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A2" w:rsidRDefault="00A63073">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321A2" w:rsidRDefault="00A63073">
                            <w:pPr>
                              <w:spacing w:after="240"/>
                              <w:jc w:val="center"/>
                              <w:rPr>
                                <w:color w:val="1B3770"/>
                                <w:sz w:val="44"/>
                                <w:szCs w:val="44"/>
                                <w:u w:val="single"/>
                              </w:rPr>
                            </w:pPr>
                            <w:r>
                              <w:rPr>
                                <w:color w:val="1B3770"/>
                                <w:sz w:val="44"/>
                                <w:szCs w:val="44"/>
                                <w:u w:val="single"/>
                              </w:rPr>
                              <w:t>МЧС РОССИИ</w:t>
                            </w:r>
                          </w:p>
                          <w:p w:rsidR="000321A2" w:rsidRDefault="00A63073">
                            <w:pPr>
                              <w:jc w:val="center"/>
                              <w:rPr>
                                <w:b/>
                                <w:bCs/>
                                <w:color w:val="1B3770"/>
                                <w:sz w:val="44"/>
                                <w:szCs w:val="44"/>
                              </w:rPr>
                            </w:pPr>
                            <w:r>
                              <w:rPr>
                                <w:b/>
                                <w:bCs/>
                                <w:color w:val="1B3770"/>
                                <w:sz w:val="44"/>
                                <w:szCs w:val="44"/>
                              </w:rPr>
                              <w:t>ИНФОРМАЦИОННАЯ КАРТИНА ДНЯ</w:t>
                            </w:r>
                          </w:p>
                          <w:p w:rsidR="000321A2" w:rsidRDefault="000321A2">
                            <w:pPr>
                              <w:jc w:val="center"/>
                              <w:rPr>
                                <w:b/>
                                <w:bCs/>
                                <w:color w:val="1B3770"/>
                                <w:sz w:val="44"/>
                                <w:szCs w:val="44"/>
                              </w:rPr>
                            </w:pPr>
                          </w:p>
                          <w:p w:rsidR="000321A2" w:rsidRDefault="00A63073">
                            <w:pPr>
                              <w:jc w:val="center"/>
                              <w:rPr>
                                <w:b/>
                                <w:bCs/>
                                <w:color w:val="1B3770"/>
                                <w:sz w:val="28"/>
                                <w:szCs w:val="28"/>
                              </w:rPr>
                            </w:pPr>
                            <w:r>
                              <w:rPr>
                                <w:b/>
                                <w:bCs/>
                                <w:color w:val="1B3770"/>
                                <w:sz w:val="28"/>
                                <w:szCs w:val="28"/>
                              </w:rPr>
                              <w:t>30 июля - 31 июля 2024 г.</w:t>
                            </w:r>
                          </w:p>
                          <w:p w:rsidR="000321A2" w:rsidRDefault="00A63073">
                            <w:pPr>
                              <w:spacing w:before="120"/>
                              <w:jc w:val="center"/>
                              <w:rPr>
                                <w:b/>
                                <w:bCs/>
                                <w:color w:val="1B3770"/>
                                <w:sz w:val="44"/>
                                <w:szCs w:val="44"/>
                              </w:rPr>
                            </w:pPr>
                            <w:r>
                              <w:rPr>
                                <w:b/>
                                <w:bCs/>
                                <w:color w:val="1B3770"/>
                                <w:sz w:val="28"/>
                                <w:szCs w:val="28"/>
                              </w:rPr>
                              <w:t>(00:00 - 00:00)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0321A2" w:rsidRDefault="00A63073">
                      <w:pPr>
                        <w:spacing w:after="240"/>
                        <w:jc w:val="center"/>
                        <w:rPr>
                          <w:color w:val="1B3770"/>
                          <w:sz w:val="44"/>
                          <w:szCs w:val="44"/>
                          <w:u w:val="single"/>
                        </w:rPr>
                      </w:pPr>
                      <w:r>
                        <w:rPr>
                          <w:color w:val="1B3770"/>
                          <w:sz w:val="44"/>
                          <w:szCs w:val="44"/>
                          <w:u w:val="single"/>
                        </w:rPr>
                        <w:t>МЧС РОССИИ</w:t>
                      </w:r>
                    </w:p>
                    <w:p w:rsidR="000321A2" w:rsidRDefault="00A63073">
                      <w:pPr>
                        <w:jc w:val="center"/>
                        <w:rPr>
                          <w:b/>
                          <w:bCs/>
                          <w:color w:val="1B3770"/>
                          <w:sz w:val="44"/>
                          <w:szCs w:val="44"/>
                        </w:rPr>
                      </w:pPr>
                      <w:r>
                        <w:rPr>
                          <w:b/>
                          <w:bCs/>
                          <w:color w:val="1B3770"/>
                          <w:sz w:val="44"/>
                          <w:szCs w:val="44"/>
                        </w:rPr>
                        <w:t>ИНФОРМАЦИОННАЯ КАРТИНА ДНЯ</w:t>
                      </w:r>
                    </w:p>
                    <w:p w:rsidR="000321A2" w:rsidRDefault="000321A2">
                      <w:pPr>
                        <w:jc w:val="center"/>
                        <w:rPr>
                          <w:b/>
                          <w:bCs/>
                          <w:color w:val="1B3770"/>
                          <w:sz w:val="44"/>
                          <w:szCs w:val="44"/>
                        </w:rPr>
                      </w:pPr>
                    </w:p>
                    <w:p w:rsidR="000321A2" w:rsidRDefault="00A63073">
                      <w:pPr>
                        <w:jc w:val="center"/>
                        <w:rPr>
                          <w:b/>
                          <w:bCs/>
                          <w:color w:val="1B3770"/>
                          <w:sz w:val="28"/>
                          <w:szCs w:val="28"/>
                        </w:rPr>
                      </w:pPr>
                      <w:r>
                        <w:rPr>
                          <w:b/>
                          <w:bCs/>
                          <w:color w:val="1B3770"/>
                          <w:sz w:val="28"/>
                          <w:szCs w:val="28"/>
                        </w:rPr>
                        <w:t>30 июля - 31 июля 2024 г.</w:t>
                      </w:r>
                    </w:p>
                    <w:p w:rsidR="000321A2" w:rsidRDefault="00A63073">
                      <w:pPr>
                        <w:spacing w:before="120"/>
                        <w:jc w:val="center"/>
                        <w:rPr>
                          <w:b/>
                          <w:bCs/>
                          <w:color w:val="1B3770"/>
                          <w:sz w:val="44"/>
                          <w:szCs w:val="44"/>
                        </w:rPr>
                      </w:pPr>
                      <w:r>
                        <w:rPr>
                          <w:b/>
                          <w:bCs/>
                          <w:color w:val="1B3770"/>
                          <w:sz w:val="28"/>
                          <w:szCs w:val="28"/>
                        </w:rPr>
                        <w:t>(00:00 - 00:00)</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0321A2" w:rsidRDefault="00A63073">
      <w:pPr>
        <w:tabs>
          <w:tab w:val="right" w:pos="10205"/>
        </w:tabs>
        <w:jc w:val="left"/>
        <w:rPr>
          <w:rFonts w:ascii="Calibri" w:hAnsi="Calibri"/>
          <w:sz w:val="20"/>
          <w:szCs w:val="20"/>
        </w:rPr>
      </w:pPr>
      <w:r>
        <w:rPr>
          <w:rFonts w:ascii="Calibri" w:hAnsi="Calibri"/>
          <w:sz w:val="20"/>
          <w:szCs w:val="20"/>
        </w:rPr>
        <w:lastRenderedPageBreak/>
        <w:tab/>
      </w:r>
    </w:p>
    <w:p w:rsidR="000321A2" w:rsidRDefault="00A63073">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0321A2" w:rsidRDefault="00A63073">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0321A2" w:rsidRDefault="00A63073">
      <w:pPr>
        <w:pStyle w:val="Base"/>
      </w:pPr>
      <w:r>
        <w:fldChar w:fldCharType="end"/>
      </w:r>
    </w:p>
    <w:p w:rsidR="000321A2" w:rsidRDefault="00A63073">
      <w:pPr>
        <w:pStyle w:val="Base"/>
      </w:pPr>
      <w:r>
        <w:br w:type="page"/>
      </w:r>
    </w:p>
    <w:p w:rsidR="003B0DEF" w:rsidRPr="004539A6" w:rsidRDefault="003B0DEF" w:rsidP="003B0DEF">
      <w:pPr>
        <w:outlineLvl w:val="0"/>
        <w:rPr>
          <w:b/>
          <w:bCs/>
          <w:kern w:val="36"/>
        </w:rPr>
      </w:pPr>
      <w:r w:rsidRPr="004539A6">
        <w:rPr>
          <w:b/>
          <w:bCs/>
          <w:kern w:val="36"/>
        </w:rPr>
        <w:lastRenderedPageBreak/>
        <w:t>МЧС предупреждает. В Прикамье нагрянут ливни, град, грозы и сильные порывы ветра</w:t>
      </w:r>
    </w:p>
    <w:p w:rsidR="003B0DEF" w:rsidRPr="004539A6" w:rsidRDefault="003B0DEF" w:rsidP="003B0DEF">
      <w:pPr>
        <w:outlineLvl w:val="1"/>
        <w:rPr>
          <w:bCs/>
        </w:rPr>
      </w:pPr>
      <w:r w:rsidRPr="004539A6">
        <w:rPr>
          <w:bCs/>
        </w:rPr>
        <w:t>На Пермский край 31 июля обрушатся ливни, грозы, град и сильные порывы ветра</w:t>
      </w:r>
    </w:p>
    <w:p w:rsidR="003B0DEF" w:rsidRPr="004539A6" w:rsidRDefault="003B0DEF" w:rsidP="003B0DEF">
      <w:r w:rsidRPr="004539A6">
        <w:t>В этот день стоит воздержаться от прогулок и поездок.</w:t>
      </w:r>
    </w:p>
    <w:p w:rsidR="003B0DEF" w:rsidRPr="004539A6" w:rsidRDefault="003B0DEF" w:rsidP="003B0DEF">
      <w:r w:rsidRPr="004539A6">
        <w:t>Завтра, 31 июля, на Пермский край обрушатся неблагоприятные метеорологические явления. Как сообщает краевое МЧС со ссылкой на данные Пермского ЦГМС, в течение дня на территории региона пройдут сильные дожди, ливни, грозы, град, порывы ветра до 15-20 м/с.</w:t>
      </w:r>
    </w:p>
    <w:p w:rsidR="003B0DEF" w:rsidRPr="004539A6" w:rsidRDefault="003B0DEF" w:rsidP="003B0DEF">
      <w:r w:rsidRPr="004539A6">
        <w:t>Ведомство рекомендует пермякам не находиться около деревьев, линий электропередач, слабо укрепленных конструкций, а также избегать парковки личного автотранспорта рядом с ними. Автомобилистам следует соблюдать правила дорожного движения.</w:t>
      </w:r>
    </w:p>
    <w:p w:rsidR="003B0DEF" w:rsidRDefault="003B0DEF" w:rsidP="003B0DEF">
      <w:r w:rsidRPr="004539A6">
        <w:t>Во время грозы лучше воздержаться от прогулок, отключить питание электроприборов и закрыть форточки. Прятаться под высокими деревьями опасно для жизни.</w:t>
      </w:r>
      <w:r w:rsidRPr="00373A5C">
        <w:t xml:space="preserve"> </w:t>
      </w:r>
      <w:hyperlink r:id="rId9" w:history="1">
        <w:r w:rsidRPr="00373A5C">
          <w:rPr>
            <w:rStyle w:val="a5"/>
          </w:rPr>
          <w:t>https://properm.ru/news/2024-07-30/mchs-preduprezhdaet-v-prikamie-nagryanut-livni-grad-grozy-i-silnye-poryvy-vetra-5152677?utm_source=yxnews&amp;utm_medium=desktop</w:t>
        </w:r>
      </w:hyperlink>
    </w:p>
    <w:p w:rsidR="003B0DEF" w:rsidRPr="00373A5C" w:rsidRDefault="003B0DEF" w:rsidP="003B0DEF"/>
    <w:p w:rsidR="003B0DEF" w:rsidRPr="004539A6" w:rsidRDefault="003B0DEF" w:rsidP="003B0DEF">
      <w:pPr>
        <w:outlineLvl w:val="0"/>
        <w:rPr>
          <w:b/>
          <w:bCs/>
          <w:kern w:val="36"/>
        </w:rPr>
      </w:pPr>
      <w:r w:rsidRPr="004539A6">
        <w:rPr>
          <w:b/>
          <w:bCs/>
          <w:kern w:val="36"/>
        </w:rPr>
        <w:t>На Пермский край надвигаются сильные ливни и град</w:t>
      </w:r>
    </w:p>
    <w:p w:rsidR="003B0DEF" w:rsidRPr="004539A6" w:rsidRDefault="003B0DEF" w:rsidP="003B0DEF">
      <w:r w:rsidRPr="004539A6">
        <w:rPr>
          <w:bCs/>
        </w:rPr>
        <w:t>Спасатели просят в этот день укрыться дома.</w:t>
      </w:r>
    </w:p>
    <w:p w:rsidR="003B0DEF" w:rsidRPr="004539A6" w:rsidRDefault="003B0DEF" w:rsidP="003B0DEF">
      <w:r w:rsidRPr="004539A6">
        <w:t>Днем 31 июля в Пермский край придут опасные метеорологические явления. По данным метеорологов ожидается ливень, град и порывы ветра до 20 м/с.</w:t>
      </w:r>
    </w:p>
    <w:p w:rsidR="003B0DEF" w:rsidRPr="00373A5C" w:rsidRDefault="003B0DEF" w:rsidP="003B0DEF">
      <w:pPr>
        <w:pStyle w:val="aff6"/>
        <w:spacing w:before="0" w:beforeAutospacing="0" w:after="0" w:afterAutospacing="0"/>
      </w:pPr>
      <w:r w:rsidRPr="00373A5C">
        <w:t>В последний день июля специалисты МЧС просят жителей не выходить на улицу без необходимости. Лучше укрыться от непогоды в помещении. Водителей просят соблюдать скоростной режим.</w:t>
      </w:r>
    </w:p>
    <w:p w:rsidR="003B0DEF" w:rsidRDefault="003B0DEF" w:rsidP="003B0DEF">
      <w:pPr>
        <w:pStyle w:val="aff6"/>
        <w:spacing w:before="0" w:beforeAutospacing="0" w:after="0" w:afterAutospacing="0"/>
      </w:pPr>
      <w:r w:rsidRPr="00373A5C">
        <w:t xml:space="preserve">Тех, кто выйдет на улицу, просят не стоять под линиями электропередач, рекламными щитками и деревьями. </w:t>
      </w:r>
      <w:hyperlink r:id="rId10" w:history="1">
        <w:r w:rsidRPr="00373A5C">
          <w:rPr>
            <w:rStyle w:val="a5"/>
          </w:rPr>
          <w:t>https://v-kurse.ru/2024/07/30/357185?utm_source=yxnews&amp;utm_medium=desktop</w:t>
        </w:r>
      </w:hyperlink>
    </w:p>
    <w:p w:rsidR="003B0DEF" w:rsidRPr="00373A5C" w:rsidRDefault="003B0DEF" w:rsidP="003B0DEF">
      <w:pPr>
        <w:pStyle w:val="aff6"/>
        <w:spacing w:before="0" w:beforeAutospacing="0" w:after="0" w:afterAutospacing="0"/>
      </w:pPr>
    </w:p>
    <w:p w:rsidR="003B0DEF" w:rsidRPr="00373A5C" w:rsidRDefault="003B0DEF" w:rsidP="003B0DEF">
      <w:pPr>
        <w:rPr>
          <w:b/>
        </w:rPr>
      </w:pPr>
      <w:r w:rsidRPr="00EC523C">
        <w:rPr>
          <w:b/>
        </w:rPr>
        <w:t xml:space="preserve">В МЧС предупредили о сильных дождях с градом 31 июля  </w:t>
      </w:r>
      <w:r w:rsidRPr="00EC523C">
        <w:br/>
      </w:r>
      <w:r w:rsidRPr="00373A5C">
        <w:t xml:space="preserve">По данным Пермского ЦГМС, 31 июля местами в Прикамье ожидаются неблагоприятные метеорологические явления: сильные дожди, ливни, грозы, град, порывы ветра до 15-20 м/с. Об этом сообщили в ГУ МЧС по региону. </w:t>
      </w:r>
    </w:p>
    <w:p w:rsidR="003B0DEF" w:rsidRPr="00EC523C" w:rsidRDefault="003B0DEF" w:rsidP="003B0DEF">
      <w:r w:rsidRPr="00EC523C">
        <w:t xml:space="preserve">Жителей призвали во время разгула стихии не находиться вблизи деревьев, линий электропередачи, слабо укреплённых конструкций, избегать парковки личного автотранспорта рядом с ними. </w:t>
      </w:r>
    </w:p>
    <w:p w:rsidR="003B0DEF" w:rsidRPr="00EC523C" w:rsidRDefault="003B0DEF" w:rsidP="003B0DEF">
      <w:r w:rsidRPr="00EC523C">
        <w:t xml:space="preserve">Водителям предписано строго соблюдать скоростной режим и дистанцию, избегать резких манёвров и торможений, осуществлять движение с учётом состояния дорожного покрытия. </w:t>
      </w:r>
    </w:p>
    <w:p w:rsidR="003B0DEF" w:rsidRDefault="003B0DEF" w:rsidP="003B0DEF">
      <w:r w:rsidRPr="00EC523C">
        <w:t xml:space="preserve">«В период грозы воздержитесь от прогулок и поездок, покиньте открытое пространство, укройтесь в помещении. Отключите питание электрических приборов, закройте форточки в окнах. Находясь на улице, не прячьтесь под высокими деревьями», — добавили в ведомстве.  </w:t>
      </w:r>
      <w:hyperlink r:id="rId11" w:history="1">
        <w:r w:rsidRPr="00EC523C">
          <w:rPr>
            <w:color w:val="0000FF"/>
            <w:u w:val="single"/>
          </w:rPr>
          <w:t>https://www.newsko.ru/news/nk-8250874.html?utm_source=yxnews&amp;utm_medium=desktop</w:t>
        </w:r>
      </w:hyperlink>
    </w:p>
    <w:p w:rsidR="003B0DEF" w:rsidRPr="00EC523C" w:rsidRDefault="003B0DEF" w:rsidP="003B0DEF"/>
    <w:p w:rsidR="003B0DEF" w:rsidRPr="003B0DEF" w:rsidRDefault="003B0DEF" w:rsidP="003B0DEF">
      <w:pPr>
        <w:pStyle w:val="1"/>
        <w:spacing w:before="0" w:after="0"/>
        <w:rPr>
          <w:rFonts w:ascii="Times New Roman" w:hAnsi="Times New Roman"/>
          <w:sz w:val="24"/>
          <w:szCs w:val="24"/>
          <w:lang w:val="ru-RU"/>
        </w:rPr>
      </w:pPr>
      <w:r w:rsidRPr="003B0DEF">
        <w:rPr>
          <w:rFonts w:ascii="Times New Roman" w:hAnsi="Times New Roman"/>
          <w:sz w:val="24"/>
          <w:szCs w:val="24"/>
          <w:lang w:val="ru-RU"/>
        </w:rPr>
        <w:t xml:space="preserve">В МЧС рассказали подробности ночного пожара с хлопками на Гайве в Перми </w:t>
      </w:r>
    </w:p>
    <w:p w:rsidR="003B0DEF" w:rsidRPr="00EC523C" w:rsidRDefault="003B0DEF" w:rsidP="003B0DEF">
      <w:r w:rsidRPr="00EC523C">
        <w:t>Подробности ночного пожара в микрорайоне Гайва в Перми, во время которого были слышны хлопки, рассказали в МЧС Пермского края.</w:t>
      </w:r>
    </w:p>
    <w:p w:rsidR="003B0DEF" w:rsidRPr="00EC523C" w:rsidRDefault="003B0DEF" w:rsidP="003B0DEF">
      <w:r w:rsidRPr="00EC523C">
        <w:t xml:space="preserve">Первым о пожаре сообщил портал </w:t>
      </w:r>
      <w:r w:rsidRPr="00373A5C">
        <w:t>59.RU.</w:t>
      </w:r>
      <w:r w:rsidRPr="00EC523C">
        <w:t xml:space="preserve"> Очевидцы заявили, что наблюдают серьёзное горение в районе улицы Лобвинской, а также слышали несколько хлопков.</w:t>
      </w:r>
    </w:p>
    <w:p w:rsidR="003B0DEF" w:rsidRPr="00EC523C" w:rsidRDefault="003B0DEF" w:rsidP="003B0DEF">
      <w:r w:rsidRPr="00EC523C">
        <w:t>В МЧС рассказали, что пожар произошёл в СНТ «Гремячий лог». Сообщение о происшествии поступило в экстренные службы в 00:49 30 июля.</w:t>
      </w:r>
    </w:p>
    <w:p w:rsidR="003B0DEF" w:rsidRPr="00373A5C" w:rsidRDefault="003B0DEF" w:rsidP="003B0DEF">
      <w:pPr>
        <w:pStyle w:val="aff6"/>
        <w:spacing w:before="0" w:beforeAutospacing="0" w:after="0" w:afterAutospacing="0"/>
      </w:pPr>
      <w:r w:rsidRPr="00373A5C">
        <w:t>«По прибытии к месту вызова первого подразделения установлено, что происходило горение дома с надворными постройками», – уточнили подробности в ведомстве.</w:t>
      </w:r>
    </w:p>
    <w:p w:rsidR="003B0DEF" w:rsidRPr="00373A5C" w:rsidRDefault="003B0DEF" w:rsidP="003B0DEF">
      <w:pPr>
        <w:pStyle w:val="aff6"/>
        <w:spacing w:before="0" w:beforeAutospacing="0" w:after="0" w:afterAutospacing="0"/>
      </w:pPr>
      <w:r w:rsidRPr="00373A5C">
        <w:t>При пожаре произошёл хлопок газового баллона. Однако во время происшествия никто не пострадал. Огнеборцы потушили возгорание. В ликвидации пожара участвовали 15 сотрудников МЧС.</w:t>
      </w:r>
    </w:p>
    <w:p w:rsidR="003B0DEF" w:rsidRPr="00373A5C" w:rsidRDefault="003B0DEF" w:rsidP="003B0DEF">
      <w:hyperlink r:id="rId12" w:history="1">
        <w:r w:rsidRPr="00373A5C">
          <w:rPr>
            <w:color w:val="0000FF"/>
            <w:u w:val="single"/>
          </w:rPr>
          <w:t>https://perm.aif.ru/incidents/v-mchs-rasskazali-podrobnosti-nochnogo-pozhara-s-hlopkami-na-gayve-v-permi?utm_source=yxnews&amp;utm_medium=desktop</w:t>
        </w:r>
      </w:hyperlink>
    </w:p>
    <w:p w:rsidR="003B0DEF" w:rsidRPr="00373A5C" w:rsidRDefault="003B0DEF" w:rsidP="003B0DEF"/>
    <w:p w:rsidR="003B0DEF" w:rsidRPr="00EC523C" w:rsidRDefault="003B0DEF" w:rsidP="003B0DEF">
      <w:pPr>
        <w:outlineLvl w:val="0"/>
        <w:rPr>
          <w:b/>
          <w:bCs/>
          <w:kern w:val="36"/>
        </w:rPr>
      </w:pPr>
      <w:r w:rsidRPr="00EC523C">
        <w:rPr>
          <w:b/>
          <w:bCs/>
          <w:kern w:val="36"/>
        </w:rPr>
        <w:t>Стали известны подробности ночного пожара с хлопками на Гайве в Перми</w:t>
      </w:r>
    </w:p>
    <w:p w:rsidR="003B0DEF" w:rsidRPr="00EC523C" w:rsidRDefault="003B0DEF" w:rsidP="003B0DEF">
      <w:r w:rsidRPr="00EC523C">
        <w:t>Информация об инциденте уточняется.</w:t>
      </w:r>
    </w:p>
    <w:p w:rsidR="003B0DEF" w:rsidRPr="00EC523C" w:rsidRDefault="003B0DEF" w:rsidP="003B0DEF">
      <w:r w:rsidRPr="00EC523C">
        <w:t>Сегодня ночью, 30 июля, произошел пожар в СНТ Гремячий лог в Перми. Первым об инциденте сообщило 59.RU. По словам очевидцев, при горении дома на ул. Лобвинской в Гайве были слышны хлопки.</w:t>
      </w:r>
    </w:p>
    <w:p w:rsidR="003B0DEF" w:rsidRPr="00EC523C" w:rsidRDefault="003B0DEF" w:rsidP="003B0DEF">
      <w:r w:rsidRPr="00EC523C">
        <w:t>Как рассказали в МЧС Прикамья, случился хлопок газового баллона. Сообщение о пожаре поступило на пульт экстренной службы в 00:49. По прибытии спасателей было установлено, что происходит горение дома с надворными постройками.</w:t>
      </w:r>
    </w:p>
    <w:p w:rsidR="003B0DEF" w:rsidRDefault="003B0DEF" w:rsidP="003B0DEF">
      <w:r w:rsidRPr="00EC523C">
        <w:t>В ходе инцидента никто не пострадал. Ликвидировано возгорание было силами четырех единиц пожарной техники и 15 человек личного состава.</w:t>
      </w:r>
      <w:r w:rsidRPr="00373A5C">
        <w:t xml:space="preserve"> </w:t>
      </w:r>
      <w:hyperlink r:id="rId13" w:history="1">
        <w:r w:rsidRPr="00373A5C">
          <w:rPr>
            <w:rStyle w:val="a5"/>
          </w:rPr>
          <w:t>https://properm.ru/news/2024-07-30/stali-izvestny-podrobnosti-nochnogo-pozhara-s-hlopkami-na-gayve-v-permi-5152275?utm_source=yxnews&amp;utm_medium=desktop</w:t>
        </w:r>
      </w:hyperlink>
    </w:p>
    <w:p w:rsidR="003B0DEF" w:rsidRPr="00EC523C" w:rsidRDefault="003B0DEF" w:rsidP="003B0DEF"/>
    <w:p w:rsidR="003B0DEF" w:rsidRPr="003B0DEF" w:rsidRDefault="003B0DEF" w:rsidP="003B0DEF">
      <w:pPr>
        <w:pStyle w:val="1"/>
        <w:spacing w:before="0" w:after="0"/>
        <w:rPr>
          <w:rFonts w:ascii="Times New Roman" w:hAnsi="Times New Roman"/>
          <w:sz w:val="24"/>
          <w:szCs w:val="24"/>
          <w:lang w:val="ru-RU"/>
        </w:rPr>
      </w:pPr>
      <w:r w:rsidRPr="003B0DEF">
        <w:rPr>
          <w:rFonts w:ascii="Times New Roman" w:hAnsi="Times New Roman"/>
          <w:sz w:val="24"/>
          <w:szCs w:val="24"/>
          <w:lang w:val="ru-RU"/>
        </w:rPr>
        <w:t>В Перми пожарные потушили огонь в доме, где взорвался газовый баллон</w:t>
      </w:r>
    </w:p>
    <w:p w:rsidR="003B0DEF" w:rsidRPr="00373A5C" w:rsidRDefault="003B0DEF" w:rsidP="003B0DEF">
      <w:pPr>
        <w:pStyle w:val="aff6"/>
        <w:spacing w:before="0" w:beforeAutospacing="0" w:after="0" w:afterAutospacing="0"/>
      </w:pPr>
      <w:r w:rsidRPr="00373A5C">
        <w:t>Крупный пожар произошел минувшей ночью на Гайве. В СНТ Гремячий лог вскоре после полуночи загорелся один из домов. Местные жители сообщили в соцсетях о нескольких хлопках. </w:t>
      </w:r>
    </w:p>
    <w:p w:rsidR="003B0DEF" w:rsidRPr="00373A5C" w:rsidRDefault="003B0DEF" w:rsidP="003B0DEF">
      <w:pPr>
        <w:pStyle w:val="aff6"/>
        <w:spacing w:before="0" w:beforeAutospacing="0" w:after="0" w:afterAutospacing="0"/>
      </w:pPr>
      <w:r w:rsidRPr="00373A5C">
        <w:t xml:space="preserve">По данным оперативных служб загорелся дом с надворными постройками. Во время пожара произошел взрыв газового баллона. Пожар тушили 15 спасателей и четыре единицы техники. К счастью, в результате происшествия никто не пострадал. </w:t>
      </w:r>
      <w:hyperlink r:id="rId14" w:history="1">
        <w:r w:rsidRPr="00373A5C">
          <w:rPr>
            <w:rStyle w:val="a5"/>
          </w:rPr>
          <w:t>https://rifey.ru/news/list/id_136766?utm_source=yxnews&amp;utm_medium=desktop</w:t>
        </w:r>
      </w:hyperlink>
    </w:p>
    <w:p w:rsidR="003B0DEF" w:rsidRPr="00EC523C" w:rsidRDefault="003B0DEF" w:rsidP="003B0DEF"/>
    <w:p w:rsidR="000321A2" w:rsidRDefault="00A63073">
      <w:pPr>
        <w:pStyle w:val="aff1"/>
        <w:keepNext/>
        <w:rPr>
          <w:rFonts w:ascii="Times New Roman" w:hAnsi="Times New Roman" w:cs="Times New Roman"/>
          <w:b/>
          <w:sz w:val="24"/>
        </w:rPr>
      </w:pPr>
      <w:r>
        <w:rPr>
          <w:rFonts w:ascii="Times New Roman" w:hAnsi="Times New Roman" w:cs="Times New Roman"/>
          <w:b/>
          <w:sz w:val="24"/>
        </w:rPr>
        <w:t xml:space="preserve">Вблизи Перми </w:t>
      </w:r>
      <w:r>
        <w:rPr>
          <w:rFonts w:ascii="Times New Roman" w:hAnsi="Times New Roman" w:cs="Times New Roman"/>
          <w:b/>
          <w:sz w:val="24"/>
        </w:rPr>
        <w:t>очевидцы засняли похожий на смерч воздушный вихрь</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Ранее в ГУ МЧС России по Пермскому краю предупреждали об ухудшении погоды в регионе. В ведомстве сообщили о пасмурной погоде и вероятности возникновения туманов на этой неделе.  </w:t>
      </w:r>
      <w:hyperlink r:id="rId15"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Вблизи Перми очевидцы засняли похожий на смерч воздушный вихрь</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Ранее в ГУ МЧС России по Пермскому краю предупреждали об ухудшении погоды в регионе. В ведомстве сообщили о пасмурной погоде и вероятности возникновения туманов на этой неделе.  </w:t>
      </w:r>
      <w:hyperlink r:id="rId16" w:history="1">
        <w:r>
          <w:rPr>
            <w:rStyle w:val="a5"/>
            <w:rFonts w:ascii="Times New Roman" w:hAnsi="Times New Roman" w:cs="Times New Roman"/>
            <w:sz w:val="24"/>
          </w:rPr>
          <w:t>Новый Компаньон</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 xml:space="preserve">В </w:t>
      </w:r>
      <w:r>
        <w:rPr>
          <w:rFonts w:ascii="Times New Roman" w:hAnsi="Times New Roman" w:cs="Times New Roman"/>
          <w:b/>
          <w:sz w:val="24"/>
        </w:rPr>
        <w:t>Перми сгорел дом</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пожара устанавливается. </w:t>
      </w:r>
      <w:hyperlink r:id="rId17"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3B0DEF" w:rsidRPr="003B0DEF" w:rsidRDefault="003B0DEF">
      <w:pPr>
        <w:pStyle w:val="aff4"/>
        <w:keepLines/>
        <w:rPr>
          <w:rFonts w:ascii="Times New Roman" w:hAnsi="Times New Roman" w:cs="Times New Roman"/>
          <w:b/>
          <w:sz w:val="24"/>
        </w:rPr>
      </w:pPr>
      <w:r w:rsidRPr="003B0DEF">
        <w:rPr>
          <w:rFonts w:ascii="Times New Roman" w:hAnsi="Times New Roman" w:cs="Times New Roman"/>
          <w:b/>
          <w:sz w:val="24"/>
        </w:rPr>
        <w:t>В Перми сгорел дом</w:t>
      </w:r>
      <w:r w:rsidRPr="003B0DEF">
        <w:rPr>
          <w:rFonts w:ascii="Times New Roman" w:hAnsi="Times New Roman" w:cs="Times New Roman"/>
          <w:b/>
          <w:sz w:val="24"/>
        </w:rPr>
        <w:t xml:space="preserve"> </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w:t>
      </w:r>
      <w:r>
        <w:rPr>
          <w:rFonts w:ascii="Times New Roman" w:hAnsi="Times New Roman" w:cs="Times New Roman"/>
          <w:sz w:val="24"/>
        </w:rPr>
        <w:t xml:space="preserve">ия, обстоятельства и причина пожара устанавливается. </w:t>
      </w:r>
      <w:hyperlink r:id="rId18" w:history="1">
        <w:r>
          <w:rPr>
            <w:rStyle w:val="a5"/>
            <w:rFonts w:ascii="Times New Roman" w:hAnsi="Times New Roman" w:cs="Times New Roman"/>
            <w:sz w:val="24"/>
          </w:rPr>
          <w:t>Городской портал.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в частном доме взорвался газовый баллон. Пожар удалось потушить</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сообщает главное управление МЧ</w:t>
      </w:r>
      <w:r>
        <w:rPr>
          <w:rFonts w:ascii="Times New Roman" w:hAnsi="Times New Roman" w:cs="Times New Roman"/>
          <w:sz w:val="24"/>
        </w:rPr>
        <w:t xml:space="preserve">С по Пермскому краю. Около полуночи местные жители услышали несколько хлопков и увидели пламя, охватившее один из домов с надворными постройками.  </w:t>
      </w:r>
      <w:hyperlink r:id="rId19" w:history="1">
        <w:r>
          <w:rPr>
            <w:rStyle w:val="a5"/>
            <w:rFonts w:ascii="Times New Roman" w:hAnsi="Times New Roman" w:cs="Times New Roman"/>
            <w:sz w:val="24"/>
          </w:rPr>
          <w:t>Ru24.net</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в частном доме взорвался газовый баллон. П</w:t>
      </w:r>
      <w:r>
        <w:rPr>
          <w:rFonts w:ascii="Times New Roman" w:hAnsi="Times New Roman" w:cs="Times New Roman"/>
          <w:b/>
          <w:sz w:val="24"/>
        </w:rPr>
        <w:t>ожар удалось потушить</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сообщает главное управление МЧС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Около полуночи местные жители услышали несколько хлопков и увидели пламя, охватившее один из домов с надворными постройками.  </w:t>
      </w:r>
      <w:hyperlink r:id="rId20" w:history="1">
        <w:r>
          <w:rPr>
            <w:rStyle w:val="a5"/>
            <w:rFonts w:ascii="Times New Roman" w:hAnsi="Times New Roman" w:cs="Times New Roman"/>
            <w:sz w:val="24"/>
          </w:rPr>
          <w:t>News-life</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lastRenderedPageBreak/>
        <w:t>В Перми в частном доме взорвался газовый баллон. Пожар удалось потушить</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сообщает главное управление МЧС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Около полуночи местные жители услышали несколько хлопков и увидели пламя, охватившее один из домов с надворными постройками.  </w:t>
      </w:r>
      <w:hyperlink r:id="rId21" w:history="1">
        <w:r>
          <w:rPr>
            <w:rStyle w:val="a5"/>
            <w:rFonts w:ascii="Times New Roman" w:hAnsi="Times New Roman" w:cs="Times New Roman"/>
            <w:sz w:val="24"/>
          </w:rPr>
          <w:t>Russia24.pro -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 xml:space="preserve">В Перми в частном доме взорвался газовый баллон. Пожар </w:t>
      </w:r>
      <w:r>
        <w:rPr>
          <w:rFonts w:ascii="Times New Roman" w:hAnsi="Times New Roman" w:cs="Times New Roman"/>
          <w:b/>
          <w:sz w:val="24"/>
        </w:rPr>
        <w:t>удалось потушить</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Об этом сообщает главное управление МЧС по Пермскому краю. Около полуночи местные жители услышали несколько хлопков и увидели пламя, охватившее один из домов с надворными постройками.  </w:t>
      </w:r>
      <w:hyperlink r:id="rId22" w:history="1">
        <w:r>
          <w:rPr>
            <w:rStyle w:val="a5"/>
            <w:rFonts w:ascii="Times New Roman" w:hAnsi="Times New Roman" w:cs="Times New Roman"/>
            <w:sz w:val="24"/>
          </w:rPr>
          <w:t>123r</w:t>
        </w:r>
        <w:r>
          <w:rPr>
            <w:rStyle w:val="a5"/>
            <w:rFonts w:ascii="Times New Roman" w:hAnsi="Times New Roman" w:cs="Times New Roman"/>
            <w:sz w:val="24"/>
          </w:rPr>
          <w:t>u.net</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в частном доме взорвался газовый баллон. Пожар удалось потушить</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сообщает главное управление МЧС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Около полуночи местные жители услышали несколько хлопков и увидели пламя, охватившее один из домов с надворными постро</w:t>
      </w:r>
      <w:r>
        <w:rPr>
          <w:rFonts w:ascii="Times New Roman" w:hAnsi="Times New Roman" w:cs="Times New Roman"/>
          <w:sz w:val="24"/>
        </w:rPr>
        <w:t xml:space="preserve">йками.  </w:t>
      </w:r>
      <w:hyperlink r:id="rId23" w:history="1">
        <w:r>
          <w:rPr>
            <w:rStyle w:val="a5"/>
            <w:rFonts w:ascii="Times New Roman" w:hAnsi="Times New Roman" w:cs="Times New Roman"/>
            <w:sz w:val="24"/>
          </w:rPr>
          <w:t>Телеканал "Царьград"</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в частном доме взорвался газовый баллон. Пожар удалось потушить</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Об этом сообщает главное управление МЧС по Пермскому краю. Около полуночи местные жители услышали несколько хлопков и увидели пламя, охватившее один из домов с надворными постройками.  </w:t>
      </w:r>
      <w:hyperlink r:id="rId24" w:history="1">
        <w:r>
          <w:rPr>
            <w:rStyle w:val="a5"/>
            <w:rFonts w:ascii="Times New Roman" w:hAnsi="Times New Roman" w:cs="Times New Roman"/>
            <w:sz w:val="24"/>
          </w:rPr>
          <w:t>103news.com</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С 22 –</w:t>
      </w:r>
      <w:r>
        <w:rPr>
          <w:rFonts w:ascii="Times New Roman" w:hAnsi="Times New Roman" w:cs="Times New Roman"/>
          <w:b/>
          <w:sz w:val="24"/>
        </w:rPr>
        <w:t xml:space="preserve"> 28 июля на территории Чайковского округа произошло 2 пожара</w:t>
      </w:r>
    </w:p>
    <w:p w:rsidR="000321A2" w:rsidRDefault="00A6307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при обнаружении пожара необходимо незамедлительно сообщить по телефонам: «01» - со стационарного телефона; «101» и «112» - с мобильного</w:t>
      </w:r>
      <w:r>
        <w:rPr>
          <w:rFonts w:ascii="Times New Roman" w:hAnsi="Times New Roman" w:cs="Times New Roman"/>
          <w:sz w:val="24"/>
        </w:rPr>
        <w:t xml:space="preserve"> телефона. </w:t>
      </w:r>
      <w:hyperlink r:id="rId25"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Пермском крае может значительно увеличиться уровень воды в реках из-за осадков</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информирует пресс-служба Г</w:t>
      </w:r>
      <w:r>
        <w:rPr>
          <w:rFonts w:ascii="Times New Roman" w:hAnsi="Times New Roman" w:cs="Times New Roman"/>
          <w:sz w:val="24"/>
        </w:rPr>
        <w:t>У МЧС России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«В реках горно-восточных районов, реках бассейнов Чусовой, Сылвы возможно формирование дождевых паводков, увеличение притока воды в пруды и водохранилища, в том числе в Широковское водохранилище на реке Косьва и водохранилищ</w:t>
      </w:r>
      <w:r>
        <w:rPr>
          <w:rFonts w:ascii="Times New Roman" w:hAnsi="Times New Roman" w:cs="Times New Roman"/>
          <w:sz w:val="24"/>
        </w:rPr>
        <w:t xml:space="preserve">е Яйвинской ГРЭС на реке Яйва» — уточнили в ведомстве. </w:t>
      </w:r>
      <w:hyperlink r:id="rId26" w:history="1">
        <w:r>
          <w:rPr>
            <w:rStyle w:val="a5"/>
            <w:rFonts w:ascii="Times New Roman" w:hAnsi="Times New Roman" w:cs="Times New Roman"/>
            <w:sz w:val="24"/>
          </w:rPr>
          <w:t>Погода.mail.ru</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МЧС: в Прикамье ожидаются грозы и град</w:t>
      </w:r>
    </w:p>
    <w:p w:rsidR="000321A2" w:rsidRDefault="00A63073">
      <w:pPr>
        <w:pStyle w:val="aff4"/>
        <w:keepLines/>
        <w:rPr>
          <w:rFonts w:ascii="Times New Roman" w:hAnsi="Times New Roman" w:cs="Times New Roman"/>
          <w:sz w:val="24"/>
        </w:rPr>
      </w:pPr>
      <w:r>
        <w:rPr>
          <w:rFonts w:ascii="Times New Roman" w:hAnsi="Times New Roman" w:cs="Times New Roman"/>
          <w:sz w:val="24"/>
        </w:rPr>
        <w:t>В связи с прогнозируемыми порывами ветра в ГУ МЧС России по Пермскому краю рекомендуют не на</w:t>
      </w:r>
      <w:r>
        <w:rPr>
          <w:rFonts w:ascii="Times New Roman" w:hAnsi="Times New Roman" w:cs="Times New Roman"/>
          <w:sz w:val="24"/>
        </w:rPr>
        <w:t xml:space="preserve">ходиться вблизи деревьев, линий электропередач, слабо укрепленных конструкций, избегать парковки личного автотранспорта рядом с ними.  </w:t>
      </w:r>
      <w:hyperlink r:id="rId27"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Главн</w:t>
      </w:r>
      <w:r>
        <w:rPr>
          <w:rFonts w:ascii="Times New Roman" w:hAnsi="Times New Roman" w:cs="Times New Roman"/>
          <w:b/>
          <w:sz w:val="24"/>
        </w:rPr>
        <w:t>ое управление МЧС России по Пермскому краю информирует:</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По данным Пермского ЦГМС — филиала ФГБУ «Уральское УГМС» ЦГМС: 31 июля днем местами по Пермскому краю ожидается сильный дождь, ливень, гроза, град, порывы ветра 15-20 м/с. </w:t>
      </w:r>
      <w:hyperlink r:id="rId28"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МЧС: в Прикамье ожидаются грозы и град</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порывами ветра в ГУ МЧС России по Пермскому краю рекомендуют не находиться вблизи деревьев, линий электропередач, слабо укрепленных конструкций, избегать парковки личного автотранспорта рядом с ними.  </w:t>
      </w:r>
      <w:hyperlink r:id="rId29" w:history="1">
        <w:r>
          <w:rPr>
            <w:rStyle w:val="a5"/>
            <w:rFonts w:ascii="Times New Roman" w:hAnsi="Times New Roman" w:cs="Times New Roman"/>
            <w:sz w:val="24"/>
          </w:rPr>
          <w:t>ГТРК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загорелся дом из-за взрыва газового баллона</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сообщает пресс-служба ГУ МЧС России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По информации спасателей, пожар произошел из-за хлопка газового баллона. Постра</w:t>
      </w:r>
      <w:r>
        <w:rPr>
          <w:rFonts w:ascii="Times New Roman" w:hAnsi="Times New Roman" w:cs="Times New Roman"/>
          <w:sz w:val="24"/>
        </w:rPr>
        <w:t xml:space="preserve">давших нет.  </w:t>
      </w:r>
      <w:hyperlink r:id="rId30" w:history="1">
        <w:r>
          <w:rPr>
            <w:rStyle w:val="a5"/>
            <w:rFonts w:ascii="Times New Roman" w:hAnsi="Times New Roman" w:cs="Times New Roman"/>
            <w:sz w:val="24"/>
          </w:rPr>
          <w:t>КП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lastRenderedPageBreak/>
        <w:t>Информация о произошедших пожарах и проведенной профилактической работе за сутки (на 30 июля 2024 года)</w:t>
      </w:r>
    </w:p>
    <w:p w:rsidR="000321A2" w:rsidRDefault="00A6307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w:t>
      </w:r>
      <w:r>
        <w:rPr>
          <w:rFonts w:ascii="Times New Roman" w:hAnsi="Times New Roman" w:cs="Times New Roman"/>
          <w:sz w:val="24"/>
        </w:rPr>
        <w:t xml:space="preserve"> местах проживания установить автономные дымовые пожарные извещатели.</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При обнаружении пожара незамедлительно сообщите по телефонам: «01», «101», «112». </w:t>
      </w:r>
      <w:hyperlink r:id="rId31" w:history="1">
        <w:r>
          <w:rPr>
            <w:rStyle w:val="a5"/>
            <w:rFonts w:ascii="Times New Roman" w:hAnsi="Times New Roman" w:cs="Times New Roman"/>
            <w:sz w:val="24"/>
          </w:rPr>
          <w:t>Оханский городской округ</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w:t>
      </w:r>
      <w:r>
        <w:rPr>
          <w:rFonts w:ascii="Times New Roman" w:hAnsi="Times New Roman" w:cs="Times New Roman"/>
          <w:b/>
          <w:sz w:val="24"/>
        </w:rPr>
        <w:t>жарах и проведенной профилактической работе за сутки (на 30 июля 2024 года)</w:t>
      </w:r>
    </w:p>
    <w:p w:rsidR="000321A2" w:rsidRDefault="00A6307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При обнаружении пожара незамедлительно сообщите по телефонам: «01», «101», «112». </w:t>
      </w:r>
      <w:hyperlink r:id="rId32" w:history="1">
        <w:r>
          <w:rPr>
            <w:rStyle w:val="a5"/>
            <w:rFonts w:ascii="Times New Roman" w:hAnsi="Times New Roman" w:cs="Times New Roman"/>
            <w:sz w:val="24"/>
          </w:rPr>
          <w:t>Сайт Очерского городского округа</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0321A2" w:rsidRDefault="00A6307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w:t>
      </w:r>
      <w:r>
        <w:rPr>
          <w:rFonts w:ascii="Times New Roman" w:hAnsi="Times New Roman" w:cs="Times New Roman"/>
          <w:sz w:val="24"/>
        </w:rPr>
        <w:t xml:space="preserve"> местах проживания установить автономные дымовые пожарные извещатели. При обнаружении пожара незамедлительно сообщите по телефонам: «01», «101», «112».  </w:t>
      </w:r>
      <w:hyperlink r:id="rId33" w:history="1">
        <w:r>
          <w:rPr>
            <w:rStyle w:val="a5"/>
            <w:rFonts w:ascii="Times New Roman" w:hAnsi="Times New Roman" w:cs="Times New Roman"/>
            <w:sz w:val="24"/>
          </w:rPr>
          <w:t>Аdmkochevo.ru</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Совет дня для любителей походов</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Перед </w:t>
      </w:r>
      <w:r>
        <w:rPr>
          <w:rFonts w:ascii="Times New Roman" w:hAnsi="Times New Roman" w:cs="Times New Roman"/>
          <w:sz w:val="24"/>
        </w:rPr>
        <w:t>отправкой в туристический поход обязательно проинформируй Главное управление МЧС России по Пермскому краю о начале маршрута передвижения.</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Регистрация туристических групп осуществляется одним из следующих способов: </w:t>
      </w:r>
      <w:hyperlink r:id="rId34" w:history="1">
        <w:r>
          <w:rPr>
            <w:rStyle w:val="a5"/>
            <w:rFonts w:ascii="Times New Roman" w:hAnsi="Times New Roman" w:cs="Times New Roman"/>
            <w:sz w:val="24"/>
          </w:rPr>
          <w:t>Лента новостей Перми</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Прикамье сутки искали пенсионерку, ушедшую за ягодами в лес</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Фото: Главное управление МЧС России по Пермскому краю </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отряде рассказали, что через пару часов поиска волонтерам сообщили о похожей женщине. Е</w:t>
      </w:r>
      <w:r>
        <w:rPr>
          <w:rFonts w:ascii="Times New Roman" w:hAnsi="Times New Roman" w:cs="Times New Roman"/>
          <w:sz w:val="24"/>
        </w:rPr>
        <w:t xml:space="preserve">е заметили в лесу подписчики отряда, которые следят за объявлениями в группе. </w:t>
      </w:r>
      <w:hyperlink r:id="rId35"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Пермском крае может значительно увеличиться уровень в</w:t>
      </w:r>
      <w:r>
        <w:rPr>
          <w:rFonts w:ascii="Times New Roman" w:hAnsi="Times New Roman" w:cs="Times New Roman"/>
          <w:b/>
          <w:sz w:val="24"/>
        </w:rPr>
        <w:t>оды из-за осадков</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информирует пресс-служба ГУ МЧС России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«В реках горно-восточных районов, реках бассейнов Чусовой, Сылвы возможно формирование дождевых паводков, увеличение притока воды в пруды и водохранилища, в том числе в Широковское водохранилище на реке Косьва и водохранилище Яйвинской ГРЭС на реке Яйва» -</w:t>
      </w:r>
      <w:r>
        <w:rPr>
          <w:rFonts w:ascii="Times New Roman" w:hAnsi="Times New Roman" w:cs="Times New Roman"/>
          <w:sz w:val="24"/>
        </w:rPr>
        <w:t xml:space="preserve"> уточнили в ведомстве. </w:t>
      </w:r>
      <w:hyperlink r:id="rId36"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w:t>
      </w:r>
      <w:r>
        <w:rPr>
          <w:rFonts w:ascii="Times New Roman" w:hAnsi="Times New Roman" w:cs="Times New Roman"/>
          <w:sz w:val="24"/>
        </w:rPr>
        <w:t>м в местах проживания установить автономные дымовые пожарные извещатели.</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При обнаружении пожара незамедлительно сообщите по телефонам: «01», «101», «112». </w:t>
      </w:r>
      <w:hyperlink r:id="rId37"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Главное управление МЧС России по Пермскому краю информирует:</w:t>
      </w:r>
    </w:p>
    <w:p w:rsidR="000321A2" w:rsidRDefault="00A6307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0321A2" w:rsidRDefault="00A63073">
      <w:pPr>
        <w:pStyle w:val="aff4"/>
        <w:keepLines/>
        <w:rPr>
          <w:rFonts w:ascii="Times New Roman" w:hAnsi="Times New Roman" w:cs="Times New Roman"/>
          <w:sz w:val="24"/>
        </w:rPr>
      </w:pPr>
      <w:r>
        <w:rPr>
          <w:rFonts w:ascii="Times New Roman" w:hAnsi="Times New Roman" w:cs="Times New Roman"/>
          <w:sz w:val="24"/>
        </w:rPr>
        <w:t>При обнаружении пожара незамед</w:t>
      </w:r>
      <w:r>
        <w:rPr>
          <w:rFonts w:ascii="Times New Roman" w:hAnsi="Times New Roman" w:cs="Times New Roman"/>
          <w:sz w:val="24"/>
        </w:rPr>
        <w:t xml:space="preserve">лительно сообщите по телефонам: «01», «101», «112». </w:t>
      </w:r>
      <w:hyperlink r:id="rId38"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Пермском крае может значительно увеличиться уровень воды из-за осадков</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инф</w:t>
      </w:r>
      <w:r>
        <w:rPr>
          <w:rFonts w:ascii="Times New Roman" w:hAnsi="Times New Roman" w:cs="Times New Roman"/>
          <w:sz w:val="24"/>
        </w:rPr>
        <w:t>ормирует пресс-служба ГУ МЧС России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lastRenderedPageBreak/>
        <w:t>«В реках горно-восточных районов, реках бассейнов Чусовой, Сылвы возможно формирование дождевых паводков, увеличение притока воды в пруды и водохранилища, в том числе в Широковское водохранилище на реке Косьва и водохранилище Яйвинской ГРЭС на реке Яйва» -</w:t>
      </w:r>
      <w:r>
        <w:rPr>
          <w:rFonts w:ascii="Times New Roman" w:hAnsi="Times New Roman" w:cs="Times New Roman"/>
          <w:sz w:val="24"/>
        </w:rPr>
        <w:t xml:space="preserve"> уточнили в ведомстве. </w:t>
      </w:r>
      <w:hyperlink r:id="rId39" w:history="1">
        <w:r>
          <w:rPr>
            <w:rStyle w:val="a5"/>
            <w:rFonts w:ascii="Times New Roman" w:hAnsi="Times New Roman" w:cs="Times New Roman"/>
            <w:sz w:val="24"/>
          </w:rPr>
          <w:t>КП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bookmarkStart w:id="1" w:name="_GoBack"/>
      <w:bookmarkEnd w:id="1"/>
      <w:r>
        <w:rPr>
          <w:rFonts w:ascii="Times New Roman" w:hAnsi="Times New Roman" w:cs="Times New Roman"/>
          <w:b/>
          <w:sz w:val="24"/>
        </w:rPr>
        <w:t>«Что-то взорвалось и залаяли собак</w:t>
      </w:r>
      <w:r>
        <w:rPr>
          <w:rFonts w:ascii="Times New Roman" w:hAnsi="Times New Roman" w:cs="Times New Roman"/>
          <w:b/>
          <w:sz w:val="24"/>
        </w:rPr>
        <w:t>и»: жителей Гайвы разбудил сильный пожар</w:t>
      </w:r>
    </w:p>
    <w:p w:rsidR="000321A2" w:rsidRDefault="00A63073">
      <w:pPr>
        <w:pStyle w:val="aff4"/>
        <w:keepLines/>
        <w:rPr>
          <w:rFonts w:ascii="Times New Roman" w:hAnsi="Times New Roman" w:cs="Times New Roman"/>
          <w:sz w:val="24"/>
        </w:rPr>
      </w:pPr>
      <w:r>
        <w:rPr>
          <w:rFonts w:ascii="Times New Roman" w:hAnsi="Times New Roman" w:cs="Times New Roman"/>
          <w:sz w:val="24"/>
        </w:rPr>
        <w:t>Источник: МЧС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Также журналисты 59.RU связались с предполагаемым хозяином сгоревшего дома. Если появится новая информация, добавим ее в эту публикацию. </w:t>
      </w:r>
      <w:hyperlink r:id="rId40" w:history="1">
        <w:r>
          <w:rPr>
            <w:rStyle w:val="a5"/>
            <w:rFonts w:ascii="Times New Roman" w:hAnsi="Times New Roman" w:cs="Times New Roman"/>
            <w:sz w:val="24"/>
          </w:rPr>
          <w:t>59.RU</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Сегодня ночью в Перми в жилом доме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МЧС РФ по Пермскому краю рассказали о пожаре, потушенном спасателями в Перми на Гайве в садовом некоммерческом товариществе Гремячий лог в доме, где вспыхнул газовый б</w:t>
      </w:r>
      <w:r>
        <w:rPr>
          <w:rFonts w:ascii="Times New Roman" w:hAnsi="Times New Roman" w:cs="Times New Roman"/>
          <w:sz w:val="24"/>
        </w:rPr>
        <w:t xml:space="preserve">аллон. </w:t>
      </w:r>
      <w:hyperlink r:id="rId41" w:history="1">
        <w:r>
          <w:rPr>
            <w:rStyle w:val="a5"/>
            <w:rFonts w:ascii="Times New Roman" w:hAnsi="Times New Roman" w:cs="Times New Roman"/>
            <w:sz w:val="24"/>
          </w:rPr>
          <w:t>Солевар</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ночью 30 июля в жилом доме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рассказали в МЧС РФ по Прикамью.</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ведомстве сообщили, что сообщение</w:t>
      </w:r>
      <w:r>
        <w:rPr>
          <w:rFonts w:ascii="Times New Roman" w:hAnsi="Times New Roman" w:cs="Times New Roman"/>
          <w:sz w:val="24"/>
        </w:rPr>
        <w:t xml:space="preserve"> о возгорании пришло специалистам 30 июля 2024 года, в 00:49. Выяснилось, что сегодня пламенем был охвачен дом с надворными постройками.  </w:t>
      </w:r>
      <w:hyperlink r:id="rId42"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 xml:space="preserve">В </w:t>
      </w:r>
      <w:r>
        <w:rPr>
          <w:rFonts w:ascii="Times New Roman" w:hAnsi="Times New Roman" w:cs="Times New Roman"/>
          <w:b/>
          <w:sz w:val="24"/>
        </w:rPr>
        <w:t>Перми ночью 30 июля в жилом доме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рассказали в МЧС РФ по Прикамью.</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ведомстве сообщили, что сообщение о возгорании пришло специалистам 30 июля 2024 года, в 00:49. Выяснилось, что сегодня пламенем был охвачен дом с надворным</w:t>
      </w:r>
      <w:r>
        <w:rPr>
          <w:rFonts w:ascii="Times New Roman" w:hAnsi="Times New Roman" w:cs="Times New Roman"/>
          <w:sz w:val="24"/>
        </w:rPr>
        <w:t xml:space="preserve">и постройками.  </w:t>
      </w:r>
      <w:hyperlink r:id="rId43" w:history="1">
        <w:r>
          <w:rPr>
            <w:rStyle w:val="a5"/>
            <w:rFonts w:ascii="Times New Roman" w:hAnsi="Times New Roman" w:cs="Times New Roman"/>
            <w:sz w:val="24"/>
          </w:rPr>
          <w:t>Progorod59.ru</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на пожаре схлопнулся баллон с бытовым газом</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ГУ МЧС по Пермскому краю рассказали, что на пожаре произошел хло</w:t>
      </w:r>
      <w:r>
        <w:rPr>
          <w:rFonts w:ascii="Times New Roman" w:hAnsi="Times New Roman" w:cs="Times New Roman"/>
          <w:sz w:val="24"/>
        </w:rPr>
        <w:t>пок газового баллона.</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Фото: ГУ МЧС по Пермскому краю </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Жерт удалось избежать, нет ни пострадавших, ни погибших. </w:t>
      </w:r>
      <w:hyperlink r:id="rId44"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СНТ Перми из-за хлопка га</w:t>
      </w:r>
      <w:r>
        <w:rPr>
          <w:rFonts w:ascii="Times New Roman" w:hAnsi="Times New Roman" w:cs="Times New Roman"/>
          <w:b/>
          <w:sz w:val="24"/>
        </w:rPr>
        <w:t>зового баллона сгорел дом</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ГУ МЧС по Пермскому краю поступило сообщение о пожаре в садовом некоммерческом товариществе (СНТ) Гремячий лог в Перми. Об этом сообщили в пресс-службе ведомства.</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На место выехали подразделения пожарной охраны.  </w:t>
      </w:r>
      <w:hyperlink r:id="rId45"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СНТ Перми из-за хлопка газового баллона сгорел дом</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поступило сообщение о пожаре в садовом некоммерческом товариществе (СНТ) </w:t>
      </w:r>
      <w:r>
        <w:rPr>
          <w:rFonts w:ascii="Times New Roman" w:hAnsi="Times New Roman" w:cs="Times New Roman"/>
          <w:sz w:val="24"/>
        </w:rPr>
        <w:t>Гремячий лог в Перми. Об этом сообщили в пресс-службе ведомства.</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На место выехали подразделения пожарной охраны.  </w:t>
      </w:r>
      <w:hyperlink r:id="rId46" w:history="1">
        <w:r>
          <w:rPr>
            <w:rStyle w:val="a5"/>
            <w:rFonts w:ascii="Times New Roman" w:hAnsi="Times New Roman" w:cs="Times New Roman"/>
            <w:sz w:val="24"/>
          </w:rPr>
          <w:t>Новый Компаньон</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СНТ Перми из-за хлопка газового баллона сгорел дом</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ГУ МЧС по П</w:t>
      </w:r>
      <w:r>
        <w:rPr>
          <w:rFonts w:ascii="Times New Roman" w:hAnsi="Times New Roman" w:cs="Times New Roman"/>
          <w:sz w:val="24"/>
        </w:rPr>
        <w:t>ермскому краю поступило сообщение о пожаре в садовом некоммерческом товариществе (СНТ) Гремячий лог в Перми. Об этом сообщили в пресс-службе ведомства.</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На место выехали подразделения пожарной охраны.  </w:t>
      </w:r>
      <w:hyperlink r:id="rId47" w:history="1">
        <w:r>
          <w:rPr>
            <w:rStyle w:val="a5"/>
            <w:rFonts w:ascii="Times New Roman" w:hAnsi="Times New Roman" w:cs="Times New Roman"/>
            <w:sz w:val="24"/>
          </w:rPr>
          <w:t>Городской портал.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В Перми на пожаре схлопнулся баллон с бытовым газом</w:t>
      </w:r>
    </w:p>
    <w:p w:rsidR="000321A2" w:rsidRDefault="00A63073">
      <w:pPr>
        <w:pStyle w:val="aff4"/>
        <w:keepLines/>
        <w:rPr>
          <w:rFonts w:ascii="Times New Roman" w:hAnsi="Times New Roman" w:cs="Times New Roman"/>
          <w:sz w:val="24"/>
        </w:rPr>
      </w:pPr>
      <w:r>
        <w:rPr>
          <w:rFonts w:ascii="Times New Roman" w:hAnsi="Times New Roman" w:cs="Times New Roman"/>
          <w:sz w:val="24"/>
        </w:rPr>
        <w:t>В ГУ МЧС по Пермскому краю рассказали, что на пожаре произошел хлопок газового баллона.</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Жерт удалось избежать, нет ни пострадавших, ни погибших. </w:t>
      </w:r>
      <w:hyperlink r:id="rId48" w:history="1">
        <w:r>
          <w:rPr>
            <w:rStyle w:val="a5"/>
            <w:rFonts w:ascii="Times New Roman" w:hAnsi="Times New Roman" w:cs="Times New Roman"/>
            <w:sz w:val="24"/>
          </w:rPr>
          <w:t>В курсе.ру</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lastRenderedPageBreak/>
        <w:t>​</w:t>
      </w:r>
      <w:r>
        <w:rPr>
          <w:rFonts w:ascii="Times New Roman" w:hAnsi="Times New Roman" w:cs="Times New Roman"/>
          <w:b/>
          <w:sz w:val="24"/>
        </w:rPr>
        <w:t>Экс-сотрудник МЧС в Прикамье осужден за составление протоколов за несуществующие нарушения</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Бывший сотрудник ГУ МЧС РФ по Пермскому краю признан виновным в превышении должностных полномочий. Суд приговорил его к </w:t>
      </w:r>
      <w:r>
        <w:rPr>
          <w:rFonts w:ascii="Times New Roman" w:hAnsi="Times New Roman" w:cs="Times New Roman"/>
          <w:sz w:val="24"/>
        </w:rPr>
        <w:t xml:space="preserve">трем годам условно и лишил права занимать государственные и муниципальные должности в течение года. </w:t>
      </w:r>
      <w:hyperlink r:id="rId49" w:history="1">
        <w:r>
          <w:rPr>
            <w:rStyle w:val="a5"/>
            <w:rFonts w:ascii="Times New Roman" w:hAnsi="Times New Roman" w:cs="Times New Roman"/>
            <w:sz w:val="24"/>
          </w:rPr>
          <w:t>BezFormata Пермь</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Экс-сотрудник МЧС в Прикамье осужден за</w:t>
      </w:r>
      <w:r>
        <w:rPr>
          <w:rFonts w:ascii="Times New Roman" w:hAnsi="Times New Roman" w:cs="Times New Roman"/>
          <w:b/>
          <w:sz w:val="24"/>
        </w:rPr>
        <w:t xml:space="preserve"> составление протоколов за несуществующие нарушения</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Бывший сотрудник ГУ МЧС РФ по Пермскому краю признан виновным в превышении должностных полномочий. Суд приговорил его к трем годам условно и лишил права занимать государственные и муниципальные должности </w:t>
      </w:r>
      <w:r>
        <w:rPr>
          <w:rFonts w:ascii="Times New Roman" w:hAnsi="Times New Roman" w:cs="Times New Roman"/>
          <w:sz w:val="24"/>
        </w:rPr>
        <w:t xml:space="preserve">в течение года.В региональном СУ СКР сообщили, что осужденный занимал пост заместителя начальника отдела надзорной деятельности и профилактической работы ГУ МЧС по... </w:t>
      </w:r>
      <w:hyperlink r:id="rId50" w:history="1">
        <w:r>
          <w:rPr>
            <w:rStyle w:val="a5"/>
            <w:rFonts w:ascii="Times New Roman" w:hAnsi="Times New Roman" w:cs="Times New Roman"/>
            <w:sz w:val="24"/>
          </w:rPr>
          <w:t>103news.com</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Экс-сотрудник МЧС в При</w:t>
      </w:r>
      <w:r>
        <w:rPr>
          <w:rFonts w:ascii="Times New Roman" w:hAnsi="Times New Roman" w:cs="Times New Roman"/>
          <w:b/>
          <w:sz w:val="24"/>
        </w:rPr>
        <w:t>камье осужден за составление протоколов за несуществующие нарушения</w:t>
      </w:r>
    </w:p>
    <w:p w:rsidR="000321A2" w:rsidRDefault="00A63073">
      <w:pPr>
        <w:pStyle w:val="aff4"/>
        <w:keepLines/>
        <w:rPr>
          <w:rFonts w:ascii="Times New Roman" w:hAnsi="Times New Roman" w:cs="Times New Roman"/>
          <w:sz w:val="24"/>
        </w:rPr>
      </w:pPr>
      <w:r>
        <w:rPr>
          <w:rFonts w:ascii="Times New Roman" w:hAnsi="Times New Roman" w:cs="Times New Roman"/>
          <w:sz w:val="24"/>
        </w:rPr>
        <w:t>Бывший сотрудник ГУ МЧС РФ по Пермскому краю признан виновным в превышении должностных полномочий. Суд приговорил его к трем годам условно и лишил права занимать государственные и муниципа</w:t>
      </w:r>
      <w:r>
        <w:rPr>
          <w:rFonts w:ascii="Times New Roman" w:hAnsi="Times New Roman" w:cs="Times New Roman"/>
          <w:sz w:val="24"/>
        </w:rPr>
        <w:t xml:space="preserve">льные должности в течение года.В региональном СУ СКР сообщили, что осужденный занимал пост заместителя начальника отдела надзорной деятельности и профилактической работы ГУ МЧС по... </w:t>
      </w:r>
      <w:hyperlink r:id="rId51" w:history="1">
        <w:r>
          <w:rPr>
            <w:rStyle w:val="a5"/>
            <w:rFonts w:ascii="Times New Roman" w:hAnsi="Times New Roman" w:cs="Times New Roman"/>
            <w:sz w:val="24"/>
          </w:rPr>
          <w:t>News-life</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Эк</w:t>
      </w:r>
      <w:r>
        <w:rPr>
          <w:rFonts w:ascii="Times New Roman" w:hAnsi="Times New Roman" w:cs="Times New Roman"/>
          <w:b/>
          <w:sz w:val="24"/>
        </w:rPr>
        <w:t>с-сотрудник МЧС в Прикамье осужден за составление протоколов за несуществующие нарушения</w:t>
      </w:r>
    </w:p>
    <w:p w:rsidR="000321A2" w:rsidRDefault="00A63073">
      <w:pPr>
        <w:pStyle w:val="aff4"/>
        <w:keepLines/>
        <w:rPr>
          <w:rFonts w:ascii="Times New Roman" w:hAnsi="Times New Roman" w:cs="Times New Roman"/>
          <w:sz w:val="24"/>
        </w:rPr>
      </w:pPr>
      <w:r>
        <w:rPr>
          <w:rFonts w:ascii="Times New Roman" w:hAnsi="Times New Roman" w:cs="Times New Roman"/>
          <w:sz w:val="24"/>
        </w:rPr>
        <w:t>Бывший сотрудник ГУ МЧС РФ по Пермскому краю признан виновным в превышении должностных полномочий. Суд приговорил его к трем годам условно и лишил права занимать госуд</w:t>
      </w:r>
      <w:r>
        <w:rPr>
          <w:rFonts w:ascii="Times New Roman" w:hAnsi="Times New Roman" w:cs="Times New Roman"/>
          <w:sz w:val="24"/>
        </w:rPr>
        <w:t xml:space="preserve">арственные и муниципальные должности в течение года. </w:t>
      </w:r>
      <w:hyperlink r:id="rId52" w:history="1">
        <w:r>
          <w:rPr>
            <w:rStyle w:val="a5"/>
            <w:rFonts w:ascii="Times New Roman" w:hAnsi="Times New Roman" w:cs="Times New Roman"/>
            <w:sz w:val="24"/>
          </w:rPr>
          <w:t>Газета "Business Class"</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 xml:space="preserve">Экс-сотрудник </w:t>
      </w:r>
      <w:r>
        <w:rPr>
          <w:rFonts w:ascii="Times New Roman" w:hAnsi="Times New Roman" w:cs="Times New Roman"/>
          <w:b/>
          <w:sz w:val="24"/>
        </w:rPr>
        <w:t>МЧС в Прикамье осужден за составление протоколов за несуществующие нарушения</w:t>
      </w:r>
    </w:p>
    <w:p w:rsidR="000321A2" w:rsidRDefault="00A63073">
      <w:pPr>
        <w:pStyle w:val="aff4"/>
        <w:keepLines/>
        <w:rPr>
          <w:rFonts w:ascii="Times New Roman" w:hAnsi="Times New Roman" w:cs="Times New Roman"/>
          <w:sz w:val="24"/>
        </w:rPr>
      </w:pPr>
      <w:r>
        <w:rPr>
          <w:rFonts w:ascii="Times New Roman" w:hAnsi="Times New Roman" w:cs="Times New Roman"/>
          <w:sz w:val="24"/>
        </w:rPr>
        <w:t>Бывший сотрудник ГУ МЧС РФ по Пермскому краю признан виновным в превышении должностных полномочий. Суд приговорил его к трем годам условно и лишил права занимать государственные и</w:t>
      </w:r>
      <w:r>
        <w:rPr>
          <w:rFonts w:ascii="Times New Roman" w:hAnsi="Times New Roman" w:cs="Times New Roman"/>
          <w:sz w:val="24"/>
        </w:rPr>
        <w:t xml:space="preserve"> муниципальные должности в течение года.В региональном СУ СКР сообщили, что осужденный занимал пост заместителя начальника отдела надзорной деятельности и профилактической работы ГУ МЧС по... </w:t>
      </w:r>
      <w:hyperlink r:id="rId53" w:history="1">
        <w:r>
          <w:rPr>
            <w:rStyle w:val="a5"/>
            <w:rFonts w:ascii="Times New Roman" w:hAnsi="Times New Roman" w:cs="Times New Roman"/>
            <w:sz w:val="24"/>
          </w:rPr>
          <w:t>Ru24.net</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Пермские пожарные потушили огонь в доме, где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В садовом товариществе Гремячий лог в Перми пожарные потушили дом, в котором взорвался газовый баллон. Об этом сообщили представители МЧС России по Пермскому краю. Читать далее </w:t>
      </w:r>
      <w:hyperlink r:id="rId54" w:history="1">
        <w:r>
          <w:rPr>
            <w:rStyle w:val="a5"/>
            <w:rFonts w:ascii="Times New Roman" w:hAnsi="Times New Roman" w:cs="Times New Roman"/>
            <w:sz w:val="24"/>
          </w:rPr>
          <w:t>123ru.net</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Пермские пожарные потушили огонь в доме, где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сообщили представители МЧС России по Пермскому краю. «Сообщение о пожаре в СНТ Гремячий лог в Перми поступило 30 июля в 00:49.</w:t>
      </w:r>
      <w:r>
        <w:rPr>
          <w:rFonts w:ascii="Times New Roman" w:hAnsi="Times New Roman" w:cs="Times New Roman"/>
          <w:sz w:val="24"/>
        </w:rPr>
        <w:t xml:space="preserve"> Горел дом с надворными постройками.  </w:t>
      </w:r>
      <w:hyperlink r:id="rId55" w:history="1">
        <w:r>
          <w:rPr>
            <w:rStyle w:val="a5"/>
            <w:rFonts w:ascii="Times New Roman" w:hAnsi="Times New Roman" w:cs="Times New Roman"/>
            <w:sz w:val="24"/>
          </w:rPr>
          <w:t>Seldon.News</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Пермские пожарные потушили огонь в доме, где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В садовом товариществе Гремячий лог в Перми пожарные потушили дом, в </w:t>
      </w:r>
      <w:r>
        <w:rPr>
          <w:rFonts w:ascii="Times New Roman" w:hAnsi="Times New Roman" w:cs="Times New Roman"/>
          <w:sz w:val="24"/>
        </w:rPr>
        <w:t xml:space="preserve">котором взорвался газовый баллон. Об этом сообщили представители МЧС России по Пермскому краю. </w:t>
      </w:r>
      <w:hyperlink r:id="rId56" w:history="1">
        <w:r>
          <w:rPr>
            <w:rStyle w:val="a5"/>
            <w:rFonts w:ascii="Times New Roman" w:hAnsi="Times New Roman" w:cs="Times New Roman"/>
            <w:sz w:val="24"/>
          </w:rPr>
          <w:t>СМИ2</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Пермские пожарные потушили огонь в доме, где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Об этом сообщили представители МЧС </w:t>
      </w:r>
      <w:r>
        <w:rPr>
          <w:rFonts w:ascii="Times New Roman" w:hAnsi="Times New Roman" w:cs="Times New Roman"/>
          <w:sz w:val="24"/>
        </w:rPr>
        <w:t>России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lastRenderedPageBreak/>
        <w:t xml:space="preserve">«Сообщение о пожаре в СНТ Гремячий лог в Перми поступило 30 июля в 00:49. Горел дом с надворными постройками.  </w:t>
      </w:r>
      <w:hyperlink r:id="rId57" w:history="1">
        <w:r>
          <w:rPr>
            <w:rStyle w:val="a5"/>
            <w:rFonts w:ascii="Times New Roman" w:hAnsi="Times New Roman" w:cs="Times New Roman"/>
            <w:sz w:val="24"/>
          </w:rPr>
          <w:t>URA.RU</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Пермские пожарные потушили огонь в доме, где взорвался газовый</w:t>
      </w:r>
      <w:r>
        <w:rPr>
          <w:rFonts w:ascii="Times New Roman" w:hAnsi="Times New Roman" w:cs="Times New Roman"/>
          <w:b/>
          <w:sz w:val="24"/>
        </w:rPr>
        <w:t xml:space="preserve">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В садовом товариществе Гремячий лог в Перми пожарные потушили дом, в котором взорвался газовый баллон. Об этом сообщили представители МЧС России по Пермскому краю. Читать далее </w:t>
      </w:r>
      <w:hyperlink r:id="rId58" w:history="1">
        <w:r>
          <w:rPr>
            <w:rStyle w:val="a5"/>
            <w:rFonts w:ascii="Times New Roman" w:hAnsi="Times New Roman" w:cs="Times New Roman"/>
            <w:sz w:val="24"/>
          </w:rPr>
          <w:t>103news.com</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Пермск</w:t>
      </w:r>
      <w:r>
        <w:rPr>
          <w:rFonts w:ascii="Times New Roman" w:hAnsi="Times New Roman" w:cs="Times New Roman"/>
          <w:b/>
          <w:sz w:val="24"/>
        </w:rPr>
        <w:t>ие пожарные потушили огонь в доме, где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 xml:space="preserve">В садовом товариществе Гремячий лог в Перми пожарные потушили дом, в котором взорвался газовый баллон. Об этом сообщили представители МЧС России по Пермскому краю. Читать далее </w:t>
      </w:r>
      <w:hyperlink r:id="rId59" w:history="1">
        <w:r>
          <w:rPr>
            <w:rStyle w:val="a5"/>
            <w:rFonts w:ascii="Times New Roman" w:hAnsi="Times New Roman" w:cs="Times New Roman"/>
            <w:sz w:val="24"/>
          </w:rPr>
          <w:t>Ru24.net</w:t>
        </w:r>
      </w:hyperlink>
    </w:p>
    <w:p w:rsidR="000321A2" w:rsidRDefault="000321A2">
      <w:pPr>
        <w:pStyle w:val="aff4"/>
        <w:rPr>
          <w:rFonts w:ascii="Times New Roman" w:hAnsi="Times New Roman" w:cs="Times New Roman"/>
          <w:sz w:val="24"/>
        </w:rPr>
      </w:pPr>
    </w:p>
    <w:p w:rsidR="000321A2" w:rsidRDefault="00A63073">
      <w:pPr>
        <w:pStyle w:val="aff1"/>
        <w:keepNext/>
        <w:rPr>
          <w:rFonts w:ascii="Times New Roman" w:hAnsi="Times New Roman" w:cs="Times New Roman"/>
          <w:b/>
          <w:sz w:val="24"/>
        </w:rPr>
      </w:pPr>
      <w:r>
        <w:rPr>
          <w:rFonts w:ascii="Times New Roman" w:hAnsi="Times New Roman" w:cs="Times New Roman"/>
          <w:b/>
          <w:sz w:val="24"/>
        </w:rPr>
        <w:t>Пермские пожарные потушили огонь в доме, где взорвался газовый баллон</w:t>
      </w:r>
    </w:p>
    <w:p w:rsidR="000321A2" w:rsidRDefault="00A63073">
      <w:pPr>
        <w:pStyle w:val="aff4"/>
        <w:keepLines/>
        <w:rPr>
          <w:rFonts w:ascii="Times New Roman" w:hAnsi="Times New Roman" w:cs="Times New Roman"/>
          <w:sz w:val="24"/>
        </w:rPr>
      </w:pPr>
      <w:r>
        <w:rPr>
          <w:rFonts w:ascii="Times New Roman" w:hAnsi="Times New Roman" w:cs="Times New Roman"/>
          <w:sz w:val="24"/>
        </w:rPr>
        <w:t>Об этом сообщили представители МЧС России по Пермскому краю.</w:t>
      </w:r>
    </w:p>
    <w:p w:rsidR="000321A2" w:rsidRDefault="00A63073">
      <w:pPr>
        <w:pStyle w:val="aff4"/>
        <w:keepLines/>
        <w:rPr>
          <w:rFonts w:ascii="Times New Roman" w:hAnsi="Times New Roman" w:cs="Times New Roman"/>
          <w:sz w:val="24"/>
        </w:rPr>
      </w:pPr>
      <w:r>
        <w:rPr>
          <w:rFonts w:ascii="Times New Roman" w:hAnsi="Times New Roman" w:cs="Times New Roman"/>
          <w:sz w:val="24"/>
        </w:rPr>
        <w:t>«Сообщение о пожаре в СНТ Гремячий лог в Перми поступило 30 июля в 00:49. Горел д</w:t>
      </w:r>
      <w:r>
        <w:rPr>
          <w:rFonts w:ascii="Times New Roman" w:hAnsi="Times New Roman" w:cs="Times New Roman"/>
          <w:sz w:val="24"/>
        </w:rPr>
        <w:t xml:space="preserve">ом с надворными постройками.  </w:t>
      </w:r>
      <w:hyperlink r:id="rId60" w:history="1">
        <w:r>
          <w:rPr>
            <w:rStyle w:val="a5"/>
            <w:rFonts w:ascii="Times New Roman" w:hAnsi="Times New Roman" w:cs="Times New Roman"/>
            <w:sz w:val="24"/>
          </w:rPr>
          <w:t>Городской портал. Екатеринбург</w:t>
        </w:r>
      </w:hyperlink>
    </w:p>
    <w:p w:rsidR="000321A2" w:rsidRDefault="000321A2">
      <w:pPr>
        <w:pStyle w:val="aff4"/>
        <w:rPr>
          <w:rFonts w:ascii="Times New Roman" w:hAnsi="Times New Roman" w:cs="Times New Roman"/>
          <w:sz w:val="24"/>
        </w:rPr>
      </w:pPr>
    </w:p>
    <w:p w:rsidR="000321A2" w:rsidRDefault="000321A2">
      <w:pPr>
        <w:jc w:val="left"/>
        <w:rPr>
          <w:rStyle w:val="a5"/>
          <w:rFonts w:eastAsia="Arial"/>
          <w:bCs/>
          <w:shd w:val="clear" w:color="auto" w:fill="FFFFFF"/>
        </w:rPr>
      </w:pPr>
    </w:p>
    <w:sectPr w:rsidR="000321A2">
      <w:headerReference w:type="default" r:id="rId61"/>
      <w:footerReference w:type="even" r:id="rId62"/>
      <w:footerReference w:type="default" r:id="rId63"/>
      <w:headerReference w:type="first" r:id="rId64"/>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73" w:rsidRDefault="00A63073">
      <w:r>
        <w:separator/>
      </w:r>
    </w:p>
  </w:endnote>
  <w:endnote w:type="continuationSeparator" w:id="0">
    <w:p w:rsidR="00A63073" w:rsidRDefault="00A6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A2" w:rsidRDefault="00A63073">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0321A2" w:rsidRDefault="000321A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0321A2" w:rsidRDefault="00A63073">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3B0DEF">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73" w:rsidRDefault="00A63073">
      <w:r>
        <w:separator/>
      </w:r>
    </w:p>
  </w:footnote>
  <w:footnote w:type="continuationSeparator" w:id="0">
    <w:p w:rsidR="00A63073" w:rsidRDefault="00A630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A2" w:rsidRDefault="00A63073">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A2" w:rsidRDefault="000321A2">
    <w:pPr>
      <w:pStyle w:val="ae"/>
      <w:rPr>
        <w:color w:val="FFFFFF"/>
        <w:sz w:val="20"/>
        <w:szCs w:val="20"/>
      </w:rPr>
    </w:pPr>
  </w:p>
  <w:p w:rsidR="000321A2" w:rsidRDefault="000321A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A2"/>
    <w:rsid w:val="000321A2"/>
    <w:rsid w:val="003B0DEF"/>
    <w:rsid w:val="00A6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8DF80"/>
  <w15:docId w15:val="{A4811998-FC2A-42AC-A1A3-DA993C04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aliases w:val=" Знак4, Знак4 Знак,Обычный (веб) Знак1, Знак4 Знак Знак,Знак4,Знак4 Знак,Знак4 Знак Знак,Обычный (веб) Знак2,Знак4 Знак Знак Знак Знак1 Знак Знак,Обычный (Web) Знак,Обычный (веб) Знак Знак,Знак4 Знак Знак Знак Знак Знак,Знак4 Знак11, Зна,З"/>
    <w:basedOn w:val="a"/>
    <w:link w:val="aff7"/>
    <w:uiPriority w:val="99"/>
    <w:unhideWhenUsed/>
    <w:qFormat/>
    <w:rsid w:val="003B0DEF"/>
    <w:pPr>
      <w:spacing w:before="100" w:beforeAutospacing="1" w:after="100" w:afterAutospacing="1"/>
      <w:jc w:val="left"/>
    </w:pPr>
  </w:style>
  <w:style w:type="character" w:customStyle="1" w:styleId="aff7">
    <w:name w:val="Обычный (веб) Знак"/>
    <w:aliases w:val=" Знак4 Знак1, Знак4 Знак Знак1,Обычный (веб) Знак1 Знак, Знак4 Знак Знак Знак,Знак4 Знак1,Знак4 Знак Знак1,Знак4 Знак Знак Знак,Обычный (веб) Знак2 Знак,Знак4 Знак Знак Знак Знак1 Знак Знак Знак,Обычный (Web) Знак Знак, Зна Знак"/>
    <w:link w:val="aff6"/>
    <w:uiPriority w:val="99"/>
    <w:rsid w:val="003B0D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perm.ru/news/2024-07-30/stali-izvestny-podrobnosti-nochnogo-pozhara-s-hlopkami-na-gayve-v-permi-5152275?utm_source=yxnews&amp;utm_medium=desktop" TargetMode="External"/><Relationship Id="rId18" Type="http://schemas.openxmlformats.org/officeDocument/2006/relationships/hyperlink" Target="https://gorodskoyportal.ru/perm/news/news/91305751/" TargetMode="External"/><Relationship Id="rId26" Type="http://schemas.openxmlformats.org/officeDocument/2006/relationships/hyperlink" Target="https://pogoda.mail.ru/news/62146066/" TargetMode="External"/><Relationship Id="rId39" Type="http://schemas.openxmlformats.org/officeDocument/2006/relationships/hyperlink" Target="https://www.perm.kp.ru/online/news/5922184/" TargetMode="External"/><Relationship Id="rId21" Type="http://schemas.openxmlformats.org/officeDocument/2006/relationships/hyperlink" Target="https://russia24.pro/perm/384615934/" TargetMode="External"/><Relationship Id="rId34" Type="http://schemas.openxmlformats.org/officeDocument/2006/relationships/hyperlink" Target="https://perm-news.net/incident/2024/07/30/252144.html" TargetMode="External"/><Relationship Id="rId42" Type="http://schemas.openxmlformats.org/officeDocument/2006/relationships/hyperlink" Target="https://perm.bezformata.com/listnews/dome-vzorvalsya-gazoviy-ballon/134621268/" TargetMode="External"/><Relationship Id="rId47" Type="http://schemas.openxmlformats.org/officeDocument/2006/relationships/hyperlink" Target="https://gorodskoyportal.ru/perm/news/news/91290427/" TargetMode="External"/><Relationship Id="rId50" Type="http://schemas.openxmlformats.org/officeDocument/2006/relationships/hyperlink" Target="https://103news.com/perm/384584811/" TargetMode="External"/><Relationship Id="rId55" Type="http://schemas.openxmlformats.org/officeDocument/2006/relationships/hyperlink" Target="https://news.myseldon.com/ru/news/index/315666807"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ewsko.ru/news/nk-8251205.html" TargetMode="External"/><Relationship Id="rId20" Type="http://schemas.openxmlformats.org/officeDocument/2006/relationships/hyperlink" Target="https://news-life.pro/perm-krai/384615934/" TargetMode="External"/><Relationship Id="rId29" Type="http://schemas.openxmlformats.org/officeDocument/2006/relationships/hyperlink" Target="https://vesti-perm.ru/pages/117c6c12c0bf468ba2c1ca7dd476b763" TargetMode="External"/><Relationship Id="rId41" Type="http://schemas.openxmlformats.org/officeDocument/2006/relationships/hyperlink" Target="https://solevar.online/segodnya-nochyu-v-permi-v-zhilom-dome-vzorvalsya-gazovyy-ballon/" TargetMode="External"/><Relationship Id="rId54" Type="http://schemas.openxmlformats.org/officeDocument/2006/relationships/hyperlink" Target="https://123ru.net/perm/38457497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sko.ru/news/nk-8250874.html?utm_source=yxnews&amp;utm_medium=desktop" TargetMode="External"/><Relationship Id="rId24" Type="http://schemas.openxmlformats.org/officeDocument/2006/relationships/hyperlink" Target="https://103news.com/perm/384615934/" TargetMode="External"/><Relationship Id="rId32" Type="http://schemas.openxmlformats.org/officeDocument/2006/relationships/hyperlink" Target="https://ocherskiy.ru/news/509639" TargetMode="External"/><Relationship Id="rId37" Type="http://schemas.openxmlformats.org/officeDocument/2006/relationships/hyperlink" Target="https://kungur.bezformata.com/listnews/proizoshedshih-pozharah-po-permskomu-krayu/134628508/" TargetMode="External"/><Relationship Id="rId40" Type="http://schemas.openxmlformats.org/officeDocument/2006/relationships/hyperlink" Target="https://59.ru/text/incidents/2024/07/30/73892846/" TargetMode="External"/><Relationship Id="rId45" Type="http://schemas.openxmlformats.org/officeDocument/2006/relationships/hyperlink" Target="https://perm.bezformata.com/listnews/snt-permi-iz-za-hlopka-gazovogo/134619857/" TargetMode="External"/><Relationship Id="rId53" Type="http://schemas.openxmlformats.org/officeDocument/2006/relationships/hyperlink" Target="https://ru24.net/perm/384584811/" TargetMode="External"/><Relationship Id="rId58" Type="http://schemas.openxmlformats.org/officeDocument/2006/relationships/hyperlink" Target="https://103news.com/perm/384574976/"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rm.bezformata.com/listnews/pohozhiy-na-smerch-vozdushniy-vihr/134656503/" TargetMode="External"/><Relationship Id="rId23" Type="http://schemas.openxmlformats.org/officeDocument/2006/relationships/hyperlink" Target="https://perm.tsargrad.tv/news/v-permi-v-chastnom-dome-vzorvalsja-gazovyj-ballon-pozhar-udalos-potushit_1034416" TargetMode="External"/><Relationship Id="rId28" Type="http://schemas.openxmlformats.org/officeDocument/2006/relationships/hyperlink" Target="https://vereshagino.bezformata.com/listnews/rossii-po-permskomu-krayu-informiruet/134635806/" TargetMode="External"/><Relationship Id="rId36" Type="http://schemas.openxmlformats.org/officeDocument/2006/relationships/hyperlink" Target="https://perm.bezformata.com/listnews/permskom-krae-mozhet-znachitelno/134628391/" TargetMode="External"/><Relationship Id="rId49" Type="http://schemas.openxmlformats.org/officeDocument/2006/relationships/hyperlink" Target="https://perm.bezformata.com/listnews/sotrudnik-mchs-v-prikame-osuzhden/134619095/" TargetMode="External"/><Relationship Id="rId57" Type="http://schemas.openxmlformats.org/officeDocument/2006/relationships/hyperlink" Target="https://ura.news/news/1052798858" TargetMode="External"/><Relationship Id="rId61" Type="http://schemas.openxmlformats.org/officeDocument/2006/relationships/header" Target="header1.xml"/><Relationship Id="rId10" Type="http://schemas.openxmlformats.org/officeDocument/2006/relationships/hyperlink" Target="https://v-kurse.ru/2024/07/30/357185?utm_source=yxnews&amp;utm_medium=desktop" TargetMode="External"/><Relationship Id="rId19" Type="http://schemas.openxmlformats.org/officeDocument/2006/relationships/hyperlink" Target="https://ru24.net/perm/384615934/" TargetMode="External"/><Relationship Id="rId31" Type="http://schemas.openxmlformats.org/officeDocument/2006/relationships/hyperlink" Target="https://ohansk-adm.ru/news/509640" TargetMode="External"/><Relationship Id="rId44" Type="http://schemas.openxmlformats.org/officeDocument/2006/relationships/hyperlink" Target="https://perm.bezformata.com/listnews/permi-na-pozhare-shlopnulsya-ballon/134620108/" TargetMode="External"/><Relationship Id="rId52" Type="http://schemas.openxmlformats.org/officeDocument/2006/relationships/hyperlink" Target="https://www.business-class.su/news/2024/07/30/eks-sotrudnik-mchs-v-prikame-osuzhden-za-sostavlenie-protokolov-za-nesushchestvuyushchie-narusheniya" TargetMode="External"/><Relationship Id="rId60" Type="http://schemas.openxmlformats.org/officeDocument/2006/relationships/hyperlink" Target="https://gorodskoyportal.ru/ekaterinburg/news/news/9128787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perm.ru/news/2024-07-30/mchs-preduprezhdaet-v-prikamie-nagryanut-livni-grad-grozy-i-silnye-poryvy-vetra-5152677?utm_source=yxnews&amp;utm_medium=desktop" TargetMode="External"/><Relationship Id="rId14" Type="http://schemas.openxmlformats.org/officeDocument/2006/relationships/hyperlink" Target="https://rifey.ru/news/list/id_136766?utm_source=yxnews&amp;utm_medium=desktop" TargetMode="External"/><Relationship Id="rId22" Type="http://schemas.openxmlformats.org/officeDocument/2006/relationships/hyperlink" Target="https://123ru.net/perm/384615934/" TargetMode="External"/><Relationship Id="rId27" Type="http://schemas.openxmlformats.org/officeDocument/2006/relationships/hyperlink" Target="https://perm.bezformata.com/listnews/prikame-ozhidayutsya-grozi-i-grad/134638414/" TargetMode="External"/><Relationship Id="rId30" Type="http://schemas.openxmlformats.org/officeDocument/2006/relationships/hyperlink" Target="https://www.perm.kp.ru/online/news/5922433/" TargetMode="External"/><Relationship Id="rId35" Type="http://schemas.openxmlformats.org/officeDocument/2006/relationships/hyperlink" Target="https://perm.bezformata.com/listnews/pensionerku-ushedshuyu-za-yagodami-v-les/134628956/" TargetMode="External"/><Relationship Id="rId43" Type="http://schemas.openxmlformats.org/officeDocument/2006/relationships/hyperlink" Target="https://progorod59.ru/news/view/v-permi-nocu-30-iula-v-zilom-dome-vzorvalsa-gazovyj-ballon" TargetMode="External"/><Relationship Id="rId48" Type="http://schemas.openxmlformats.org/officeDocument/2006/relationships/hyperlink" Target="https://v-kurse.ru/2024/07/30/357159" TargetMode="External"/><Relationship Id="rId56" Type="http://schemas.openxmlformats.org/officeDocument/2006/relationships/hyperlink" Target="https://smi2.ru/article/156854506"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news-life.pro/perm-krai/384584811/" TargetMode="External"/><Relationship Id="rId3" Type="http://schemas.openxmlformats.org/officeDocument/2006/relationships/styles" Target="styles.xml"/><Relationship Id="rId12" Type="http://schemas.openxmlformats.org/officeDocument/2006/relationships/hyperlink" Target="https://perm.aif.ru/incidents/v-mchs-rasskazali-podrobnosti-nochnogo-pozhara-s-hlopkami-na-gayve-v-permi?utm_source=yxnews&amp;utm_medium=desktop" TargetMode="External"/><Relationship Id="rId17" Type="http://schemas.openxmlformats.org/officeDocument/2006/relationships/hyperlink" Target="https://perm.bezformata.com/listnews/v-permi-sgorel-dom/134656203/" TargetMode="External"/><Relationship Id="rId25" Type="http://schemas.openxmlformats.org/officeDocument/2006/relationships/hyperlink" Target="https://chaykovskiy.bezformata.com/listnews/chaykovskogo-okruga-proizoshlo-2-pozhara/134641325/" TargetMode="External"/><Relationship Id="rId33" Type="http://schemas.openxmlformats.org/officeDocument/2006/relationships/hyperlink" Target="https://admkochevo.ru/news/509638" TargetMode="External"/><Relationship Id="rId38" Type="http://schemas.openxmlformats.org/officeDocument/2006/relationships/hyperlink" Target="https://vereshagino.bezformata.com/listnews/mchs-rossii-po-permskomu-krayu/134626791/" TargetMode="External"/><Relationship Id="rId46" Type="http://schemas.openxmlformats.org/officeDocument/2006/relationships/hyperlink" Target="https://www.newsko.ru/news/nk-8250305.html" TargetMode="External"/><Relationship Id="rId59" Type="http://schemas.openxmlformats.org/officeDocument/2006/relationships/hyperlink" Target="https://ru24.net/perm/38457497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845B5-B1F9-426C-B6B9-EC12D33F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3446</Words>
  <Characters>19645</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3</cp:revision>
  <cp:lastPrinted>2020-03-12T12:40:00Z</cp:lastPrinted>
  <dcterms:created xsi:type="dcterms:W3CDTF">2022-12-30T15:50:00Z</dcterms:created>
  <dcterms:modified xsi:type="dcterms:W3CDTF">2024-07-30T20:07:00Z</dcterms:modified>
</cp:coreProperties>
</file>