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928" w:rsidRDefault="00243102">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A1928" w:rsidRDefault="00243102">
                            <w:pPr>
                              <w:spacing w:after="240"/>
                              <w:jc w:val="center"/>
                              <w:rPr>
                                <w:color w:val="1B3770"/>
                                <w:sz w:val="44"/>
                                <w:szCs w:val="44"/>
                                <w:u w:val="single"/>
                              </w:rPr>
                            </w:pPr>
                            <w:r>
                              <w:rPr>
                                <w:color w:val="1B3770"/>
                                <w:sz w:val="44"/>
                                <w:szCs w:val="44"/>
                                <w:u w:val="single"/>
                              </w:rPr>
                              <w:t>МЧС РОССИИ</w:t>
                            </w:r>
                          </w:p>
                          <w:p w:rsidR="002A1928" w:rsidRDefault="00243102">
                            <w:pPr>
                              <w:jc w:val="center"/>
                              <w:rPr>
                                <w:b/>
                                <w:bCs/>
                                <w:color w:val="1B3770"/>
                                <w:sz w:val="44"/>
                                <w:szCs w:val="44"/>
                              </w:rPr>
                            </w:pPr>
                            <w:r>
                              <w:rPr>
                                <w:b/>
                                <w:bCs/>
                                <w:color w:val="1B3770"/>
                                <w:sz w:val="44"/>
                                <w:szCs w:val="44"/>
                              </w:rPr>
                              <w:t>ИНФОРМАЦИОННАЯ КАРТИНА ДНЯ</w:t>
                            </w:r>
                          </w:p>
                          <w:p w:rsidR="002A1928" w:rsidRDefault="002A1928">
                            <w:pPr>
                              <w:jc w:val="center"/>
                              <w:rPr>
                                <w:b/>
                                <w:bCs/>
                                <w:color w:val="1B3770"/>
                                <w:sz w:val="44"/>
                                <w:szCs w:val="44"/>
                              </w:rPr>
                            </w:pPr>
                          </w:p>
                          <w:p w:rsidR="002A1928" w:rsidRDefault="00243102">
                            <w:pPr>
                              <w:jc w:val="center"/>
                              <w:rPr>
                                <w:b/>
                                <w:bCs/>
                                <w:color w:val="1B3770"/>
                                <w:sz w:val="28"/>
                                <w:szCs w:val="28"/>
                              </w:rPr>
                            </w:pPr>
                            <w:r>
                              <w:rPr>
                                <w:b/>
                                <w:bCs/>
                                <w:color w:val="1B3770"/>
                                <w:sz w:val="28"/>
                                <w:szCs w:val="28"/>
                              </w:rPr>
                              <w:t>31 июля - 31 июля 2024 г.</w:t>
                            </w:r>
                          </w:p>
                          <w:p w:rsidR="002A1928" w:rsidRDefault="00243102">
                            <w:pPr>
                              <w:spacing w:before="120"/>
                              <w:jc w:val="center"/>
                              <w:rPr>
                                <w:b/>
                                <w:bCs/>
                                <w:color w:val="1B3770"/>
                                <w:sz w:val="44"/>
                                <w:szCs w:val="44"/>
                              </w:rPr>
                            </w:pPr>
                            <w:r>
                              <w:rPr>
                                <w:b/>
                                <w:bCs/>
                                <w:color w:val="1B3770"/>
                                <w:sz w:val="28"/>
                                <w:szCs w:val="28"/>
                              </w:rPr>
                              <w:t>(00:00 - 23:59)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2A1928" w:rsidRDefault="00243102">
                      <w:pPr>
                        <w:spacing w:after="240"/>
                        <w:jc w:val="center"/>
                        <w:rPr>
                          <w:color w:val="1B3770"/>
                          <w:sz w:val="44"/>
                          <w:szCs w:val="44"/>
                          <w:u w:val="single"/>
                        </w:rPr>
                      </w:pPr>
                      <w:r>
                        <w:rPr>
                          <w:color w:val="1B3770"/>
                          <w:sz w:val="44"/>
                          <w:szCs w:val="44"/>
                          <w:u w:val="single"/>
                        </w:rPr>
                        <w:t>МЧС РОССИИ</w:t>
                      </w:r>
                    </w:p>
                    <w:p w:rsidR="002A1928" w:rsidRDefault="00243102">
                      <w:pPr>
                        <w:jc w:val="center"/>
                        <w:rPr>
                          <w:b/>
                          <w:bCs/>
                          <w:color w:val="1B3770"/>
                          <w:sz w:val="44"/>
                          <w:szCs w:val="44"/>
                        </w:rPr>
                      </w:pPr>
                      <w:r>
                        <w:rPr>
                          <w:b/>
                          <w:bCs/>
                          <w:color w:val="1B3770"/>
                          <w:sz w:val="44"/>
                          <w:szCs w:val="44"/>
                        </w:rPr>
                        <w:t>ИНФОРМАЦИОННАЯ КАРТИНА ДНЯ</w:t>
                      </w:r>
                    </w:p>
                    <w:p w:rsidR="002A1928" w:rsidRDefault="002A1928">
                      <w:pPr>
                        <w:jc w:val="center"/>
                        <w:rPr>
                          <w:b/>
                          <w:bCs/>
                          <w:color w:val="1B3770"/>
                          <w:sz w:val="44"/>
                          <w:szCs w:val="44"/>
                        </w:rPr>
                      </w:pPr>
                    </w:p>
                    <w:p w:rsidR="002A1928" w:rsidRDefault="00243102">
                      <w:pPr>
                        <w:jc w:val="center"/>
                        <w:rPr>
                          <w:b/>
                          <w:bCs/>
                          <w:color w:val="1B3770"/>
                          <w:sz w:val="28"/>
                          <w:szCs w:val="28"/>
                        </w:rPr>
                      </w:pPr>
                      <w:r>
                        <w:rPr>
                          <w:b/>
                          <w:bCs/>
                          <w:color w:val="1B3770"/>
                          <w:sz w:val="28"/>
                          <w:szCs w:val="28"/>
                        </w:rPr>
                        <w:t>31 июля - 31 июля 2024 г.</w:t>
                      </w:r>
                    </w:p>
                    <w:p w:rsidR="002A1928" w:rsidRDefault="00243102">
                      <w:pPr>
                        <w:spacing w:before="120"/>
                        <w:jc w:val="center"/>
                        <w:rPr>
                          <w:b/>
                          <w:bCs/>
                          <w:color w:val="1B3770"/>
                          <w:sz w:val="44"/>
                          <w:szCs w:val="44"/>
                        </w:rPr>
                      </w:pPr>
                      <w:r>
                        <w:rPr>
                          <w:b/>
                          <w:bCs/>
                          <w:color w:val="1B3770"/>
                          <w:sz w:val="28"/>
                          <w:szCs w:val="28"/>
                        </w:rPr>
                        <w:t>(00:00 - 23:59)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2A1928" w:rsidRDefault="00243102">
      <w:pPr>
        <w:tabs>
          <w:tab w:val="right" w:pos="10205"/>
        </w:tabs>
        <w:jc w:val="left"/>
        <w:rPr>
          <w:rFonts w:ascii="Calibri" w:hAnsi="Calibri"/>
          <w:sz w:val="20"/>
          <w:szCs w:val="20"/>
        </w:rPr>
      </w:pPr>
      <w:r>
        <w:rPr>
          <w:rFonts w:ascii="Calibri" w:hAnsi="Calibri"/>
          <w:sz w:val="20"/>
          <w:szCs w:val="20"/>
        </w:rPr>
        <w:lastRenderedPageBreak/>
        <w:tab/>
      </w:r>
    </w:p>
    <w:p w:rsidR="002A1928" w:rsidRDefault="00243102">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2A1928" w:rsidRDefault="00243102">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2A1928" w:rsidRDefault="00243102">
      <w:pPr>
        <w:pStyle w:val="Base"/>
      </w:pPr>
      <w:r>
        <w:fldChar w:fldCharType="end"/>
      </w:r>
    </w:p>
    <w:p w:rsidR="002A1928" w:rsidRDefault="00243102">
      <w:pPr>
        <w:pStyle w:val="Base"/>
      </w:pPr>
      <w:r>
        <w:br w:type="page"/>
      </w:r>
    </w:p>
    <w:p w:rsidR="00DF301C" w:rsidRPr="0084639F" w:rsidRDefault="00DF301C" w:rsidP="00DF301C">
      <w:pPr>
        <w:pStyle w:val="5"/>
        <w:spacing w:before="0"/>
        <w:rPr>
          <w:rFonts w:ascii="Times New Roman" w:hAnsi="Times New Roman"/>
          <w:b/>
          <w:color w:val="auto"/>
          <w:sz w:val="24"/>
        </w:rPr>
      </w:pPr>
      <w:hyperlink r:id="rId9" w:history="1">
        <w:r w:rsidRPr="0084639F">
          <w:rPr>
            <w:rStyle w:val="postheadertitleauthorname"/>
            <w:rFonts w:ascii="Times New Roman" w:hAnsi="Times New Roman"/>
            <w:b/>
            <w:color w:val="auto"/>
            <w:sz w:val="24"/>
            <w:u w:val="single"/>
          </w:rPr>
          <w:t>360° Оса</w:t>
        </w:r>
        <w:r w:rsidRPr="0084639F">
          <w:rPr>
            <w:rStyle w:val="a5"/>
            <w:rFonts w:ascii="Times New Roman" w:hAnsi="Times New Roman"/>
            <w:b/>
            <w:color w:val="auto"/>
            <w:sz w:val="24"/>
          </w:rPr>
          <w:t xml:space="preserve"> </w:t>
        </w:r>
      </w:hyperlink>
    </w:p>
    <w:p w:rsidR="00DF301C" w:rsidRPr="0084639F" w:rsidRDefault="00DF301C" w:rsidP="00DF301C">
      <w:r w:rsidRPr="0084639F">
        <w:rPr>
          <w:b/>
        </w:rPr>
        <w:t>В Пермском крае 31 июля объявили штормовое предупреждение</w:t>
      </w:r>
      <w:r w:rsidRPr="0084639F">
        <w:br/>
        <w:t xml:space="preserve">В Пермском ЦГМС сообщили, во второй половине 31 июля с сохранением ночью 01 августа местами по краю прогнозируются очень сильные ливни, крупный град, шквалистое усиление ветра 25-27 м/с. </w:t>
      </w:r>
      <w:r w:rsidRPr="0084639F">
        <w:br/>
        <w:t xml:space="preserve">В связи с прогнозируемыми порывами ветра старайтесь не находиться вблизи деревьев, линий электропередач, слабо укрепленных конструкций, избегайте парковки личного автотранспорта рядом с ними. </w:t>
      </w:r>
      <w:r w:rsidRPr="0084639F">
        <w:br/>
        <w:t xml:space="preserve">Водителям рекомендуем соблюдать скоростной режим и дистанцию, избегать резких маневров и торможений. Движение осуществлять с учетом дорожного покрытия. </w:t>
      </w:r>
      <w:r w:rsidRPr="0084639F">
        <w:br/>
        <w:t xml:space="preserve">В период града воздержитесь от прогулок и поездок, покиньте открытое пространство, укройтесь в помещении. </w:t>
      </w:r>
      <w:r w:rsidRPr="0084639F">
        <w:br/>
        <w:t>Будьте внимательными и осторожными.</w:t>
      </w:r>
    </w:p>
    <w:p w:rsidR="00DF301C" w:rsidRPr="0084639F" w:rsidRDefault="00DF301C" w:rsidP="00DF301C">
      <w:r w:rsidRPr="0084639F">
        <w:rPr>
          <w:b/>
        </w:rPr>
        <w:t>Ссылка:</w:t>
      </w:r>
      <w:r w:rsidRPr="0084639F">
        <w:t xml:space="preserve"> https://vk.com/wall-74124804_38184</w:t>
      </w:r>
    </w:p>
    <w:p w:rsidR="00DF301C" w:rsidRPr="0084639F" w:rsidRDefault="00DF301C" w:rsidP="00DF301C">
      <w:pPr>
        <w:rPr>
          <w:b/>
          <w:i/>
          <w:color w:val="000000"/>
          <w:shd w:val="clear" w:color="auto" w:fill="FFFFFF"/>
        </w:rPr>
      </w:pPr>
    </w:p>
    <w:p w:rsidR="00DF301C" w:rsidRPr="00DF301C" w:rsidRDefault="00DF301C" w:rsidP="00DF301C">
      <w:pPr>
        <w:pStyle w:val="2"/>
        <w:shd w:val="clear" w:color="auto" w:fill="FFFFFF"/>
        <w:spacing w:before="0"/>
        <w:rPr>
          <w:b w:val="0"/>
          <w:color w:val="111111"/>
          <w:szCs w:val="24"/>
          <w:lang w:val="ru-RU"/>
        </w:rPr>
      </w:pPr>
      <w:r w:rsidRPr="00DF301C">
        <w:rPr>
          <w:color w:val="111111"/>
          <w:szCs w:val="24"/>
          <w:lang w:val="ru-RU"/>
        </w:rPr>
        <w:t>В Пермском крае объявлено штормовое предупреждение</w:t>
      </w:r>
    </w:p>
    <w:p w:rsidR="00DF301C" w:rsidRPr="0084639F" w:rsidRDefault="00DF301C" w:rsidP="00DF301C">
      <w:pPr>
        <w:shd w:val="clear" w:color="auto" w:fill="FFFFFF"/>
        <w:rPr>
          <w:color w:val="444444"/>
        </w:rPr>
      </w:pPr>
      <w:r w:rsidRPr="0084639F">
        <w:rPr>
          <w:color w:val="444444"/>
        </w:rPr>
        <w:t>По данным Пермского ЦГМС, во второй половине 31 июля с сохранением ночью 01 августа прогнозируются опасные метеорологические явления. Местами по краю ожидаются очень сильные дожди, сильные ливни, крупный град, шквалистое усиление ветра 25-27 м/с.</w:t>
      </w:r>
    </w:p>
    <w:p w:rsidR="00DF301C" w:rsidRPr="0084639F" w:rsidRDefault="00DF301C" w:rsidP="00DF301C">
      <w:pPr>
        <w:shd w:val="clear" w:color="auto" w:fill="FFFFFF"/>
        <w:rPr>
          <w:color w:val="444444"/>
        </w:rPr>
      </w:pPr>
      <w:r w:rsidRPr="0084639F">
        <w:rPr>
          <w:color w:val="444444"/>
        </w:rPr>
        <w:t>В связи с прогнозируемыми порывами ветра старайтесь не находиться вблизи деревьев, линий электропередач, слабо укрепленных конструкций, избегайте парковки личного автотранспорта рядом с ними. В период града воздержитесь от прогулок и поездок, покиньте открытое пространство, укройтесь в помещении.</w:t>
      </w:r>
    </w:p>
    <w:p w:rsidR="00DF301C" w:rsidRPr="0084639F" w:rsidRDefault="00DF301C" w:rsidP="00DF301C">
      <w:r w:rsidRPr="0084639F">
        <w:rPr>
          <w:b/>
        </w:rPr>
        <w:t>Ссылка:</w:t>
      </w:r>
      <w:r w:rsidRPr="0084639F">
        <w:t xml:space="preserve"> https://vesti-perm.ru/archive/b290eb333b01441e80530926c38c8b90</w:t>
      </w:r>
    </w:p>
    <w:p w:rsidR="00DF301C" w:rsidRPr="0084639F" w:rsidRDefault="00DF301C" w:rsidP="00DF301C"/>
    <w:p w:rsidR="00DF301C" w:rsidRPr="00DF301C" w:rsidRDefault="00DF301C" w:rsidP="00DF301C">
      <w:pPr>
        <w:pStyle w:val="1"/>
        <w:spacing w:before="0" w:after="0"/>
        <w:rPr>
          <w:rFonts w:ascii="Times New Roman" w:hAnsi="Times New Roman"/>
          <w:sz w:val="24"/>
          <w:szCs w:val="24"/>
          <w:lang w:val="ru-RU"/>
        </w:rPr>
      </w:pPr>
      <w:r w:rsidRPr="00DF301C">
        <w:rPr>
          <w:rFonts w:ascii="Times New Roman" w:hAnsi="Times New Roman"/>
          <w:sz w:val="24"/>
          <w:szCs w:val="24"/>
          <w:lang w:val="ru-RU"/>
        </w:rPr>
        <w:t>31 июля на Пермский край обрушатся сильные ливни и град</w:t>
      </w:r>
    </w:p>
    <w:p w:rsidR="00DF301C" w:rsidRPr="0084639F" w:rsidRDefault="00DF301C" w:rsidP="00DF301C">
      <w:pPr>
        <w:pStyle w:val="aff6"/>
        <w:spacing w:before="0" w:beforeAutospacing="0" w:after="0" w:afterAutospacing="0"/>
      </w:pPr>
      <w:r w:rsidRPr="0084639F">
        <w:t>Порывы ветра будут достигать 15-20 м/с.</w:t>
      </w:r>
    </w:p>
    <w:p w:rsidR="00DF301C" w:rsidRPr="0084639F" w:rsidRDefault="00DF301C" w:rsidP="00DF301C">
      <w:pPr>
        <w:pStyle w:val="aff6"/>
        <w:spacing w:before="0" w:beforeAutospacing="0" w:after="0" w:afterAutospacing="0"/>
      </w:pPr>
      <w:r w:rsidRPr="0084639F">
        <w:t>31 июля на Пермский край обрушатся сильные дожди и град. Порывы ветра будут достигать 15-20 м/с. Пермский ЦГМС уже объявил штормовое предупреждение.</w:t>
      </w:r>
    </w:p>
    <w:p w:rsidR="00DF301C" w:rsidRPr="0084639F" w:rsidRDefault="00DF301C" w:rsidP="00DF301C">
      <w:pPr>
        <w:pStyle w:val="aff6"/>
        <w:spacing w:before="0" w:beforeAutospacing="0" w:after="0" w:afterAutospacing="0"/>
      </w:pPr>
      <w:r w:rsidRPr="0084639F">
        <w:t>Больше всего опасных явлений будет наблюдаться в южных и центральных районах края во второй половине дня.</w:t>
      </w:r>
    </w:p>
    <w:p w:rsidR="00DF301C" w:rsidRPr="0084639F" w:rsidRDefault="00DF301C" w:rsidP="00DF301C">
      <w:r w:rsidRPr="0084639F">
        <w:rPr>
          <w:b/>
        </w:rPr>
        <w:t>Ссылка:</w:t>
      </w:r>
      <w:r w:rsidRPr="0084639F">
        <w:t xml:space="preserve"> https://perm.tsargrad.tv/news/31-ijulja-na-permskij-kraj-obrushatsja-silnye-livni-i-grad_1034697?utm_source=yxnews&amp;utm_medium=desktop</w:t>
      </w:r>
    </w:p>
    <w:p w:rsidR="00DF301C" w:rsidRPr="0084639F" w:rsidRDefault="00DF301C" w:rsidP="00DF301C"/>
    <w:p w:rsidR="00DF301C" w:rsidRPr="00DF301C" w:rsidRDefault="00DF301C" w:rsidP="00DF301C">
      <w:pPr>
        <w:pStyle w:val="1"/>
        <w:spacing w:before="0" w:after="0"/>
        <w:rPr>
          <w:rFonts w:ascii="Times New Roman" w:hAnsi="Times New Roman"/>
          <w:sz w:val="24"/>
          <w:szCs w:val="24"/>
          <w:lang w:val="ru-RU"/>
        </w:rPr>
      </w:pPr>
      <w:r w:rsidRPr="00DF301C">
        <w:rPr>
          <w:rFonts w:ascii="Times New Roman" w:hAnsi="Times New Roman"/>
          <w:sz w:val="24"/>
          <w:szCs w:val="24"/>
          <w:lang w:val="ru-RU"/>
        </w:rPr>
        <w:t>В Прикамье объявили штормовое предупреждение</w:t>
      </w:r>
    </w:p>
    <w:p w:rsidR="00DF301C" w:rsidRPr="00DF301C" w:rsidRDefault="00DF301C" w:rsidP="00DF301C">
      <w:pPr>
        <w:pStyle w:val="3"/>
        <w:rPr>
          <w:szCs w:val="24"/>
          <w:lang w:val="ru-RU"/>
        </w:rPr>
      </w:pPr>
      <w:r w:rsidRPr="00DF301C">
        <w:rPr>
          <w:szCs w:val="24"/>
          <w:lang w:val="ru-RU"/>
        </w:rPr>
        <w:t>Пермский центр по гидрометеорологии и мониторингу окружающей среды сообщил, что в регионе ожидаются ливни, град и шквалистый ветер</w:t>
      </w:r>
    </w:p>
    <w:p w:rsidR="00DF301C" w:rsidRPr="0084639F" w:rsidRDefault="00DF301C" w:rsidP="00DF301C">
      <w:pPr>
        <w:pStyle w:val="paragraphparagraphnycys"/>
        <w:spacing w:before="0" w:beforeAutospacing="0" w:after="0" w:afterAutospacing="0"/>
      </w:pPr>
      <w:r w:rsidRPr="0084639F">
        <w:rPr>
          <w:rStyle w:val="tasspkgtext-oehbr"/>
        </w:rPr>
        <w:t>ПЕРМЬ, 31 июля. /ТАСС/. Штормовое предупреждение объявлено в Пермском крае. Во второй половине дня в регионе ожидаются ливни, град и шквалистый ветер до 22-27 м/с, сообщает Пермский центр по гидрометеорологии и мониторингу окружающей среды (ЦГМС).</w:t>
      </w:r>
    </w:p>
    <w:p w:rsidR="00DF301C" w:rsidRPr="0084639F" w:rsidRDefault="00DF301C" w:rsidP="00DF301C">
      <w:r w:rsidRPr="0084639F">
        <w:rPr>
          <w:b/>
        </w:rPr>
        <w:t xml:space="preserve">Ссылка: </w:t>
      </w:r>
      <w:r w:rsidRPr="0084639F">
        <w:t>https://tass.ru/obschestvo/21493427?utm_source=yxnews&amp;utm_medium=desktop</w:t>
      </w:r>
    </w:p>
    <w:p w:rsidR="00DF301C" w:rsidRPr="0084639F" w:rsidRDefault="00DF301C" w:rsidP="00DF301C"/>
    <w:p w:rsidR="00DF301C" w:rsidRPr="00DF301C" w:rsidRDefault="00DF301C" w:rsidP="00DF301C">
      <w:pPr>
        <w:pStyle w:val="1"/>
        <w:spacing w:before="0" w:after="0"/>
        <w:rPr>
          <w:rFonts w:ascii="Times New Roman" w:hAnsi="Times New Roman"/>
          <w:sz w:val="24"/>
          <w:szCs w:val="24"/>
          <w:lang w:val="ru-RU"/>
        </w:rPr>
      </w:pPr>
      <w:r w:rsidRPr="00DF301C">
        <w:rPr>
          <w:rFonts w:ascii="Times New Roman" w:hAnsi="Times New Roman"/>
          <w:sz w:val="24"/>
          <w:szCs w:val="24"/>
          <w:lang w:val="ru-RU"/>
        </w:rPr>
        <w:t xml:space="preserve">Пермский Гидрометцентр: в Прикамье объявлено штормовое предупреждение </w:t>
      </w:r>
    </w:p>
    <w:p w:rsidR="00DF301C" w:rsidRPr="0084639F" w:rsidRDefault="00DF301C" w:rsidP="00DF301C">
      <w:r w:rsidRPr="0084639F">
        <w:t>В Пермском крае объявлено штормовое предупреждение. Об этом сообщают синоптики Пермского центра по гидрометеорологии и мониторингу окружающей среды.</w:t>
      </w:r>
    </w:p>
    <w:p w:rsidR="00DF301C" w:rsidRPr="0084639F" w:rsidRDefault="00DF301C" w:rsidP="00DF301C">
      <w:r w:rsidRPr="0084639F">
        <w:t>Активная циклоническая деятельность обеспечит формирование опасных явлений. В результате, в южных и центральных районах региона во второй половине дня 31 июля и в первой половине ночи 1 августа ожидаются очень сильный дождь (30–50 мм за 12 часов), крупный град или шквал 22-27 м/с.</w:t>
      </w:r>
    </w:p>
    <w:p w:rsidR="00DF301C" w:rsidRPr="0084639F" w:rsidRDefault="00DF301C" w:rsidP="00DF301C">
      <w:r w:rsidRPr="0084639F">
        <w:rPr>
          <w:b/>
        </w:rPr>
        <w:t>Ссылка:</w:t>
      </w:r>
      <w:r w:rsidRPr="0084639F">
        <w:t xml:space="preserve"> https://perm.rbc.ru/perm/freenews/66a9de459a7947990761d253?utm_source=yxnews&amp;utm_medium=desktop</w:t>
      </w:r>
    </w:p>
    <w:p w:rsidR="00DF301C" w:rsidRPr="0084639F" w:rsidRDefault="00DF301C" w:rsidP="00DF301C"/>
    <w:p w:rsidR="00DF301C" w:rsidRPr="0084639F" w:rsidRDefault="00DF301C" w:rsidP="00DF301C">
      <w:pPr>
        <w:rPr>
          <w:b/>
        </w:rPr>
      </w:pPr>
      <w:r w:rsidRPr="0084639F">
        <w:rPr>
          <w:b/>
        </w:rPr>
        <w:t>В Пермском крае может значительно увеличиться уровень воды из-за осадков</w:t>
      </w:r>
    </w:p>
    <w:p w:rsidR="00DF301C" w:rsidRPr="0084639F" w:rsidRDefault="00DF301C" w:rsidP="00DF301C">
      <w:r w:rsidRPr="0084639F">
        <w:t>На прошлой неделе было объявлено штормовое предупреждение</w:t>
      </w:r>
    </w:p>
    <w:p w:rsidR="00DF301C" w:rsidRPr="0084639F" w:rsidRDefault="00DF301C" w:rsidP="00DF301C">
      <w:r w:rsidRPr="0084639F">
        <w:t>На территории Пермского края из-за дождей может увеличиться уровень воды в реках. Об этом информирует пресс-служба ГУ МЧС России по Пермскому краю.</w:t>
      </w:r>
    </w:p>
    <w:p w:rsidR="00DF301C" w:rsidRPr="0084639F" w:rsidRDefault="00DF301C" w:rsidP="00DF301C">
      <w:r w:rsidRPr="0084639F">
        <w:t>«В реках горно-восточных районов, реках бассейнов Чусовой, Сылвы возможно формирование дождевых паводков, увеличение притока воды в пруды и водохранилища, в том числе в Широковское водохранилище на реке Косьва и водохранилище Яйвинской ГРЭС на реке Яйва» - уточнили в ведомстве.</w:t>
      </w:r>
    </w:p>
    <w:p w:rsidR="00DF301C" w:rsidRPr="0084639F" w:rsidRDefault="00DF301C" w:rsidP="00DF301C">
      <w:r w:rsidRPr="0084639F">
        <w:rPr>
          <w:b/>
        </w:rPr>
        <w:t>Ссылка:</w:t>
      </w:r>
      <w:r w:rsidRPr="0084639F">
        <w:t xml:space="preserve"> https://www.perm.kp.ru/online/news/5922184/?utm_source=yxnews&amp;utm_medium=desktop&amp;utm_referrer=https%3A%2F%2Fdzen.ru%2Fnews%2Fsearch%3Ftext%3D</w:t>
      </w:r>
    </w:p>
    <w:p w:rsidR="00DF301C" w:rsidRPr="0084639F" w:rsidRDefault="00DF301C" w:rsidP="00DF301C"/>
    <w:p w:rsidR="00DF301C" w:rsidRPr="0084639F" w:rsidRDefault="00DF301C" w:rsidP="00DF301C"/>
    <w:p w:rsidR="002A1928" w:rsidRDefault="00243102">
      <w:pPr>
        <w:pStyle w:val="aff1"/>
        <w:keepNext/>
        <w:rPr>
          <w:rFonts w:ascii="Times New Roman" w:hAnsi="Times New Roman" w:cs="Times New Roman"/>
          <w:b/>
          <w:sz w:val="24"/>
        </w:rPr>
      </w:pPr>
      <w:bookmarkStart w:id="1" w:name="_GoBack"/>
      <w:bookmarkEnd w:id="1"/>
      <w:r>
        <w:rPr>
          <w:rFonts w:ascii="Times New Roman" w:hAnsi="Times New Roman" w:cs="Times New Roman"/>
          <w:b/>
          <w:sz w:val="24"/>
        </w:rPr>
        <w:t xml:space="preserve">Информация по </w:t>
      </w:r>
      <w:r>
        <w:rPr>
          <w:rFonts w:ascii="Times New Roman" w:hAnsi="Times New Roman" w:cs="Times New Roman"/>
          <w:b/>
          <w:sz w:val="24"/>
        </w:rPr>
        <w:t>пожарам</w:t>
      </w:r>
    </w:p>
    <w:p w:rsidR="002A1928" w:rsidRDefault="00243102">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рекомендует жителям в местах проживания установить автономные дымовые пожарные извещатели. При обнаружении пожара незамедлительно сообщите по телефонам: «01», «101», «112».  </w:t>
      </w:r>
      <w:hyperlink r:id="rId10" w:history="1">
        <w:r>
          <w:rPr>
            <w:rStyle w:val="a5"/>
            <w:rFonts w:ascii="Times New Roman" w:hAnsi="Times New Roman" w:cs="Times New Roman"/>
            <w:sz w:val="24"/>
          </w:rPr>
          <w:t>Аdmkochevo.ru</w:t>
        </w:r>
      </w:hyperlink>
    </w:p>
    <w:p w:rsidR="002A1928" w:rsidRDefault="002A1928">
      <w:pPr>
        <w:pStyle w:val="aff4"/>
        <w:rPr>
          <w:rFonts w:ascii="Times New Roman" w:hAnsi="Times New Roman" w:cs="Times New Roman"/>
          <w:sz w:val="24"/>
        </w:rPr>
      </w:pPr>
    </w:p>
    <w:p w:rsidR="002A1928" w:rsidRDefault="00243102">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(на 30 июля 2024 года)</w:t>
      </w:r>
    </w:p>
    <w:p w:rsidR="002A1928" w:rsidRDefault="00243102">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рекомендует жителям в местах проживания установить автономные </w:t>
      </w:r>
      <w:r>
        <w:rPr>
          <w:rFonts w:ascii="Times New Roman" w:hAnsi="Times New Roman" w:cs="Times New Roman"/>
          <w:sz w:val="24"/>
        </w:rPr>
        <w:t>дымовые пожарные извещатели.</w:t>
      </w:r>
    </w:p>
    <w:p w:rsidR="002A1928" w:rsidRDefault="00243102">
      <w:pPr>
        <w:pStyle w:val="aff4"/>
        <w:keepLines/>
        <w:rPr>
          <w:rFonts w:ascii="Times New Roman" w:hAnsi="Times New Roman" w:cs="Times New Roman"/>
          <w:sz w:val="24"/>
        </w:rPr>
      </w:pPr>
      <w:r>
        <w:rPr>
          <w:rFonts w:ascii="Times New Roman" w:hAnsi="Times New Roman" w:cs="Times New Roman"/>
          <w:sz w:val="24"/>
        </w:rPr>
        <w:t xml:space="preserve">При обнаружении пожара незамедлительно сообщите по телефонам: «01», «101», «112». </w:t>
      </w:r>
      <w:hyperlink r:id="rId11" w:history="1">
        <w:r>
          <w:rPr>
            <w:rStyle w:val="a5"/>
            <w:rFonts w:ascii="Times New Roman" w:hAnsi="Times New Roman" w:cs="Times New Roman"/>
            <w:sz w:val="24"/>
          </w:rPr>
          <w:t>Сайт Очерского городского округа</w:t>
        </w:r>
      </w:hyperlink>
    </w:p>
    <w:p w:rsidR="002A1928" w:rsidRDefault="002A1928">
      <w:pPr>
        <w:pStyle w:val="aff4"/>
        <w:rPr>
          <w:rFonts w:ascii="Times New Roman" w:hAnsi="Times New Roman" w:cs="Times New Roman"/>
          <w:sz w:val="24"/>
        </w:rPr>
      </w:pPr>
    </w:p>
    <w:p w:rsidR="002A1928" w:rsidRDefault="00243102">
      <w:pPr>
        <w:pStyle w:val="aff1"/>
        <w:keepNext/>
        <w:rPr>
          <w:rFonts w:ascii="Times New Roman" w:hAnsi="Times New Roman" w:cs="Times New Roman"/>
          <w:b/>
          <w:sz w:val="24"/>
        </w:rPr>
      </w:pPr>
      <w:r>
        <w:rPr>
          <w:rFonts w:ascii="Times New Roman" w:hAnsi="Times New Roman" w:cs="Times New Roman"/>
          <w:b/>
          <w:sz w:val="24"/>
        </w:rPr>
        <w:t>В Перми прошел конкурс на звание лучшего лесного пожарного</w:t>
      </w:r>
    </w:p>
    <w:p w:rsidR="002A1928" w:rsidRDefault="00243102">
      <w:pPr>
        <w:pStyle w:val="aff4"/>
        <w:keepLines/>
        <w:rPr>
          <w:rFonts w:ascii="Times New Roman" w:hAnsi="Times New Roman" w:cs="Times New Roman"/>
          <w:sz w:val="24"/>
        </w:rPr>
      </w:pPr>
      <w:r>
        <w:rPr>
          <w:rFonts w:ascii="Times New Roman" w:hAnsi="Times New Roman" w:cs="Times New Roman"/>
          <w:sz w:val="24"/>
        </w:rPr>
        <w:t>Лес</w:t>
      </w:r>
      <w:r>
        <w:rPr>
          <w:rFonts w:ascii="Times New Roman" w:hAnsi="Times New Roman" w:cs="Times New Roman"/>
          <w:sz w:val="24"/>
        </w:rPr>
        <w:t>ные пожарные Пермского края настоящие профессионалы своего дела, сегодня они в очередной раз доказали это.</w:t>
      </w:r>
    </w:p>
    <w:p w:rsidR="002A1928" w:rsidRDefault="00243102">
      <w:pPr>
        <w:pStyle w:val="aff4"/>
        <w:keepLines/>
        <w:rPr>
          <w:rFonts w:ascii="Times New Roman" w:hAnsi="Times New Roman" w:cs="Times New Roman"/>
          <w:sz w:val="24"/>
        </w:rPr>
      </w:pPr>
      <w:r>
        <w:rPr>
          <w:rFonts w:ascii="Times New Roman" w:hAnsi="Times New Roman" w:cs="Times New Roman"/>
          <w:sz w:val="24"/>
        </w:rPr>
        <w:t xml:space="preserve">«В преобладающем числе случаев лесные пожары ликвидируются в течение первых 24 часов благодаря усилиям пожарных.  </w:t>
      </w:r>
      <w:hyperlink r:id="rId12" w:history="1">
        <w:r>
          <w:rPr>
            <w:rStyle w:val="a5"/>
            <w:rFonts w:ascii="Times New Roman" w:hAnsi="Times New Roman" w:cs="Times New Roman"/>
            <w:sz w:val="24"/>
          </w:rPr>
          <w:t>Минприроды Пермского края</w:t>
        </w:r>
      </w:hyperlink>
    </w:p>
    <w:p w:rsidR="002A1928" w:rsidRDefault="002A1928">
      <w:pPr>
        <w:pStyle w:val="aff4"/>
        <w:rPr>
          <w:rFonts w:ascii="Times New Roman" w:hAnsi="Times New Roman" w:cs="Times New Roman"/>
          <w:sz w:val="24"/>
        </w:rPr>
      </w:pPr>
    </w:p>
    <w:p w:rsidR="002A1928" w:rsidRDefault="00243102">
      <w:pPr>
        <w:pStyle w:val="aff1"/>
        <w:keepNext/>
        <w:rPr>
          <w:rFonts w:ascii="Times New Roman" w:hAnsi="Times New Roman" w:cs="Times New Roman"/>
          <w:b/>
          <w:sz w:val="24"/>
        </w:rPr>
      </w:pPr>
      <w:r>
        <w:rPr>
          <w:rFonts w:ascii="Times New Roman" w:hAnsi="Times New Roman" w:cs="Times New Roman"/>
          <w:b/>
          <w:sz w:val="24"/>
        </w:rPr>
        <w:t>В Перми прошёл конкурс на звание лучшего лесного пожарного</w:t>
      </w:r>
    </w:p>
    <w:p w:rsidR="002A1928" w:rsidRDefault="00243102">
      <w:pPr>
        <w:pStyle w:val="aff4"/>
        <w:keepLines/>
        <w:rPr>
          <w:rFonts w:ascii="Times New Roman" w:hAnsi="Times New Roman" w:cs="Times New Roman"/>
          <w:sz w:val="24"/>
        </w:rPr>
      </w:pPr>
      <w:r>
        <w:rPr>
          <w:rFonts w:ascii="Times New Roman" w:hAnsi="Times New Roman" w:cs="Times New Roman"/>
          <w:sz w:val="24"/>
        </w:rPr>
        <w:t>Пермские пожарные выполняли отжимания, подтягивания, бежали 150-метровую дистанцию, а также 200-метровую дистанцию с грузом 15 кг, соревновали</w:t>
      </w:r>
      <w:r>
        <w:rPr>
          <w:rFonts w:ascii="Times New Roman" w:hAnsi="Times New Roman" w:cs="Times New Roman"/>
          <w:sz w:val="24"/>
        </w:rPr>
        <w:t>сь в спортивном ориентировании на местности.</w:t>
      </w:r>
    </w:p>
    <w:p w:rsidR="002A1928" w:rsidRDefault="00243102">
      <w:pPr>
        <w:pStyle w:val="aff4"/>
        <w:keepLines/>
        <w:rPr>
          <w:rFonts w:ascii="Times New Roman" w:hAnsi="Times New Roman" w:cs="Times New Roman"/>
          <w:sz w:val="24"/>
        </w:rPr>
      </w:pPr>
      <w:r>
        <w:rPr>
          <w:rFonts w:ascii="Times New Roman" w:hAnsi="Times New Roman" w:cs="Times New Roman"/>
          <w:sz w:val="24"/>
        </w:rPr>
        <w:t xml:space="preserve">На втором этапе конкурса участники показали умение владеть ручным инструментом (бензопилами и мотопомпами, ранцевыми лесными огнетушителями), проходили сложную полосу препятствий.  </w:t>
      </w:r>
      <w:hyperlink r:id="rId13" w:history="1">
        <w:r>
          <w:rPr>
            <w:rStyle w:val="a5"/>
            <w:rFonts w:ascii="Times New Roman" w:hAnsi="Times New Roman" w:cs="Times New Roman"/>
            <w:sz w:val="24"/>
          </w:rPr>
          <w:t>АиФ Пермь</w:t>
        </w:r>
      </w:hyperlink>
    </w:p>
    <w:p w:rsidR="002A1928" w:rsidRDefault="002A1928">
      <w:pPr>
        <w:pStyle w:val="aff4"/>
        <w:rPr>
          <w:rFonts w:ascii="Times New Roman" w:hAnsi="Times New Roman" w:cs="Times New Roman"/>
          <w:sz w:val="24"/>
        </w:rPr>
      </w:pPr>
    </w:p>
    <w:p w:rsidR="002A1928" w:rsidRDefault="00243102">
      <w:pPr>
        <w:pStyle w:val="aff1"/>
        <w:keepNext/>
        <w:rPr>
          <w:rFonts w:ascii="Times New Roman" w:hAnsi="Times New Roman" w:cs="Times New Roman"/>
          <w:b/>
          <w:sz w:val="24"/>
        </w:rPr>
      </w:pPr>
      <w:r>
        <w:rPr>
          <w:rFonts w:ascii="Times New Roman" w:hAnsi="Times New Roman" w:cs="Times New Roman"/>
          <w:b/>
          <w:sz w:val="24"/>
        </w:rPr>
        <w:t>В Пермском крае выбрали лучшего лесного пожарного</w:t>
      </w:r>
    </w:p>
    <w:p w:rsidR="002A1928" w:rsidRDefault="00243102">
      <w:pPr>
        <w:pStyle w:val="aff4"/>
        <w:keepLines/>
        <w:rPr>
          <w:rFonts w:ascii="Times New Roman" w:hAnsi="Times New Roman" w:cs="Times New Roman"/>
          <w:sz w:val="24"/>
        </w:rPr>
      </w:pPr>
      <w:r>
        <w:rPr>
          <w:rFonts w:ascii="Times New Roman" w:hAnsi="Times New Roman" w:cs="Times New Roman"/>
          <w:sz w:val="24"/>
        </w:rPr>
        <w:t>Конкурс на лучшего лесного пожарного Пермского края проходил в два этапа. На первом проводилась проверка физической по</w:t>
      </w:r>
      <w:r>
        <w:rPr>
          <w:rFonts w:ascii="Times New Roman" w:hAnsi="Times New Roman" w:cs="Times New Roman"/>
          <w:sz w:val="24"/>
        </w:rPr>
        <w:t xml:space="preserve">дготовки – участники выполняли отжимания, забег на 150 м, забег с грузом 15 кг на 200-метровую дистанцию, спортивное ориентирование на местности. </w:t>
      </w:r>
      <w:hyperlink r:id="rId14" w:history="1">
        <w:r>
          <w:rPr>
            <w:rStyle w:val="a5"/>
            <w:rFonts w:ascii="Times New Roman" w:hAnsi="Times New Roman" w:cs="Times New Roman"/>
            <w:sz w:val="24"/>
          </w:rPr>
          <w:t>BezFormata Перм</w:t>
        </w:r>
        <w:r>
          <w:rPr>
            <w:rStyle w:val="a5"/>
            <w:rFonts w:ascii="Times New Roman" w:hAnsi="Times New Roman" w:cs="Times New Roman"/>
            <w:sz w:val="24"/>
          </w:rPr>
          <w:t>ь</w:t>
        </w:r>
      </w:hyperlink>
    </w:p>
    <w:p w:rsidR="002A1928" w:rsidRDefault="002A1928">
      <w:pPr>
        <w:pStyle w:val="aff4"/>
        <w:rPr>
          <w:rFonts w:ascii="Times New Roman" w:hAnsi="Times New Roman" w:cs="Times New Roman"/>
          <w:sz w:val="24"/>
        </w:rPr>
      </w:pPr>
    </w:p>
    <w:p w:rsidR="002A1928" w:rsidRDefault="00243102">
      <w:pPr>
        <w:pStyle w:val="aff1"/>
        <w:keepNext/>
        <w:rPr>
          <w:rFonts w:ascii="Times New Roman" w:hAnsi="Times New Roman" w:cs="Times New Roman"/>
          <w:b/>
          <w:sz w:val="24"/>
        </w:rPr>
      </w:pPr>
      <w:r>
        <w:rPr>
          <w:rFonts w:ascii="Times New Roman" w:hAnsi="Times New Roman" w:cs="Times New Roman"/>
          <w:b/>
          <w:sz w:val="24"/>
        </w:rPr>
        <w:t>В Пермском крае выбрали лучшего лесного пожарного</w:t>
      </w:r>
    </w:p>
    <w:p w:rsidR="002A1928" w:rsidRDefault="00243102">
      <w:pPr>
        <w:pStyle w:val="aff4"/>
        <w:keepLines/>
        <w:rPr>
          <w:rFonts w:ascii="Times New Roman" w:hAnsi="Times New Roman" w:cs="Times New Roman"/>
          <w:sz w:val="24"/>
        </w:rPr>
      </w:pPr>
      <w:r>
        <w:rPr>
          <w:rFonts w:ascii="Times New Roman" w:hAnsi="Times New Roman" w:cs="Times New Roman"/>
          <w:sz w:val="24"/>
        </w:rPr>
        <w:t>Конкурс на лучшего лесного пожарного Пермского края проходил в два этапа. На первом проводилась проверка физической подготовки – участники выполняли отжимания, забег на 150 м, забег с грузом 15 кг на 200</w:t>
      </w:r>
      <w:r>
        <w:rPr>
          <w:rFonts w:ascii="Times New Roman" w:hAnsi="Times New Roman" w:cs="Times New Roman"/>
          <w:sz w:val="24"/>
        </w:rPr>
        <w:t xml:space="preserve">-метровую дистанцию, спортивное ориентирование на местности. </w:t>
      </w:r>
      <w:hyperlink r:id="rId15" w:history="1">
        <w:r>
          <w:rPr>
            <w:rStyle w:val="a5"/>
            <w:rFonts w:ascii="Times New Roman" w:hAnsi="Times New Roman" w:cs="Times New Roman"/>
            <w:sz w:val="24"/>
          </w:rPr>
          <w:t>Новый Компаньон</w:t>
        </w:r>
      </w:hyperlink>
    </w:p>
    <w:p w:rsidR="002A1928" w:rsidRDefault="002A1928">
      <w:pPr>
        <w:pStyle w:val="aff4"/>
        <w:rPr>
          <w:rFonts w:ascii="Times New Roman" w:hAnsi="Times New Roman" w:cs="Times New Roman"/>
          <w:sz w:val="24"/>
        </w:rPr>
      </w:pPr>
    </w:p>
    <w:p w:rsidR="002A1928" w:rsidRDefault="00243102">
      <w:pPr>
        <w:pStyle w:val="aff1"/>
        <w:keepNext/>
        <w:rPr>
          <w:rFonts w:ascii="Times New Roman" w:hAnsi="Times New Roman" w:cs="Times New Roman"/>
          <w:b/>
          <w:sz w:val="24"/>
        </w:rPr>
      </w:pPr>
      <w:r>
        <w:rPr>
          <w:rFonts w:ascii="Times New Roman" w:hAnsi="Times New Roman" w:cs="Times New Roman"/>
          <w:b/>
          <w:sz w:val="24"/>
        </w:rPr>
        <w:lastRenderedPageBreak/>
        <w:t>В первый день августа в Прикамье ожидаются опасные погодные явления</w:t>
      </w:r>
    </w:p>
    <w:p w:rsidR="002A1928" w:rsidRDefault="00243102">
      <w:pPr>
        <w:pStyle w:val="aff4"/>
        <w:keepLines/>
        <w:rPr>
          <w:rFonts w:ascii="Times New Roman" w:hAnsi="Times New Roman" w:cs="Times New Roman"/>
          <w:sz w:val="24"/>
        </w:rPr>
      </w:pPr>
      <w:r>
        <w:rPr>
          <w:rFonts w:ascii="Times New Roman" w:hAnsi="Times New Roman" w:cs="Times New Roman"/>
          <w:sz w:val="24"/>
        </w:rPr>
        <w:t xml:space="preserve">В ГУ МЧС России по Пермскому краю напоминают, что во время грозы нужно воздержаться от прогулок и поездок, покинуть открытое пространство и укрыться в помещении.  </w:t>
      </w:r>
      <w:hyperlink r:id="rId16" w:history="1">
        <w:r>
          <w:rPr>
            <w:rStyle w:val="a5"/>
            <w:rFonts w:ascii="Times New Roman" w:hAnsi="Times New Roman" w:cs="Times New Roman"/>
            <w:sz w:val="24"/>
          </w:rPr>
          <w:t>Properm.ru</w:t>
        </w:r>
      </w:hyperlink>
    </w:p>
    <w:p w:rsidR="002A1928" w:rsidRDefault="002A1928">
      <w:pPr>
        <w:pStyle w:val="aff4"/>
        <w:rPr>
          <w:rFonts w:ascii="Times New Roman" w:hAnsi="Times New Roman" w:cs="Times New Roman"/>
          <w:sz w:val="24"/>
        </w:rPr>
      </w:pPr>
    </w:p>
    <w:p w:rsidR="002A1928" w:rsidRDefault="00243102">
      <w:pPr>
        <w:pStyle w:val="aff1"/>
        <w:keepNext/>
        <w:rPr>
          <w:rFonts w:ascii="Times New Roman" w:hAnsi="Times New Roman" w:cs="Times New Roman"/>
          <w:b/>
          <w:sz w:val="24"/>
        </w:rPr>
      </w:pPr>
      <w:r>
        <w:rPr>
          <w:rFonts w:ascii="Times New Roman" w:hAnsi="Times New Roman" w:cs="Times New Roman"/>
          <w:b/>
          <w:sz w:val="24"/>
        </w:rPr>
        <w:t>Жители жалуются на провал грунта у жилых домов в центре Перми</w:t>
      </w:r>
    </w:p>
    <w:p w:rsidR="002A1928" w:rsidRDefault="00243102">
      <w:pPr>
        <w:pStyle w:val="aff4"/>
        <w:keepLines/>
        <w:rPr>
          <w:rFonts w:ascii="Times New Roman" w:hAnsi="Times New Roman" w:cs="Times New Roman"/>
          <w:sz w:val="24"/>
        </w:rPr>
      </w:pPr>
      <w:r>
        <w:rPr>
          <w:rFonts w:ascii="Times New Roman" w:hAnsi="Times New Roman" w:cs="Times New Roman"/>
          <w:sz w:val="24"/>
        </w:rPr>
        <w:t>Портал Properm сообщает, что в пресс-службе ГУ МЧС России по Пермскому краю изданию пояснили, что устранением провала должна заниматься управляю</w:t>
      </w:r>
      <w:r>
        <w:rPr>
          <w:rFonts w:ascii="Times New Roman" w:hAnsi="Times New Roman" w:cs="Times New Roman"/>
          <w:sz w:val="24"/>
        </w:rPr>
        <w:t xml:space="preserve">щая организация. Глубина ямы составляет больше полутора метров, а диаметр провала – около двух метров. </w:t>
      </w:r>
      <w:hyperlink r:id="rId17" w:history="1">
        <w:r>
          <w:rPr>
            <w:rStyle w:val="a5"/>
            <w:rFonts w:ascii="Times New Roman" w:hAnsi="Times New Roman" w:cs="Times New Roman"/>
            <w:sz w:val="24"/>
          </w:rPr>
          <w:t>Солевар</w:t>
        </w:r>
      </w:hyperlink>
    </w:p>
    <w:p w:rsidR="002A1928" w:rsidRDefault="002A1928">
      <w:pPr>
        <w:pStyle w:val="aff4"/>
        <w:rPr>
          <w:rFonts w:ascii="Times New Roman" w:hAnsi="Times New Roman" w:cs="Times New Roman"/>
          <w:sz w:val="24"/>
        </w:rPr>
      </w:pPr>
    </w:p>
    <w:p w:rsidR="002A1928" w:rsidRDefault="00243102">
      <w:pPr>
        <w:pStyle w:val="aff1"/>
        <w:keepNext/>
        <w:rPr>
          <w:rFonts w:ascii="Times New Roman" w:hAnsi="Times New Roman" w:cs="Times New Roman"/>
          <w:b/>
          <w:sz w:val="24"/>
        </w:rPr>
      </w:pPr>
      <w:r>
        <w:rPr>
          <w:rFonts w:ascii="Times New Roman" w:hAnsi="Times New Roman" w:cs="Times New Roman"/>
          <w:b/>
          <w:sz w:val="24"/>
        </w:rPr>
        <w:t>В Прикамье объявлено штормовое преду</w:t>
      </w:r>
      <w:r>
        <w:rPr>
          <w:rFonts w:ascii="Times New Roman" w:hAnsi="Times New Roman" w:cs="Times New Roman"/>
          <w:b/>
          <w:sz w:val="24"/>
        </w:rPr>
        <w:t>преждение</w:t>
      </w:r>
    </w:p>
    <w:p w:rsidR="002A1928" w:rsidRDefault="00243102">
      <w:pPr>
        <w:pStyle w:val="aff4"/>
        <w:keepLines/>
        <w:rPr>
          <w:rFonts w:ascii="Times New Roman" w:hAnsi="Times New Roman" w:cs="Times New Roman"/>
          <w:sz w:val="24"/>
        </w:rPr>
      </w:pPr>
      <w:r>
        <w:rPr>
          <w:rFonts w:ascii="Times New Roman" w:hAnsi="Times New Roman" w:cs="Times New Roman"/>
          <w:sz w:val="24"/>
        </w:rPr>
        <w:t xml:space="preserve">В ГУ МЧС России по Пермскому краю призывают жителей не находиться вблизи деревьев, линий электропередач и слабо укрепленных конструкций, а также избегать парковку личного автотранспорта рядом с ними. </w:t>
      </w:r>
      <w:hyperlink r:id="rId18" w:history="1">
        <w:r>
          <w:rPr>
            <w:rStyle w:val="a5"/>
            <w:rFonts w:ascii="Times New Roman" w:hAnsi="Times New Roman" w:cs="Times New Roman"/>
            <w:sz w:val="24"/>
          </w:rPr>
          <w:t>BezFormata Пермь</w:t>
        </w:r>
      </w:hyperlink>
    </w:p>
    <w:p w:rsidR="002A1928" w:rsidRDefault="002A1928">
      <w:pPr>
        <w:pStyle w:val="aff4"/>
        <w:rPr>
          <w:rFonts w:ascii="Times New Roman" w:hAnsi="Times New Roman" w:cs="Times New Roman"/>
          <w:sz w:val="24"/>
        </w:rPr>
      </w:pPr>
    </w:p>
    <w:p w:rsidR="002A1928" w:rsidRDefault="00243102">
      <w:pPr>
        <w:pStyle w:val="aff1"/>
        <w:keepNext/>
        <w:rPr>
          <w:rFonts w:ascii="Times New Roman" w:hAnsi="Times New Roman" w:cs="Times New Roman"/>
          <w:b/>
          <w:sz w:val="24"/>
        </w:rPr>
      </w:pPr>
      <w:r>
        <w:rPr>
          <w:rFonts w:ascii="Times New Roman" w:hAnsi="Times New Roman" w:cs="Times New Roman"/>
          <w:b/>
          <w:sz w:val="24"/>
        </w:rPr>
        <w:t>В Прикамье объявлено штормовое предупреждение</w:t>
      </w:r>
    </w:p>
    <w:p w:rsidR="002A1928" w:rsidRDefault="00243102">
      <w:pPr>
        <w:pStyle w:val="aff4"/>
        <w:keepLines/>
        <w:rPr>
          <w:rFonts w:ascii="Times New Roman" w:hAnsi="Times New Roman" w:cs="Times New Roman"/>
          <w:sz w:val="24"/>
        </w:rPr>
      </w:pPr>
      <w:r>
        <w:rPr>
          <w:rFonts w:ascii="Times New Roman" w:hAnsi="Times New Roman" w:cs="Times New Roman"/>
          <w:sz w:val="24"/>
        </w:rPr>
        <w:t xml:space="preserve">В ГУ МЧС России по Пермскому краю призывают жителей не находиться вблизи деревьев, линий электропередач и слабо укрепленных конструкций, а также избегать парковку личного автотранспорта рядом с ними. </w:t>
      </w:r>
      <w:hyperlink r:id="rId19" w:history="1">
        <w:r>
          <w:rPr>
            <w:rStyle w:val="a5"/>
            <w:rFonts w:ascii="Times New Roman" w:hAnsi="Times New Roman" w:cs="Times New Roman"/>
            <w:sz w:val="24"/>
          </w:rPr>
          <w:t>Новый Компаньон</w:t>
        </w:r>
      </w:hyperlink>
    </w:p>
    <w:p w:rsidR="002A1928" w:rsidRDefault="002A1928">
      <w:pPr>
        <w:pStyle w:val="aff4"/>
        <w:rPr>
          <w:rFonts w:ascii="Times New Roman" w:hAnsi="Times New Roman" w:cs="Times New Roman"/>
          <w:sz w:val="24"/>
        </w:rPr>
      </w:pPr>
    </w:p>
    <w:p w:rsidR="002A1928" w:rsidRDefault="00243102">
      <w:pPr>
        <w:pStyle w:val="aff1"/>
        <w:keepNext/>
        <w:rPr>
          <w:rFonts w:ascii="Times New Roman" w:hAnsi="Times New Roman" w:cs="Times New Roman"/>
          <w:b/>
          <w:sz w:val="24"/>
        </w:rPr>
      </w:pPr>
      <w:r>
        <w:rPr>
          <w:rFonts w:ascii="Times New Roman" w:hAnsi="Times New Roman" w:cs="Times New Roman"/>
          <w:b/>
          <w:sz w:val="24"/>
        </w:rPr>
        <w:t>В Прикамье объявлено штормовое предупреждение</w:t>
      </w:r>
    </w:p>
    <w:p w:rsidR="002A1928" w:rsidRDefault="00243102">
      <w:pPr>
        <w:pStyle w:val="aff4"/>
        <w:keepLines/>
        <w:rPr>
          <w:rFonts w:ascii="Times New Roman" w:hAnsi="Times New Roman" w:cs="Times New Roman"/>
          <w:sz w:val="24"/>
        </w:rPr>
      </w:pPr>
      <w:r>
        <w:rPr>
          <w:rFonts w:ascii="Times New Roman" w:hAnsi="Times New Roman" w:cs="Times New Roman"/>
          <w:sz w:val="24"/>
        </w:rPr>
        <w:t>В ГУ МЧС России по Пермскому краю призывают жителей не находиться вблизи деревьев, линий электропередач и слабо укрепленных конструкций, а также избегать парковку личного автотранспорта рядо</w:t>
      </w:r>
      <w:r>
        <w:rPr>
          <w:rFonts w:ascii="Times New Roman" w:hAnsi="Times New Roman" w:cs="Times New Roman"/>
          <w:sz w:val="24"/>
        </w:rPr>
        <w:t xml:space="preserve">м с ними. </w:t>
      </w:r>
      <w:hyperlink r:id="rId20" w:history="1">
        <w:r>
          <w:rPr>
            <w:rStyle w:val="a5"/>
            <w:rFonts w:ascii="Times New Roman" w:hAnsi="Times New Roman" w:cs="Times New Roman"/>
            <w:sz w:val="24"/>
          </w:rPr>
          <w:t>Городской портал. Пермь</w:t>
        </w:r>
      </w:hyperlink>
    </w:p>
    <w:p w:rsidR="002A1928" w:rsidRDefault="002A1928">
      <w:pPr>
        <w:pStyle w:val="aff4"/>
        <w:rPr>
          <w:rFonts w:ascii="Times New Roman" w:hAnsi="Times New Roman" w:cs="Times New Roman"/>
          <w:sz w:val="24"/>
        </w:rPr>
      </w:pPr>
    </w:p>
    <w:p w:rsidR="002A1928" w:rsidRDefault="00243102">
      <w:pPr>
        <w:pStyle w:val="aff1"/>
        <w:keepNext/>
        <w:rPr>
          <w:rFonts w:ascii="Times New Roman" w:hAnsi="Times New Roman" w:cs="Times New Roman"/>
          <w:b/>
          <w:sz w:val="24"/>
        </w:rPr>
      </w:pPr>
      <w:r>
        <w:rPr>
          <w:rFonts w:ascii="Times New Roman" w:hAnsi="Times New Roman" w:cs="Times New Roman"/>
          <w:b/>
          <w:sz w:val="24"/>
        </w:rPr>
        <w:t>Пермяков предупредили о сильных ливнях, граде и шквалах</w:t>
      </w:r>
    </w:p>
    <w:p w:rsidR="002A1928" w:rsidRDefault="00243102">
      <w:pPr>
        <w:pStyle w:val="aff4"/>
        <w:keepLines/>
        <w:rPr>
          <w:rFonts w:ascii="Times New Roman" w:hAnsi="Times New Roman" w:cs="Times New Roman"/>
          <w:sz w:val="24"/>
        </w:rPr>
      </w:pPr>
      <w:r>
        <w:rPr>
          <w:rFonts w:ascii="Times New Roman" w:hAnsi="Times New Roman" w:cs="Times New Roman"/>
          <w:sz w:val="24"/>
        </w:rPr>
        <w:t xml:space="preserve">«По данным Пермского ЦГМС во второй половине 31 июля с сохранением ночью на 1 августа местами по </w:t>
      </w:r>
      <w:r>
        <w:rPr>
          <w:rFonts w:ascii="Times New Roman" w:hAnsi="Times New Roman" w:cs="Times New Roman"/>
          <w:sz w:val="24"/>
        </w:rPr>
        <w:t xml:space="preserve">краю прогнозируются очень сильные дожди, сильные ливни, крупный град, шквалистое усиление ветра 25-27 м/с.», — сообщили в ГУ МЧС России по Пермскому краю. </w:t>
      </w:r>
      <w:hyperlink r:id="rId21" w:history="1">
        <w:r>
          <w:rPr>
            <w:rStyle w:val="a5"/>
            <w:rFonts w:ascii="Times New Roman" w:hAnsi="Times New Roman" w:cs="Times New Roman"/>
            <w:sz w:val="24"/>
          </w:rPr>
          <w:t>BezFormata Пермь</w:t>
        </w:r>
      </w:hyperlink>
    </w:p>
    <w:p w:rsidR="002A1928" w:rsidRDefault="002A1928">
      <w:pPr>
        <w:pStyle w:val="aff4"/>
        <w:rPr>
          <w:rFonts w:ascii="Times New Roman" w:hAnsi="Times New Roman" w:cs="Times New Roman"/>
          <w:sz w:val="24"/>
        </w:rPr>
      </w:pPr>
    </w:p>
    <w:p w:rsidR="002A1928" w:rsidRDefault="00243102">
      <w:pPr>
        <w:pStyle w:val="aff1"/>
        <w:keepNext/>
        <w:rPr>
          <w:rFonts w:ascii="Times New Roman" w:hAnsi="Times New Roman" w:cs="Times New Roman"/>
          <w:b/>
          <w:sz w:val="24"/>
        </w:rPr>
      </w:pPr>
      <w:r>
        <w:rPr>
          <w:rFonts w:ascii="Times New Roman" w:hAnsi="Times New Roman" w:cs="Times New Roman"/>
          <w:b/>
          <w:sz w:val="24"/>
        </w:rPr>
        <w:t>Пермяков предупредили о сильных ливнях, граде и шквалах</w:t>
      </w:r>
    </w:p>
    <w:p w:rsidR="002A1928" w:rsidRDefault="00243102">
      <w:pPr>
        <w:pStyle w:val="aff4"/>
        <w:keepLines/>
        <w:rPr>
          <w:rFonts w:ascii="Times New Roman" w:hAnsi="Times New Roman" w:cs="Times New Roman"/>
          <w:sz w:val="24"/>
        </w:rPr>
      </w:pPr>
      <w:r>
        <w:rPr>
          <w:rFonts w:ascii="Times New Roman" w:hAnsi="Times New Roman" w:cs="Times New Roman"/>
          <w:sz w:val="24"/>
        </w:rPr>
        <w:t>«По данным Пермского ЦГМС во второй половине 31 июля с сохранением ночью на 1 августа местами по краю прогнозируются очень сильные дожди, сильные ливни, крупный град, шквалистое у</w:t>
      </w:r>
      <w:r>
        <w:rPr>
          <w:rFonts w:ascii="Times New Roman" w:hAnsi="Times New Roman" w:cs="Times New Roman"/>
          <w:sz w:val="24"/>
        </w:rPr>
        <w:t xml:space="preserve">силение ветра 25-27 м/с.», — сообщили в ГУ МЧС России по Пермскому краю. </w:t>
      </w:r>
      <w:hyperlink r:id="rId22" w:history="1">
        <w:r>
          <w:rPr>
            <w:rStyle w:val="a5"/>
            <w:rFonts w:ascii="Times New Roman" w:hAnsi="Times New Roman" w:cs="Times New Roman"/>
            <w:sz w:val="24"/>
          </w:rPr>
          <w:t>В курсе.ру</w:t>
        </w:r>
      </w:hyperlink>
    </w:p>
    <w:p w:rsidR="002A1928" w:rsidRDefault="002A1928">
      <w:pPr>
        <w:pStyle w:val="aff4"/>
        <w:rPr>
          <w:rFonts w:ascii="Times New Roman" w:hAnsi="Times New Roman" w:cs="Times New Roman"/>
          <w:sz w:val="24"/>
        </w:rPr>
      </w:pPr>
    </w:p>
    <w:p w:rsidR="002A1928" w:rsidRDefault="00243102">
      <w:pPr>
        <w:pStyle w:val="aff1"/>
        <w:keepNext/>
        <w:rPr>
          <w:rFonts w:ascii="Times New Roman" w:hAnsi="Times New Roman" w:cs="Times New Roman"/>
          <w:b/>
          <w:sz w:val="24"/>
        </w:rPr>
      </w:pPr>
      <w:r>
        <w:rPr>
          <w:rFonts w:ascii="Times New Roman" w:hAnsi="Times New Roman" w:cs="Times New Roman"/>
          <w:b/>
          <w:sz w:val="24"/>
        </w:rPr>
        <w:t>«Может случиться непоправимое!». Во дворе многоквартирного дома в Перми растет провал</w:t>
      </w:r>
    </w:p>
    <w:p w:rsidR="002A1928" w:rsidRDefault="00243102">
      <w:pPr>
        <w:pStyle w:val="aff4"/>
        <w:keepLines/>
        <w:rPr>
          <w:rFonts w:ascii="Times New Roman" w:hAnsi="Times New Roman" w:cs="Times New Roman"/>
          <w:sz w:val="24"/>
        </w:rPr>
      </w:pPr>
      <w:r>
        <w:rPr>
          <w:rFonts w:ascii="Times New Roman" w:hAnsi="Times New Roman" w:cs="Times New Roman"/>
          <w:sz w:val="24"/>
        </w:rPr>
        <w:t xml:space="preserve">В пресс-службе ГУ МЧС России по </w:t>
      </w:r>
      <w:r>
        <w:rPr>
          <w:rFonts w:ascii="Times New Roman" w:hAnsi="Times New Roman" w:cs="Times New Roman"/>
          <w:sz w:val="24"/>
        </w:rPr>
        <w:t xml:space="preserve">Пермскому краю пояснили Properm.ru, что устранением провала должна заниматься управляющая организация. Корреспондент запросила в пресс-службе администрации города информацию о возможной причине провала и ответственных за его ликвидацию, ответ ожидается. </w:t>
      </w:r>
      <w:hyperlink r:id="rId23" w:history="1">
        <w:r>
          <w:rPr>
            <w:rStyle w:val="a5"/>
            <w:rFonts w:ascii="Times New Roman" w:hAnsi="Times New Roman" w:cs="Times New Roman"/>
            <w:sz w:val="24"/>
          </w:rPr>
          <w:t>Properm.ru</w:t>
        </w:r>
      </w:hyperlink>
    </w:p>
    <w:p w:rsidR="002A1928" w:rsidRDefault="002A1928">
      <w:pPr>
        <w:pStyle w:val="aff4"/>
        <w:rPr>
          <w:rFonts w:ascii="Times New Roman" w:hAnsi="Times New Roman" w:cs="Times New Roman"/>
          <w:sz w:val="24"/>
        </w:rPr>
      </w:pPr>
    </w:p>
    <w:p w:rsidR="002A1928" w:rsidRDefault="00243102">
      <w:pPr>
        <w:pStyle w:val="aff1"/>
        <w:keepNext/>
        <w:rPr>
          <w:rFonts w:ascii="Times New Roman" w:hAnsi="Times New Roman" w:cs="Times New Roman"/>
          <w:b/>
          <w:sz w:val="24"/>
        </w:rPr>
      </w:pPr>
      <w:r>
        <w:rPr>
          <w:rFonts w:ascii="Times New Roman" w:hAnsi="Times New Roman" w:cs="Times New Roman"/>
          <w:b/>
          <w:sz w:val="24"/>
        </w:rPr>
        <w:t>Отправляясь в поход зарегистрируй его в МЧС России</w:t>
      </w:r>
    </w:p>
    <w:p w:rsidR="002A1928" w:rsidRDefault="00243102">
      <w:pPr>
        <w:pStyle w:val="aff4"/>
        <w:keepLines/>
        <w:rPr>
          <w:rFonts w:ascii="Times New Roman" w:hAnsi="Times New Roman" w:cs="Times New Roman"/>
          <w:sz w:val="24"/>
        </w:rPr>
      </w:pPr>
      <w:r>
        <w:rPr>
          <w:rFonts w:ascii="Times New Roman" w:hAnsi="Times New Roman" w:cs="Times New Roman"/>
          <w:sz w:val="24"/>
        </w:rPr>
        <w:t xml:space="preserve">С целью обеспечения безопасности туристов и оказания, в случае необходимости, своевременной квалифицированной помощи Главное управление МЧС России по Пермскому краю рекомендует туристским группам и отдельным туристам регистрировать маршрут у спасателей. </w:t>
      </w:r>
      <w:hyperlink r:id="rId24" w:history="1">
        <w:r>
          <w:rPr>
            <w:rStyle w:val="a5"/>
            <w:rFonts w:ascii="Times New Roman" w:hAnsi="Times New Roman" w:cs="Times New Roman"/>
            <w:sz w:val="24"/>
          </w:rPr>
          <w:t>Лента новостей Перми</w:t>
        </w:r>
      </w:hyperlink>
    </w:p>
    <w:p w:rsidR="002A1928" w:rsidRDefault="002A1928">
      <w:pPr>
        <w:pStyle w:val="aff4"/>
        <w:rPr>
          <w:rFonts w:ascii="Times New Roman" w:hAnsi="Times New Roman" w:cs="Times New Roman"/>
          <w:sz w:val="24"/>
        </w:rPr>
      </w:pPr>
    </w:p>
    <w:p w:rsidR="002A1928" w:rsidRDefault="00243102">
      <w:pPr>
        <w:pStyle w:val="aff1"/>
        <w:keepNext/>
        <w:rPr>
          <w:rFonts w:ascii="Times New Roman" w:hAnsi="Times New Roman" w:cs="Times New Roman"/>
          <w:b/>
          <w:sz w:val="24"/>
        </w:rPr>
      </w:pPr>
      <w:r>
        <w:rPr>
          <w:rFonts w:ascii="Times New Roman" w:hAnsi="Times New Roman" w:cs="Times New Roman"/>
          <w:b/>
          <w:sz w:val="24"/>
        </w:rPr>
        <w:lastRenderedPageBreak/>
        <w:t>Недоступная среда: пермский суд рассматривает иск о нарушении прав инвалидов</w:t>
      </w:r>
    </w:p>
    <w:p w:rsidR="002A1928" w:rsidRDefault="00243102">
      <w:pPr>
        <w:pStyle w:val="aff4"/>
        <w:keepLines/>
        <w:rPr>
          <w:rFonts w:ascii="Times New Roman" w:hAnsi="Times New Roman" w:cs="Times New Roman"/>
          <w:sz w:val="24"/>
        </w:rPr>
      </w:pPr>
      <w:r>
        <w:rPr>
          <w:rFonts w:ascii="Times New Roman" w:hAnsi="Times New Roman" w:cs="Times New Roman"/>
          <w:sz w:val="24"/>
        </w:rPr>
        <w:t>Составлены протоколы об административных нарушениях со стороны юрлица», — сообщается в до</w:t>
      </w:r>
      <w:r>
        <w:rPr>
          <w:rFonts w:ascii="Times New Roman" w:hAnsi="Times New Roman" w:cs="Times New Roman"/>
          <w:sz w:val="24"/>
        </w:rPr>
        <w:t xml:space="preserve">кументе за подписью начальника отделения надзорной деятельности и профилактической работы по Ленинскому району Перми ГУ МЧС РФ по Пермскому краю Евгения Карасева.  </w:t>
      </w:r>
      <w:hyperlink r:id="rId25" w:history="1">
        <w:r>
          <w:rPr>
            <w:rStyle w:val="a5"/>
            <w:rFonts w:ascii="Times New Roman" w:hAnsi="Times New Roman" w:cs="Times New Roman"/>
            <w:sz w:val="24"/>
          </w:rPr>
          <w:t>URA.RU</w:t>
        </w:r>
      </w:hyperlink>
    </w:p>
    <w:p w:rsidR="002A1928" w:rsidRDefault="002A1928">
      <w:pPr>
        <w:pStyle w:val="aff4"/>
        <w:rPr>
          <w:rFonts w:ascii="Times New Roman" w:hAnsi="Times New Roman" w:cs="Times New Roman"/>
          <w:sz w:val="24"/>
        </w:rPr>
      </w:pPr>
    </w:p>
    <w:p w:rsidR="002A1928" w:rsidRDefault="00243102">
      <w:pPr>
        <w:pStyle w:val="aff1"/>
        <w:keepNext/>
        <w:rPr>
          <w:rFonts w:ascii="Times New Roman" w:hAnsi="Times New Roman" w:cs="Times New Roman"/>
          <w:b/>
          <w:sz w:val="24"/>
        </w:rPr>
      </w:pPr>
      <w:r>
        <w:rPr>
          <w:rFonts w:ascii="Times New Roman" w:hAnsi="Times New Roman" w:cs="Times New Roman"/>
          <w:b/>
          <w:sz w:val="24"/>
        </w:rPr>
        <w:t>Недоступная среда: пермский суд рас</w:t>
      </w:r>
      <w:r>
        <w:rPr>
          <w:rFonts w:ascii="Times New Roman" w:hAnsi="Times New Roman" w:cs="Times New Roman"/>
          <w:b/>
          <w:sz w:val="24"/>
        </w:rPr>
        <w:t>сматривает иск о нарушении прав инвалидов</w:t>
      </w:r>
    </w:p>
    <w:p w:rsidR="002A1928" w:rsidRDefault="00243102">
      <w:pPr>
        <w:pStyle w:val="aff4"/>
        <w:keepLines/>
        <w:rPr>
          <w:rFonts w:ascii="Times New Roman" w:hAnsi="Times New Roman" w:cs="Times New Roman"/>
          <w:sz w:val="24"/>
        </w:rPr>
      </w:pPr>
      <w:r>
        <w:rPr>
          <w:rFonts w:ascii="Times New Roman" w:hAnsi="Times New Roman" w:cs="Times New Roman"/>
          <w:sz w:val="24"/>
        </w:rPr>
        <w:t>Составлены протоколы об административных нарушениях со стороны юрлица», — сообщается в документе за подписью начальника отделения надзорной деятельности и профилактической работы по Ленинскому району Перми ГУ МЧС Р</w:t>
      </w:r>
      <w:r>
        <w:rPr>
          <w:rFonts w:ascii="Times New Roman" w:hAnsi="Times New Roman" w:cs="Times New Roman"/>
          <w:sz w:val="24"/>
        </w:rPr>
        <w:t xml:space="preserve">Ф по Пермскому краю Евгения Карасева.  </w:t>
      </w:r>
      <w:hyperlink r:id="rId26" w:history="1">
        <w:r>
          <w:rPr>
            <w:rStyle w:val="a5"/>
            <w:rFonts w:ascii="Times New Roman" w:hAnsi="Times New Roman" w:cs="Times New Roman"/>
            <w:sz w:val="24"/>
          </w:rPr>
          <w:t>Городской портал. Екатеринбург</w:t>
        </w:r>
      </w:hyperlink>
    </w:p>
    <w:p w:rsidR="002A1928" w:rsidRDefault="002A1928">
      <w:pPr>
        <w:pStyle w:val="aff4"/>
        <w:rPr>
          <w:rFonts w:ascii="Times New Roman" w:hAnsi="Times New Roman" w:cs="Times New Roman"/>
          <w:sz w:val="24"/>
        </w:rPr>
      </w:pPr>
    </w:p>
    <w:p w:rsidR="002A1928" w:rsidRDefault="00243102">
      <w:pPr>
        <w:pStyle w:val="aff1"/>
        <w:keepNext/>
        <w:rPr>
          <w:rFonts w:ascii="Times New Roman" w:hAnsi="Times New Roman" w:cs="Times New Roman"/>
          <w:b/>
          <w:sz w:val="24"/>
        </w:rPr>
      </w:pPr>
      <w:r>
        <w:rPr>
          <w:rFonts w:ascii="Times New Roman" w:hAnsi="Times New Roman" w:cs="Times New Roman"/>
          <w:b/>
          <w:sz w:val="24"/>
        </w:rPr>
        <w:t>Недоступная среда: пермский суд рассматривает иск о нарушении прав инвалидов</w:t>
      </w:r>
    </w:p>
    <w:p w:rsidR="002A1928" w:rsidRDefault="00243102">
      <w:pPr>
        <w:pStyle w:val="aff4"/>
        <w:keepLines/>
        <w:rPr>
          <w:rFonts w:ascii="Times New Roman" w:hAnsi="Times New Roman" w:cs="Times New Roman"/>
          <w:sz w:val="24"/>
        </w:rPr>
      </w:pPr>
      <w:r>
        <w:rPr>
          <w:rFonts w:ascii="Times New Roman" w:hAnsi="Times New Roman" w:cs="Times New Roman"/>
          <w:sz w:val="24"/>
        </w:rPr>
        <w:t>Составлены протоколы об админист</w:t>
      </w:r>
      <w:r>
        <w:rPr>
          <w:rFonts w:ascii="Times New Roman" w:hAnsi="Times New Roman" w:cs="Times New Roman"/>
          <w:sz w:val="24"/>
        </w:rPr>
        <w:t xml:space="preserve">ративных нарушениях со стороны юрлица», — сообщается в документе за подписью начальника отделения надзорной деятельности и профилактической работы по Ленинскому району Перми ГУ МЧС РФ по Пермскому краю Евгения Карасева.  </w:t>
      </w:r>
      <w:hyperlink r:id="rId27" w:history="1">
        <w:r>
          <w:rPr>
            <w:rStyle w:val="a5"/>
            <w:rFonts w:ascii="Times New Roman" w:hAnsi="Times New Roman" w:cs="Times New Roman"/>
            <w:sz w:val="24"/>
          </w:rPr>
          <w:t>Seldon.News</w:t>
        </w:r>
      </w:hyperlink>
    </w:p>
    <w:p w:rsidR="002A1928" w:rsidRDefault="002A1928">
      <w:pPr>
        <w:pStyle w:val="aff4"/>
        <w:rPr>
          <w:rFonts w:ascii="Times New Roman" w:hAnsi="Times New Roman" w:cs="Times New Roman"/>
          <w:sz w:val="24"/>
        </w:rPr>
      </w:pPr>
    </w:p>
    <w:p w:rsidR="002A1928" w:rsidRDefault="002A1928">
      <w:pPr>
        <w:jc w:val="left"/>
        <w:rPr>
          <w:rStyle w:val="a5"/>
          <w:rFonts w:eastAsia="Arial"/>
          <w:bCs/>
          <w:shd w:val="clear" w:color="auto" w:fill="FFFFFF"/>
        </w:rPr>
      </w:pPr>
    </w:p>
    <w:sectPr w:rsidR="002A1928">
      <w:headerReference w:type="default" r:id="rId28"/>
      <w:footerReference w:type="even" r:id="rId29"/>
      <w:footerReference w:type="default" r:id="rId30"/>
      <w:headerReference w:type="first" r:id="rId31"/>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102" w:rsidRDefault="00243102">
      <w:r>
        <w:separator/>
      </w:r>
    </w:p>
  </w:endnote>
  <w:endnote w:type="continuationSeparator" w:id="0">
    <w:p w:rsidR="00243102" w:rsidRDefault="0024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928" w:rsidRDefault="00243102">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2A1928" w:rsidRDefault="002A1928">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2A1928" w:rsidRDefault="00243102">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DF301C">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102" w:rsidRDefault="00243102">
      <w:r>
        <w:separator/>
      </w:r>
    </w:p>
  </w:footnote>
  <w:footnote w:type="continuationSeparator" w:id="0">
    <w:p w:rsidR="00243102" w:rsidRDefault="002431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928" w:rsidRDefault="00243102">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928" w:rsidRDefault="002A1928">
    <w:pPr>
      <w:pStyle w:val="ae"/>
      <w:rPr>
        <w:color w:val="FFFFFF"/>
        <w:sz w:val="20"/>
        <w:szCs w:val="20"/>
      </w:rPr>
    </w:pPr>
  </w:p>
  <w:p w:rsidR="002A1928" w:rsidRDefault="002A1928">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928"/>
    <w:rsid w:val="00243102"/>
    <w:rsid w:val="002A1928"/>
    <w:rsid w:val="00DF3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47B232-30EE-489F-A046-71870960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paragraph" w:styleId="aff6">
    <w:name w:val="Normal (Web)"/>
    <w:aliases w:val=" Знак4, Знак4 Знак,Обычный (веб) Знак1, Знак4 Знак Знак,Знак4,Знак4 Знак,Знак4 Знак Знак,Обычный (веб) Знак2,Знак4 Знак Знак Знак Знак1 Знак Знак,Обычный (Web) Знак,Обычный (веб) Знак Знак,Знак4 Знак Знак Знак Знак Знак,Знак4 Знак11, Зна,З"/>
    <w:basedOn w:val="a"/>
    <w:link w:val="aff7"/>
    <w:uiPriority w:val="99"/>
    <w:unhideWhenUsed/>
    <w:qFormat/>
    <w:rsid w:val="00DF301C"/>
    <w:pPr>
      <w:spacing w:before="100" w:beforeAutospacing="1" w:after="100" w:afterAutospacing="1"/>
      <w:jc w:val="left"/>
    </w:pPr>
  </w:style>
  <w:style w:type="character" w:customStyle="1" w:styleId="aff7">
    <w:name w:val="Обычный (веб) Знак"/>
    <w:aliases w:val=" Знак4 Знак1, Знак4 Знак Знак1,Обычный (веб) Знак1 Знак, Знак4 Знак Знак Знак,Знак4 Знак1,Знак4 Знак Знак1,Знак4 Знак Знак Знак,Обычный (веб) Знак2 Знак,Знак4 Знак Знак Знак Знак1 Знак Знак Знак,Обычный (Web) Знак Знак, Зна Знак"/>
    <w:link w:val="aff6"/>
    <w:uiPriority w:val="99"/>
    <w:rsid w:val="00DF301C"/>
    <w:rPr>
      <w:sz w:val="24"/>
      <w:szCs w:val="24"/>
    </w:rPr>
  </w:style>
  <w:style w:type="paragraph" w:customStyle="1" w:styleId="paragraphparagraphnycys">
    <w:name w:val="paragraph_paragraph__nycys"/>
    <w:basedOn w:val="a"/>
    <w:rsid w:val="00DF301C"/>
    <w:pPr>
      <w:spacing w:before="100" w:beforeAutospacing="1" w:after="100" w:afterAutospacing="1"/>
      <w:jc w:val="left"/>
    </w:pPr>
  </w:style>
  <w:style w:type="character" w:customStyle="1" w:styleId="tasspkgtext-oehbr">
    <w:name w:val="tass_pkg_text-oehbr"/>
    <w:basedOn w:val="a0"/>
    <w:rsid w:val="00DF301C"/>
  </w:style>
  <w:style w:type="character" w:customStyle="1" w:styleId="postheadertitleauthorname">
    <w:name w:val="postheadertitle__authorname"/>
    <w:basedOn w:val="a0"/>
    <w:rsid w:val="00DF3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erm.aif.ru/rabota/v-permi-proshyol-konkurs-na-zvanie-luchshego-lesnogo-pozharnogo" TargetMode="External"/><Relationship Id="rId18" Type="http://schemas.openxmlformats.org/officeDocument/2006/relationships/hyperlink" Target="https://perm.bezformata.com/listnews/obyavleno-shtormovoe-preduprezhdenie/134672196/" TargetMode="External"/><Relationship Id="rId26" Type="http://schemas.openxmlformats.org/officeDocument/2006/relationships/hyperlink" Target="https://gorodskoyportal.ru/ekaterinburg/news/news/91311312/" TargetMode="External"/><Relationship Id="rId3" Type="http://schemas.openxmlformats.org/officeDocument/2006/relationships/styles" Target="styles.xml"/><Relationship Id="rId21" Type="http://schemas.openxmlformats.org/officeDocument/2006/relationships/hyperlink" Target="https://perm.bezformata.com/listnews/permyakov-predupredili-o-silnih-livnyah/134669595/" TargetMode="External"/><Relationship Id="rId7" Type="http://schemas.openxmlformats.org/officeDocument/2006/relationships/endnotes" Target="endnotes.xml"/><Relationship Id="rId12" Type="http://schemas.openxmlformats.org/officeDocument/2006/relationships/hyperlink" Target="https://priroda.permkrai.ru/novosti/?id=335619" TargetMode="External"/><Relationship Id="rId17" Type="http://schemas.openxmlformats.org/officeDocument/2006/relationships/hyperlink" Target="https://solevar.online/zhiteli-zhaluyutsya-na-proval-grunta-u-zhilyh-domov-v-tsentre-permi/" TargetMode="External"/><Relationship Id="rId25" Type="http://schemas.openxmlformats.org/officeDocument/2006/relationships/hyperlink" Target="https://ura.news/news/105279915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perm.ru/news/2024-07-31/v-pervyy-den-avgusta-v-prikamie-ozhidayutsya-opasnye-pogodnye-yavleniya-5154234" TargetMode="External"/><Relationship Id="rId20" Type="http://schemas.openxmlformats.org/officeDocument/2006/relationships/hyperlink" Target="https://gorodskoyportal.ru/perm/news/news/9131302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herskiy.ru/news/510245" TargetMode="External"/><Relationship Id="rId24" Type="http://schemas.openxmlformats.org/officeDocument/2006/relationships/hyperlink" Target="https://perm-news.net/incident/2024/07/31/252212.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ewsko.ru/news/nk-8252269.html" TargetMode="External"/><Relationship Id="rId23" Type="http://schemas.openxmlformats.org/officeDocument/2006/relationships/hyperlink" Target="https://properm.ru/news/2024-07-31/mozhet-sluchitsya-nepopravimoe-vo-dvore-mnogokvartirnogo-doma-v-permi-rastet-proval-5153606" TargetMode="External"/><Relationship Id="rId28" Type="http://schemas.openxmlformats.org/officeDocument/2006/relationships/header" Target="header1.xml"/><Relationship Id="rId10" Type="http://schemas.openxmlformats.org/officeDocument/2006/relationships/hyperlink" Target="https://admkochevo.ru/news/510255" TargetMode="External"/><Relationship Id="rId19" Type="http://schemas.openxmlformats.org/officeDocument/2006/relationships/hyperlink" Target="https://www.newsko.ru/news/nk-8251530.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vk.com/osa_360" TargetMode="External"/><Relationship Id="rId14" Type="http://schemas.openxmlformats.org/officeDocument/2006/relationships/hyperlink" Target="https://perm.bezformata.com/listnews/krae-vibrali-luchshego-lesnogo/134694032/" TargetMode="External"/><Relationship Id="rId22" Type="http://schemas.openxmlformats.org/officeDocument/2006/relationships/hyperlink" Target="https://v-kurse.ru/2024/07/31/357223" TargetMode="External"/><Relationship Id="rId27" Type="http://schemas.openxmlformats.org/officeDocument/2006/relationships/hyperlink" Target="https://news.myseldon.com/ru/news/index/315718086"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9185F-D1C9-4920-8E80-AEBD5062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1690</Words>
  <Characters>9638</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2</cp:revision>
  <cp:lastPrinted>2020-03-12T12:40:00Z</cp:lastPrinted>
  <dcterms:created xsi:type="dcterms:W3CDTF">2022-12-30T15:50:00Z</dcterms:created>
  <dcterms:modified xsi:type="dcterms:W3CDTF">2024-07-31T19:29:00Z</dcterms:modified>
</cp:coreProperties>
</file>