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81" w:rsidRDefault="004C318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81" w:rsidRDefault="004C318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2D81" w:rsidRDefault="004C31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2D81" w:rsidRDefault="00C12D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2D81" w:rsidRDefault="004C31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августа - 04 августа 2024 г.</w:t>
                            </w:r>
                          </w:p>
                          <w:p w:rsidR="00C12D81" w:rsidRDefault="004C318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2D81" w:rsidRDefault="004C318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2D81" w:rsidRDefault="004C318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2D81" w:rsidRDefault="00C12D8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2D81" w:rsidRDefault="004C318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августа - 04 августа 2024 г.</w:t>
                      </w:r>
                    </w:p>
                    <w:p w:rsidR="00C12D81" w:rsidRDefault="004C318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D81" w:rsidRDefault="004C318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2D81" w:rsidRDefault="004C318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12D81" w:rsidRDefault="004C318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12D81" w:rsidRDefault="004C3184">
      <w:pPr>
        <w:pStyle w:val="Base"/>
      </w:pPr>
      <w:r>
        <w:fldChar w:fldCharType="end"/>
      </w:r>
    </w:p>
    <w:p w:rsidR="00C12D81" w:rsidRDefault="004C3184">
      <w:pPr>
        <w:pStyle w:val="Base"/>
      </w:pPr>
      <w:r>
        <w:br w:type="page"/>
      </w:r>
    </w:p>
    <w:p w:rsidR="004A4044" w:rsidRPr="00D672F9" w:rsidRDefault="004A4044" w:rsidP="00D672F9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672F9">
        <w:rPr>
          <w:rFonts w:ascii="Times New Roman" w:hAnsi="Times New Roman"/>
          <w:sz w:val="24"/>
          <w:szCs w:val="24"/>
          <w:lang w:val="ru-RU"/>
        </w:rPr>
        <w:lastRenderedPageBreak/>
        <w:t>МЧС предупредило пермяков о грозе и сильном тумане</w:t>
      </w:r>
    </w:p>
    <w:p w:rsidR="004A4044" w:rsidRPr="004A4044" w:rsidRDefault="004A4044" w:rsidP="00D672F9">
      <w:pPr>
        <w:jc w:val="left"/>
      </w:pPr>
      <w:r w:rsidRPr="004A4044">
        <w:t>В Пермском крае ожидаются грозы и туманы. Об этом предупредили представители МЧС по региону.</w:t>
      </w:r>
    </w:p>
    <w:p w:rsidR="004A4044" w:rsidRPr="004A4044" w:rsidRDefault="004A4044" w:rsidP="00D672F9">
      <w:pPr>
        <w:jc w:val="left"/>
      </w:pPr>
      <w:r w:rsidRPr="004A4044">
        <w:t>«В Пермском крае 4 августа в отдельных районах ночью прогнозируется туман, днем гроза. В связи с неблагоприятными метеорологическими явлениями жителям необходимо соблюдать осторожность, особенно водителям на дорогах», — говорится в сообщении, опубликованном в telegram-канале ведомства.</w:t>
      </w:r>
    </w:p>
    <w:p w:rsidR="004A4044" w:rsidRPr="004A4044" w:rsidRDefault="004A4044" w:rsidP="00D672F9">
      <w:pPr>
        <w:jc w:val="left"/>
      </w:pPr>
      <w:r w:rsidRPr="004A4044">
        <w:t xml:space="preserve">Ранее Пермский ЦГМС прогнозировал сильные </w:t>
      </w:r>
      <w:r w:rsidRPr="00D672F9">
        <w:t>ливни и ветер</w:t>
      </w:r>
      <w:r w:rsidRPr="004A4044">
        <w:t xml:space="preserve"> в Прикамье. Температура воздуха ночью в ближайшие дни ожидается на уровне 10-15 градусов, а днем потеплеет до 19-23 градусов.</w:t>
      </w:r>
      <w:r w:rsidRPr="00D672F9">
        <w:t xml:space="preserve"> </w:t>
      </w:r>
      <w:hyperlink r:id="rId9" w:history="1">
        <w:r w:rsidRPr="00D672F9">
          <w:rPr>
            <w:rStyle w:val="a5"/>
          </w:rPr>
          <w:t>https://ura.news/news/1052800864?utm_source=yxnews&amp;utm_medium=desktop</w:t>
        </w:r>
      </w:hyperlink>
    </w:p>
    <w:p w:rsidR="00D672F9" w:rsidRDefault="00D672F9" w:rsidP="00D672F9">
      <w:pPr>
        <w:jc w:val="left"/>
        <w:outlineLvl w:val="0"/>
        <w:rPr>
          <w:b/>
          <w:bCs/>
          <w:kern w:val="36"/>
        </w:rPr>
      </w:pPr>
    </w:p>
    <w:p w:rsidR="004A4044" w:rsidRPr="004A4044" w:rsidRDefault="004A4044" w:rsidP="00D672F9">
      <w:pPr>
        <w:jc w:val="left"/>
        <w:outlineLvl w:val="0"/>
        <w:rPr>
          <w:b/>
          <w:bCs/>
          <w:kern w:val="36"/>
        </w:rPr>
      </w:pPr>
      <w:r w:rsidRPr="004A4044">
        <w:rPr>
          <w:b/>
          <w:bCs/>
          <w:kern w:val="36"/>
        </w:rPr>
        <w:t>МЧС: в воскресенье Пермский край накроют туманы</w:t>
      </w:r>
    </w:p>
    <w:p w:rsidR="004A4044" w:rsidRPr="00D672F9" w:rsidRDefault="004A4044" w:rsidP="00D672F9">
      <w:pPr>
        <w:pStyle w:val="p1"/>
        <w:spacing w:before="0" w:beforeAutospacing="0" w:after="0" w:afterAutospacing="0"/>
        <w:rPr>
          <w:b/>
        </w:rPr>
      </w:pPr>
      <w:r w:rsidRPr="00D672F9">
        <w:rPr>
          <w:rStyle w:val="aff3"/>
          <w:rFonts w:eastAsia="Verdana"/>
          <w:b w:val="0"/>
        </w:rPr>
        <w:t>Днем ожидается гроза</w:t>
      </w:r>
      <w:r w:rsidRPr="00D672F9">
        <w:rPr>
          <w:rStyle w:val="s1"/>
          <w:b/>
        </w:rPr>
        <w:t>.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1"/>
        </w:rPr>
        <w:t>По данным Пермского ЦГМС 4 августа в отдельных районах края ночью прогнозируется туман, днём гроза.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1"/>
        </w:rPr>
        <w:t xml:space="preserve">«О прогнозируемых погодных явлениях, соблюдении правил безопасного поведения и требований пожарной безопасности сообщите родным и знакомым»,- обратились к пермякам сотрудники краевого МЧС. 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1"/>
        </w:rPr>
        <w:t>В связи с неблагоприятными метеорологическимиявлениями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</w:t>
      </w:r>
    </w:p>
    <w:p w:rsidR="004A4044" w:rsidRPr="00D672F9" w:rsidRDefault="004A4044" w:rsidP="00D672F9">
      <w:pPr>
        <w:jc w:val="left"/>
      </w:pPr>
      <w:r w:rsidRPr="00D672F9">
        <w:rPr>
          <w:rStyle w:val="s1"/>
        </w:rPr>
        <w:t xml:space="preserve">Водителям рекомендуют соблюдать скоростной режим и дистанцию, избегать резких маневров и торможений. </w:t>
      </w:r>
      <w:hyperlink r:id="rId10" w:history="1">
        <w:r w:rsidRPr="00D672F9">
          <w:rPr>
            <w:rStyle w:val="a5"/>
          </w:rPr>
          <w:t>https://v-kurse.ru/2024/08/03/357575?utm_source=yxnews&amp;utm_medium=desktop</w:t>
        </w:r>
      </w:hyperlink>
    </w:p>
    <w:p w:rsidR="00D672F9" w:rsidRDefault="00D672F9" w:rsidP="00D672F9">
      <w:pPr>
        <w:jc w:val="left"/>
        <w:outlineLvl w:val="0"/>
        <w:rPr>
          <w:b/>
          <w:bCs/>
          <w:kern w:val="36"/>
        </w:rPr>
      </w:pPr>
    </w:p>
    <w:p w:rsidR="004A4044" w:rsidRPr="004A4044" w:rsidRDefault="004A4044" w:rsidP="00D672F9">
      <w:pPr>
        <w:jc w:val="left"/>
        <w:outlineLvl w:val="0"/>
        <w:rPr>
          <w:b/>
          <w:bCs/>
          <w:kern w:val="36"/>
        </w:rPr>
      </w:pPr>
      <w:r w:rsidRPr="004A4044">
        <w:rPr>
          <w:b/>
          <w:bCs/>
          <w:kern w:val="36"/>
        </w:rPr>
        <w:t xml:space="preserve">В Пермском крае ожидаются ливни и крупный град </w:t>
      </w:r>
    </w:p>
    <w:p w:rsidR="004A4044" w:rsidRPr="004A4044" w:rsidRDefault="004A4044" w:rsidP="00D672F9">
      <w:pPr>
        <w:jc w:val="left"/>
      </w:pPr>
      <w:r w:rsidRPr="004A4044">
        <w:t>В отдельных районах возможна гроза</w:t>
      </w:r>
    </w:p>
    <w:p w:rsidR="004A4044" w:rsidRPr="004A4044" w:rsidRDefault="004A4044" w:rsidP="00D672F9">
      <w:pPr>
        <w:jc w:val="left"/>
      </w:pPr>
      <w:r w:rsidRPr="004A4044">
        <w:t xml:space="preserve">С 3 августа синоптики прогнозируют в Прикамье ливни и крупный град. Они накроют регион во второй половине дня и вечером. Об этом сообщает perm.aif.ru. </w:t>
      </w:r>
    </w:p>
    <w:p w:rsidR="004A4044" w:rsidRPr="004A4044" w:rsidRDefault="004A4044" w:rsidP="00D672F9">
      <w:pPr>
        <w:jc w:val="left"/>
      </w:pPr>
      <w:r w:rsidRPr="004A4044">
        <w:t xml:space="preserve">В связи с этим в ведомстве напоминают жителям региона о безопасности. Нужно быть внимательными и осторожными, не находиться рядом с деревьями, линиями электропередачи и слабо укреплёнными конструкциями, не парковать там автомобили. </w:t>
      </w:r>
    </w:p>
    <w:p w:rsidR="004A4044" w:rsidRPr="004A4044" w:rsidRDefault="004A4044" w:rsidP="00D672F9">
      <w:pPr>
        <w:jc w:val="left"/>
      </w:pPr>
      <w:r w:rsidRPr="004A4044">
        <w:t xml:space="preserve">Неблагоприятные метеорологические явления ожидаются и 4 августа. В отдельных районах прогнозируется туман, а днём гроза.  </w:t>
      </w:r>
    </w:p>
    <w:p w:rsidR="004A4044" w:rsidRPr="004A4044" w:rsidRDefault="004A4044" w:rsidP="00D672F9">
      <w:pPr>
        <w:jc w:val="left"/>
      </w:pPr>
      <w:r w:rsidRPr="004A4044">
        <w:t xml:space="preserve">Водителям рекомендуют соблюдать скоростной режим и дистанцию, избегать резких манёвров и торможений.  </w:t>
      </w:r>
    </w:p>
    <w:p w:rsidR="004A4044" w:rsidRPr="004A4044" w:rsidRDefault="004A4044" w:rsidP="00D672F9">
      <w:pPr>
        <w:jc w:val="left"/>
      </w:pPr>
      <w:r w:rsidRPr="004A4044">
        <w:t xml:space="preserve">В пятницу, 2 августа, Пермь накрыл сильный ливень и гроза. Обильные осадки затруднили движение транспорта по улицам, а в пермяки делились в соцсетях фотографиями крупной воронки, которая была похожа на смерч. </w:t>
      </w:r>
      <w:hyperlink r:id="rId11" w:history="1">
        <w:r w:rsidRPr="004A4044">
          <w:rPr>
            <w:color w:val="0000FF"/>
            <w:u w:val="single"/>
          </w:rPr>
          <w:t>https://www.newsko.ru/news/nk-8256464.html?utm_source=yxnews&amp;utm_medium=desktop</w:t>
        </w:r>
      </w:hyperlink>
    </w:p>
    <w:p w:rsidR="00D672F9" w:rsidRDefault="00D672F9" w:rsidP="00D672F9">
      <w:pPr>
        <w:jc w:val="left"/>
        <w:outlineLvl w:val="0"/>
        <w:rPr>
          <w:b/>
          <w:bCs/>
          <w:kern w:val="36"/>
        </w:rPr>
      </w:pPr>
    </w:p>
    <w:p w:rsidR="004A4044" w:rsidRPr="004A4044" w:rsidRDefault="004A4044" w:rsidP="00D672F9">
      <w:pPr>
        <w:jc w:val="left"/>
        <w:outlineLvl w:val="0"/>
        <w:rPr>
          <w:b/>
          <w:bCs/>
          <w:kern w:val="36"/>
        </w:rPr>
      </w:pPr>
      <w:r w:rsidRPr="004A4044">
        <w:rPr>
          <w:b/>
          <w:bCs/>
          <w:kern w:val="36"/>
        </w:rPr>
        <w:t>Пермячка получила серьезные ожоги из-за неосторожного розжига мангала</w:t>
      </w:r>
    </w:p>
    <w:p w:rsidR="004A4044" w:rsidRPr="00D672F9" w:rsidRDefault="004A4044" w:rsidP="00D672F9">
      <w:pPr>
        <w:pStyle w:val="p1"/>
        <w:spacing w:before="0" w:beforeAutospacing="0" w:after="0" w:afterAutospacing="0"/>
        <w:rPr>
          <w:b/>
        </w:rPr>
      </w:pPr>
      <w:r w:rsidRPr="00D672F9">
        <w:rPr>
          <w:rStyle w:val="aff3"/>
          <w:rFonts w:eastAsia="Verdana"/>
          <w:b w:val="0"/>
        </w:rPr>
        <w:t>Женщина сильно обожгла кисть руки</w:t>
      </w:r>
      <w:r w:rsidRPr="00D672F9">
        <w:rPr>
          <w:rStyle w:val="s1"/>
          <w:b/>
        </w:rPr>
        <w:t xml:space="preserve">. 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2"/>
        </w:rPr>
        <w:t xml:space="preserve">Жительница Пермского края при розжиге мангала на даче женщина получила ожоги. Об этом сообщили в краевом МЧС. 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2"/>
        </w:rPr>
        <w:t>«</w:t>
      </w:r>
      <w:r w:rsidRPr="00D672F9">
        <w:rPr>
          <w:rStyle w:val="s1"/>
          <w:rFonts w:eastAsia="Verdana"/>
        </w:rPr>
        <w:t xml:space="preserve">Установлено, что женщина получила ожоги 2 степени правой кисти, когда разжигала мангал на дачном участке»,- написали в пресс-службе. 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1"/>
          <w:rFonts w:eastAsia="Verdana"/>
        </w:rPr>
        <w:t xml:space="preserve">Не смотря на то, что травмы женщина получила ещё первого августа, за медицинской помощью обратилась только третьего числа. Пожарную охрану пострадавшая также не вызывала. </w:t>
      </w:r>
    </w:p>
    <w:p w:rsidR="004A4044" w:rsidRPr="00D672F9" w:rsidRDefault="004A4044" w:rsidP="00D672F9">
      <w:pPr>
        <w:pStyle w:val="p1"/>
        <w:spacing w:before="0" w:beforeAutospacing="0" w:after="0" w:afterAutospacing="0"/>
      </w:pPr>
      <w:r w:rsidRPr="00D672F9">
        <w:rPr>
          <w:rStyle w:val="s1"/>
          <w:rFonts w:eastAsia="Verdana"/>
        </w:rPr>
        <w:t xml:space="preserve">Сотрудники МЧС рекомендуют пермякам быть предельно аккуратными при обращении с открытым огнём. </w:t>
      </w:r>
      <w:hyperlink r:id="rId12" w:history="1">
        <w:r w:rsidR="00D672F9" w:rsidRPr="00D672F9">
          <w:rPr>
            <w:color w:val="0000FF"/>
            <w:u w:val="single"/>
          </w:rPr>
          <w:t>https://v-kurse.ru/2024/08/03/357593?utm_source=yxnews&amp;utm_medium=desktop</w:t>
        </w:r>
      </w:hyperlink>
    </w:p>
    <w:p w:rsidR="00D672F9" w:rsidRDefault="00D672F9" w:rsidP="00D672F9">
      <w:pPr>
        <w:jc w:val="left"/>
        <w:outlineLvl w:val="0"/>
        <w:rPr>
          <w:b/>
          <w:bCs/>
          <w:kern w:val="36"/>
        </w:rPr>
      </w:pPr>
    </w:p>
    <w:p w:rsidR="00D672F9" w:rsidRPr="00D672F9" w:rsidRDefault="00D672F9" w:rsidP="00D672F9">
      <w:pPr>
        <w:jc w:val="left"/>
        <w:outlineLvl w:val="0"/>
        <w:rPr>
          <w:b/>
          <w:bCs/>
          <w:kern w:val="36"/>
        </w:rPr>
      </w:pPr>
      <w:bookmarkStart w:id="1" w:name="_GoBack"/>
      <w:bookmarkEnd w:id="1"/>
      <w:r w:rsidRPr="00D672F9">
        <w:rPr>
          <w:b/>
          <w:bCs/>
          <w:kern w:val="36"/>
        </w:rPr>
        <w:t>Жительница Пермского края получила серьезные ожоги при розжиге мангала</w:t>
      </w:r>
    </w:p>
    <w:p w:rsidR="00D672F9" w:rsidRPr="00D672F9" w:rsidRDefault="00D672F9" w:rsidP="00D672F9">
      <w:pPr>
        <w:pStyle w:val="aff6"/>
        <w:spacing w:before="0" w:beforeAutospacing="0" w:after="0" w:afterAutospacing="0"/>
      </w:pPr>
      <w:r w:rsidRPr="00D672F9">
        <w:lastRenderedPageBreak/>
        <w:t>При розжиге мангала на даче жительница Губахинского округа Пермского края получила ожоги. Об этом сообщила пресс-служба ГУ МЧС России по региону.</w:t>
      </w:r>
    </w:p>
    <w:p w:rsidR="00D672F9" w:rsidRPr="00D672F9" w:rsidRDefault="00D672F9" w:rsidP="00D672F9">
      <w:pPr>
        <w:pStyle w:val="aff6"/>
        <w:spacing w:before="0" w:beforeAutospacing="0" w:after="0" w:afterAutospacing="0"/>
      </w:pPr>
      <w:r w:rsidRPr="00D672F9">
        <w:t>«Инцидент произошел 1 августа и был выявлен в ходе сверки с пожарно-спасательными подразделениями. Установлено, что женщина получила ожоги второй степени правой кисти, когда разжигала мангал на дачном участке», — написано в telegram-канале ведомства.</w:t>
      </w:r>
    </w:p>
    <w:p w:rsidR="004A4044" w:rsidRPr="00D672F9" w:rsidRDefault="00D672F9" w:rsidP="00D672F9">
      <w:pPr>
        <w:pStyle w:val="aff6"/>
        <w:spacing w:before="0" w:beforeAutospacing="0" w:after="0" w:afterAutospacing="0"/>
      </w:pPr>
      <w:r w:rsidRPr="00D672F9">
        <w:t>Пострадавшая не вызывала пожарную охрану. К травмам привело неосторожное обращение с огнем, подчеркнули спасатели.</w:t>
      </w:r>
      <w:r w:rsidRPr="00D672F9">
        <w:t xml:space="preserve"> </w:t>
      </w:r>
      <w:hyperlink r:id="rId13" w:history="1">
        <w:r w:rsidRPr="00D672F9">
          <w:rPr>
            <w:rStyle w:val="a5"/>
          </w:rPr>
          <w:t>https://ura.news/news/1052800943?utm_source=yxnews&amp;utm_medium=desktop</w:t>
        </w:r>
      </w:hyperlink>
    </w:p>
    <w:p w:rsidR="004A4044" w:rsidRDefault="004A40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в МЧС о туманах и грозах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жителей Прикамья предупредили в ГУ МЧС по Пермскому краю. Спасатели посоветовали не находиться вблизи высоких деревьев, под линиями электропередач, а также не ставить возле них автомобили.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в МЧС о туманах и грозах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жителей Прикамья предупредили в ГУ МЧС по Пермскому краю. Спасатели посоветовали не находиться вблизи высоких деревьев, под линиями электропередач, а также не ставить возле них автомобили.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Пермячка получила серьезные ожоги из-за неосторожного розжига мангала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«Установлено, что женщина получила ожоги 2 степени правой кисти, когда разжигала мангал на дачном участке»,- написали в пресс-службе.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ГУ МЧС по Пермскому краю сообщают, что с наступлением летнего се</w:t>
      </w:r>
      <w:r>
        <w:rPr>
          <w:rFonts w:ascii="Times New Roman" w:hAnsi="Times New Roman" w:cs="Times New Roman"/>
          <w:sz w:val="24"/>
        </w:rPr>
        <w:t xml:space="preserve">зона участились случаи получения ожогов при разведении костров и использовании мангалов. Спасатели рекомендуют быть бдительными и соблюдать все меры предосторожности, при работе с огнем.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</w:t>
      </w:r>
      <w:r>
        <w:rPr>
          <w:rFonts w:ascii="Times New Roman" w:hAnsi="Times New Roman" w:cs="Times New Roman"/>
          <w:b/>
          <w:sz w:val="24"/>
        </w:rPr>
        <w:t>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ГУ МЧС по Пермскому краю сообщают, что с наступлением летнего сезона участились случаи получения ожогов при разведении костров и использовании мангалов. Спасатели рекомендуют быть бдительными </w:t>
      </w:r>
      <w:r>
        <w:rPr>
          <w:rFonts w:ascii="Times New Roman" w:hAnsi="Times New Roman" w:cs="Times New Roman"/>
          <w:sz w:val="24"/>
        </w:rPr>
        <w:t xml:space="preserve">и соблюдать все меры предосторожности, при работе с огнем.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ГУ МЧС по Пермскому краю сообщают, что с наступлением летнего </w:t>
      </w:r>
      <w:r>
        <w:rPr>
          <w:rFonts w:ascii="Times New Roman" w:hAnsi="Times New Roman" w:cs="Times New Roman"/>
          <w:sz w:val="24"/>
        </w:rPr>
        <w:t xml:space="preserve">сезона участились случаи получения ожогов при разведении костров и использовании мангалов. Спасатели рекомендуют быть бдительными и соблюдать все меры предосторожности, при работе с огнем.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ГУ МЧС по Пермскому краю сообщают, что с наступлением летнего сезона участились случаи получения ожогов при разведении костров и использовании мангалов. Спасатели рекомендуют быть бдительными и соблюдать все меры предосторожности, при работе с ог</w:t>
      </w:r>
      <w:r>
        <w:rPr>
          <w:rFonts w:ascii="Times New Roman" w:hAnsi="Times New Roman" w:cs="Times New Roman"/>
          <w:sz w:val="24"/>
        </w:rPr>
        <w:t xml:space="preserve">нем.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Женщина получила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ГУ МЧС по Пермскому краю сообщают, что с наступлением летнего сезона участились случаи получения ожогов при разв</w:t>
      </w:r>
      <w:r>
        <w:rPr>
          <w:rFonts w:ascii="Times New Roman" w:hAnsi="Times New Roman" w:cs="Times New Roman"/>
          <w:sz w:val="24"/>
        </w:rPr>
        <w:t xml:space="preserve">едении костров и использовании мангалов. Спасатели рекомендуют быть бдительными и соблюдать все меры предосторожности, при работе с огнем.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получила серьезные ожоги при розжиге мангала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ГУ МЧС по Пермскому краю сообщают, что с наступлением летнего сезона участились случаи получения ожогов при разведении костров и использовании мангалов. Спасатели реко</w:t>
      </w:r>
      <w:r>
        <w:rPr>
          <w:rFonts w:ascii="Times New Roman" w:hAnsi="Times New Roman" w:cs="Times New Roman"/>
          <w:sz w:val="24"/>
        </w:rPr>
        <w:t xml:space="preserve">мендуют быть бдительными и соблюдать все меры предосторожности, при работе с огнем.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Жительница Прикамья получила серьезные ожоги при розжиге мангала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</w:t>
      </w:r>
      <w:r>
        <w:rPr>
          <w:rFonts w:ascii="Times New Roman" w:hAnsi="Times New Roman" w:cs="Times New Roman"/>
          <w:sz w:val="24"/>
        </w:rPr>
        <w:t>аю.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сообщили о ЧП, которое произошло в Губахинском муниципальном округе – местная жительница получила ожоги второй степени при приготовлении шашлыков.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Жительница Прикамья получила серьезные ожоги при розжиге мангала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сообщили о ЧП, которое произошло в Губахинском муниципальном о</w:t>
      </w:r>
      <w:r>
        <w:rPr>
          <w:rFonts w:ascii="Times New Roman" w:hAnsi="Times New Roman" w:cs="Times New Roman"/>
          <w:sz w:val="24"/>
        </w:rPr>
        <w:t xml:space="preserve">круге – местная жительница получила ожоги второй степени при приготовлении шашлыков. Разжигая мангал на даче, она серьезно обожгла кисть руки.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Утонувшего в Сочи мальчика из Перми похорон</w:t>
      </w:r>
      <w:r>
        <w:rPr>
          <w:rFonts w:ascii="Times New Roman" w:hAnsi="Times New Roman" w:cs="Times New Roman"/>
          <w:b/>
          <w:sz w:val="24"/>
        </w:rPr>
        <w:t>ят 6 августа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статистике ГУ МЧС России по Пермскому краю, с 1 июня по 15 июля этого года в Прикамье случилось уже 22 происшествия на воде. 16 человек утонули, среди них шесть детей.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Утонувшего в Сочи мальчика из Перми похоронят 6 августа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статистике ГУ МЧС России по Пермскому краю, с 1 июня по 15 июля этого года в Прикамье случилось уже 22 происшествия на воде. 16 человек утон</w:t>
      </w:r>
      <w:r>
        <w:rPr>
          <w:rFonts w:ascii="Times New Roman" w:hAnsi="Times New Roman" w:cs="Times New Roman"/>
          <w:sz w:val="24"/>
        </w:rPr>
        <w:t xml:space="preserve">ули, среди них шесть детей.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Утонувшего в Сочи мальчика из Перми похоронят 6 августа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статистике ГУ МЧС России по Пермскому краю, с 1 июня по 15 июля этого </w:t>
      </w:r>
      <w:r>
        <w:rPr>
          <w:rFonts w:ascii="Times New Roman" w:hAnsi="Times New Roman" w:cs="Times New Roman"/>
          <w:sz w:val="24"/>
        </w:rPr>
        <w:t xml:space="preserve">года в Прикамье случилось уже 22 происшествия на воде. 16 человек утонули, среди них шесть детей.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обжалует решение суда о восстановлении исторического здания пожарной к</w:t>
      </w:r>
      <w:r>
        <w:rPr>
          <w:rFonts w:ascii="Times New Roman" w:hAnsi="Times New Roman" w:cs="Times New Roman"/>
          <w:b/>
          <w:sz w:val="24"/>
        </w:rPr>
        <w:t>аланчи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апелляционную жалобу на решение Ленинского райсуда, которым ведомство обязали восстановить памятник архитектуры – пожарную каланчу на ул. Куйбышева, 11.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обжалует решение суда о восстановлении исторического здания пожарной каланчи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 Ленинского райсуда, которым ведомство обязали восстановить памятник архитектуры – пожарную каланчу на у</w:t>
      </w:r>
      <w:r>
        <w:rPr>
          <w:rFonts w:ascii="Times New Roman" w:hAnsi="Times New Roman" w:cs="Times New Roman"/>
          <w:sz w:val="24"/>
        </w:rPr>
        <w:t xml:space="preserve">л. Куйбышева, 11.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Краевое МЧС обжалует решение суда о восстановлении исторического здания пожарной каланчи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 Ленинского райсуда, которы</w:t>
      </w:r>
      <w:r>
        <w:rPr>
          <w:rFonts w:ascii="Times New Roman" w:hAnsi="Times New Roman" w:cs="Times New Roman"/>
          <w:sz w:val="24"/>
        </w:rPr>
        <w:t xml:space="preserve">м ведомство обязали восстановить памятник архитектуры – пожарную каланчу на ул. Куйбышева, 11.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обжалует решение суда о восстановлении исторического здания пожарной каланчи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</w:t>
      </w:r>
      <w:r>
        <w:rPr>
          <w:rFonts w:ascii="Times New Roman" w:hAnsi="Times New Roman" w:cs="Times New Roman"/>
          <w:sz w:val="24"/>
        </w:rPr>
        <w:t xml:space="preserve">по Пермскому краю подало апелляционную жалобу на решение Ленинского райсуда, которым ведомство обязали восстановить памятник архитектуры – пожарную каланчу на ул. Куйбышева, 11.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регионах Поволжья ожидаются грозы и дожди 4 августа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"3 августа во второй половине дня и вечером местами по Пермскому краю ожидаются очень сильные дожди, &lt;…&gt; крупный град. &lt;…&gt; 4 августа в отдельных районах края ночью прогнозируется туман, днем [ожидается]</w:t>
      </w:r>
      <w:r>
        <w:rPr>
          <w:rFonts w:ascii="Times New Roman" w:hAnsi="Times New Roman" w:cs="Times New Roman"/>
          <w:sz w:val="24"/>
        </w:rPr>
        <w:t xml:space="preserve"> гроза", - отмечается в сообщении управления МЧС по Пермскому краю.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TimeBoltaeW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</w:t>
      </w:r>
      <w:r>
        <w:rPr>
          <w:rFonts w:ascii="Times New Roman" w:hAnsi="Times New Roman" w:cs="Times New Roman"/>
          <w:b/>
          <w:sz w:val="24"/>
        </w:rPr>
        <w:t>(на 3 августа 2024 года)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</w:t>
      </w:r>
      <w:r>
        <w:rPr>
          <w:rFonts w:ascii="Times New Roman" w:hAnsi="Times New Roman" w:cs="Times New Roman"/>
          <w:sz w:val="24"/>
        </w:rPr>
        <w:t xml:space="preserve">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</w:t>
      </w:r>
      <w:r>
        <w:rPr>
          <w:rFonts w:ascii="Times New Roman" w:hAnsi="Times New Roman" w:cs="Times New Roman"/>
          <w:b/>
          <w:sz w:val="24"/>
        </w:rPr>
        <w:t>шедших пожарах и проведенной профилактической работе за сутки (на 3 августа 2024 года)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</w:t>
      </w:r>
      <w:r>
        <w:rPr>
          <w:rFonts w:ascii="Times New Roman" w:hAnsi="Times New Roman" w:cs="Times New Roman"/>
          <w:sz w:val="24"/>
        </w:rPr>
        <w:t xml:space="preserve">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</w:t>
      </w:r>
      <w:r>
        <w:rPr>
          <w:rFonts w:ascii="Times New Roman" w:hAnsi="Times New Roman" w:cs="Times New Roman"/>
          <w:sz w:val="24"/>
        </w:rPr>
        <w:t xml:space="preserve">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</w:t>
      </w:r>
      <w:r>
        <w:rPr>
          <w:rFonts w:ascii="Times New Roman" w:hAnsi="Times New Roman" w:cs="Times New Roman"/>
          <w:b/>
          <w:sz w:val="24"/>
        </w:rPr>
        <w:t xml:space="preserve"> туман и гроза ожидаются завтра в Прикамье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ожидается туман, а днем — гроза, сообщают в пресс-службе ГУ МЧС России по Пермскому краю.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рекомендуют водителям соблюдать скоростной режим и по возможности не совершать резких маневров и торможений.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</w:t>
      </w:r>
      <w:r>
        <w:rPr>
          <w:rFonts w:ascii="Times New Roman" w:hAnsi="Times New Roman" w:cs="Times New Roman"/>
          <w:b/>
          <w:sz w:val="24"/>
        </w:rPr>
        <w:t>ние МЧС России по Пермскому краю информирует: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</w:t>
      </w:r>
      <w:r>
        <w:rPr>
          <w:rFonts w:ascii="Times New Roman" w:hAnsi="Times New Roman" w:cs="Times New Roman"/>
          <w:sz w:val="24"/>
        </w:rPr>
        <w:t xml:space="preserve">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ливнях и крупном граде 3 августа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со ссылкой на Пермский ЦГМС сообщили, что во второй половине дня и вечером местами в регионе пройдут очень сильные дожди, л</w:t>
      </w:r>
      <w:r>
        <w:rPr>
          <w:rFonts w:ascii="Times New Roman" w:hAnsi="Times New Roman" w:cs="Times New Roman"/>
          <w:sz w:val="24"/>
        </w:rPr>
        <w:t xml:space="preserve">ивни, а также крупный град.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4C31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C12D81" w:rsidRDefault="004C31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</w:t>
      </w:r>
      <w:r>
        <w:rPr>
          <w:rFonts w:ascii="Times New Roman" w:hAnsi="Times New Roman" w:cs="Times New Roman"/>
          <w:sz w:val="24"/>
        </w:rPr>
        <w:t xml:space="preserve"> «Уральское УГМС» во второй половине дня и вечером 03 августа местами по Пермскому краю ожидаются очень сильные дожди, сильные ливни, крупный град.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2D81" w:rsidRDefault="00C12D81">
      <w:pPr>
        <w:pStyle w:val="aff4"/>
        <w:rPr>
          <w:rFonts w:ascii="Times New Roman" w:hAnsi="Times New Roman" w:cs="Times New Roman"/>
          <w:sz w:val="24"/>
        </w:rPr>
      </w:pPr>
    </w:p>
    <w:p w:rsidR="00C12D81" w:rsidRDefault="00C12D8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12D81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84" w:rsidRDefault="004C3184">
      <w:r>
        <w:separator/>
      </w:r>
    </w:p>
  </w:endnote>
  <w:endnote w:type="continuationSeparator" w:id="0">
    <w:p w:rsidR="004C3184" w:rsidRDefault="004C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81" w:rsidRDefault="004C31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2D81" w:rsidRDefault="00C12D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12D81" w:rsidRDefault="004C318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72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84" w:rsidRDefault="004C3184">
      <w:r>
        <w:separator/>
      </w:r>
    </w:p>
  </w:footnote>
  <w:footnote w:type="continuationSeparator" w:id="0">
    <w:p w:rsidR="004C3184" w:rsidRDefault="004C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81" w:rsidRDefault="004C318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81" w:rsidRDefault="00C12D81">
    <w:pPr>
      <w:pStyle w:val="ae"/>
      <w:rPr>
        <w:color w:val="FFFFFF"/>
        <w:sz w:val="20"/>
        <w:szCs w:val="20"/>
      </w:rPr>
    </w:pPr>
  </w:p>
  <w:p w:rsidR="00C12D81" w:rsidRDefault="00C12D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1"/>
    <w:rsid w:val="004A4044"/>
    <w:rsid w:val="004C3184"/>
    <w:rsid w:val="00C12D81"/>
    <w:rsid w:val="00D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A7A94"/>
  <w15:docId w15:val="{CDD9C6CA-48E3-4EF5-98A9-65BD0F8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p1">
    <w:name w:val="p1"/>
    <w:basedOn w:val="a"/>
    <w:rsid w:val="004A4044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4A4044"/>
  </w:style>
  <w:style w:type="character" w:customStyle="1" w:styleId="s2">
    <w:name w:val="s2"/>
    <w:basedOn w:val="a0"/>
    <w:rsid w:val="004A4044"/>
  </w:style>
  <w:style w:type="paragraph" w:styleId="aff6">
    <w:name w:val="Normal (Web)"/>
    <w:basedOn w:val="a"/>
    <w:uiPriority w:val="99"/>
    <w:unhideWhenUsed/>
    <w:rsid w:val="00D672F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.news/news/1052800943?utm_source=yxnews&amp;utm_medium=desktop" TargetMode="External"/><Relationship Id="rId18" Type="http://schemas.openxmlformats.org/officeDocument/2006/relationships/hyperlink" Target="https://123ru.net/perm/384968859/" TargetMode="External"/><Relationship Id="rId26" Type="http://schemas.openxmlformats.org/officeDocument/2006/relationships/hyperlink" Target="https://gorodskoyportal.ru/perm/news/news/91378466/" TargetMode="External"/><Relationship Id="rId39" Type="http://schemas.openxmlformats.org/officeDocument/2006/relationships/hyperlink" Target="https://vereshagino.bezformata.com/listnews/rossii-po-permskomu-krayu-informiruet/1348093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24newnews.ru/zhenschina-poluchila-sereznye-ozhogi-pri-rozzhige-mangala-v-prikame-2690366.html" TargetMode="External"/><Relationship Id="rId34" Type="http://schemas.openxmlformats.org/officeDocument/2006/relationships/hyperlink" Target="https://ohansk-adm.ru/news/510831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-kurse.ru/2024/08/03/357593?utm_source=yxnews&amp;utm_medium=desktop" TargetMode="External"/><Relationship Id="rId17" Type="http://schemas.openxmlformats.org/officeDocument/2006/relationships/hyperlink" Target="https://ru24.net/perm/384968859/" TargetMode="External"/><Relationship Id="rId25" Type="http://schemas.openxmlformats.org/officeDocument/2006/relationships/hyperlink" Target="https://perm.bezformata.com/listnews/sochi-malchika-iz-permi-pohoronyat/134819432/" TargetMode="External"/><Relationship Id="rId33" Type="http://schemas.openxmlformats.org/officeDocument/2006/relationships/hyperlink" Target="https://ocherskiy.ru/news/510827" TargetMode="External"/><Relationship Id="rId38" Type="http://schemas.openxmlformats.org/officeDocument/2006/relationships/hyperlink" Target="https://perm.aif.ru/society/details/v-mchs-prikamya-predupredili-o-livnyah-i-krupnom-grade-3-avgus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ozhogi-iz-za-neostorozhnogo-rozzhiga-mangala/134822690/" TargetMode="External"/><Relationship Id="rId20" Type="http://schemas.openxmlformats.org/officeDocument/2006/relationships/hyperlink" Target="https://103news.com/perm/384968859/" TargetMode="External"/><Relationship Id="rId29" Type="http://schemas.openxmlformats.org/officeDocument/2006/relationships/hyperlink" Target="https://ru24.net/perm/384963363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8256464.html?utm_source=yxnews&amp;utm_medium=desktop" TargetMode="External"/><Relationship Id="rId24" Type="http://schemas.openxmlformats.org/officeDocument/2006/relationships/hyperlink" Target="https://www.perm.kp.ru/online/news/5929674/" TargetMode="External"/><Relationship Id="rId32" Type="http://schemas.openxmlformats.org/officeDocument/2006/relationships/hyperlink" Target="https://tmbw.ru/v-regionakh-povolzhya-ozhidayutsya-grozy-i-dozhdi-4-avgusta" TargetMode="External"/><Relationship Id="rId37" Type="http://schemas.openxmlformats.org/officeDocument/2006/relationships/hyperlink" Target="https://vereshagino.bezformata.com/listnews/rossii-po-permskomu-krayu-informiruet/134814072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929704/" TargetMode="External"/><Relationship Id="rId23" Type="http://schemas.openxmlformats.org/officeDocument/2006/relationships/hyperlink" Target="https://perm.bezformata.com/listnews/ozhogi-pri-rozzhige-mangala/134821918/" TargetMode="External"/><Relationship Id="rId28" Type="http://schemas.openxmlformats.org/officeDocument/2006/relationships/hyperlink" Target="https://123ru.net/perm/384963363/" TargetMode="External"/><Relationship Id="rId36" Type="http://schemas.openxmlformats.org/officeDocument/2006/relationships/hyperlink" Target="https://properm.ru/news/2024-08-03/mchs-tuman-i-groza-ozhidayutsya-zavtra-v-prikamie-5157033" TargetMode="External"/><Relationship Id="rId10" Type="http://schemas.openxmlformats.org/officeDocument/2006/relationships/hyperlink" Target="https://v-kurse.ru/2024/08/03/357575?utm_source=yxnews&amp;utm_medium=desktop" TargetMode="External"/><Relationship Id="rId19" Type="http://schemas.openxmlformats.org/officeDocument/2006/relationships/hyperlink" Target="https://perm.tsargrad.tv/news/zhenshhina-poluchila-sereznye-ozhogi-pri-rozzhige-mangala-v-prikame_1036081" TargetMode="External"/><Relationship Id="rId31" Type="http://schemas.openxmlformats.org/officeDocument/2006/relationships/hyperlink" Target="https://www.kommersant.ru/doc/687689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.news/news/1052800864?utm_source=yxnews&amp;utm_medium=desktop" TargetMode="External"/><Relationship Id="rId14" Type="http://schemas.openxmlformats.org/officeDocument/2006/relationships/hyperlink" Target="https://perm.bezformata.com/listnews/predupredili-v-mchs-o-tumanah-i-grozah/134822889/" TargetMode="External"/><Relationship Id="rId22" Type="http://schemas.openxmlformats.org/officeDocument/2006/relationships/hyperlink" Target="https://news.myseldon.com/ru/news/index/315892455" TargetMode="External"/><Relationship Id="rId27" Type="http://schemas.openxmlformats.org/officeDocument/2006/relationships/hyperlink" Target="https://www.newsko.ru/news/nk-8256366.html" TargetMode="External"/><Relationship Id="rId30" Type="http://schemas.openxmlformats.org/officeDocument/2006/relationships/hyperlink" Target="https://103news.com/perm/384963363/" TargetMode="External"/><Relationship Id="rId35" Type="http://schemas.openxmlformats.org/officeDocument/2006/relationships/hyperlink" Target="https://admkochevo.ru/news/510825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CEF8-3913-4489-A541-E0F6EC1D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2024-08-03T20:28:00Z</dcterms:modified>
</cp:coreProperties>
</file>