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61" w:rsidRDefault="008424E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461" w:rsidRDefault="008424E9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87461" w:rsidRDefault="008424E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87461" w:rsidRDefault="00D8746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87461" w:rsidRDefault="008424E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04 августа - 04 августа 2024 г.</w:t>
                            </w:r>
                          </w:p>
                          <w:p w:rsidR="00D87461" w:rsidRDefault="008424E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87461" w:rsidRDefault="008424E9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87461" w:rsidRDefault="008424E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87461" w:rsidRDefault="00D8746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87461" w:rsidRDefault="008424E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04 августа - 04 августа 2024 г.</w:t>
                      </w:r>
                    </w:p>
                    <w:p w:rsidR="00D87461" w:rsidRDefault="008424E9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461" w:rsidRDefault="008424E9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87461" w:rsidRDefault="008424E9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D87461" w:rsidRDefault="008424E9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87461" w:rsidRDefault="008424E9">
      <w:pPr>
        <w:pStyle w:val="Base"/>
      </w:pPr>
      <w:r>
        <w:fldChar w:fldCharType="end"/>
      </w:r>
    </w:p>
    <w:p w:rsidR="00D87461" w:rsidRDefault="008424E9">
      <w:pPr>
        <w:pStyle w:val="Base"/>
      </w:pPr>
      <w:r>
        <w:br w:type="page"/>
      </w:r>
    </w:p>
    <w:p w:rsidR="00B869B2" w:rsidRPr="00B869B2" w:rsidRDefault="00B869B2" w:rsidP="00B869B2">
      <w:pPr>
        <w:rPr>
          <w:rFonts w:eastAsia="Calibri"/>
          <w:b/>
          <w:color w:val="000000"/>
          <w:shd w:val="clear" w:color="auto" w:fill="FFFFFF"/>
          <w:lang w:eastAsia="en-US"/>
        </w:rPr>
      </w:pPr>
      <w:r w:rsidRPr="00B869B2">
        <w:rPr>
          <w:rFonts w:eastAsia="Calibri"/>
          <w:b/>
          <w:color w:val="000000"/>
          <w:shd w:val="clear" w:color="auto" w:fill="FFFFFF"/>
          <w:lang w:eastAsia="en-US"/>
        </w:rPr>
        <w:lastRenderedPageBreak/>
        <w:t>Троих мужчин и ребенка наградят за спасение девочки на пожаре в пермской высотке</w:t>
      </w:r>
    </w:p>
    <w:p w:rsidR="00B869B2" w:rsidRPr="00B869B2" w:rsidRDefault="00B869B2" w:rsidP="00B869B2">
      <w:pPr>
        <w:rPr>
          <w:rFonts w:eastAsia="Calibri"/>
          <w:color w:val="000000"/>
          <w:shd w:val="clear" w:color="auto" w:fill="FFFFFF"/>
          <w:lang w:eastAsia="en-US"/>
        </w:rPr>
      </w:pPr>
      <w:r w:rsidRPr="00B869B2">
        <w:rPr>
          <w:rFonts w:eastAsia="Calibri"/>
          <w:color w:val="000000"/>
          <w:shd w:val="clear" w:color="auto" w:fill="FFFFFF"/>
          <w:lang w:eastAsia="en-US"/>
        </w:rPr>
        <w:t>Пострадавших детей выписали из больницы</w:t>
      </w:r>
    </w:p>
    <w:p w:rsidR="00B869B2" w:rsidRPr="00B869B2" w:rsidRDefault="00B869B2" w:rsidP="00B869B2">
      <w:pPr>
        <w:rPr>
          <w:rFonts w:eastAsia="Calibri"/>
          <w:color w:val="000000"/>
          <w:shd w:val="clear" w:color="auto" w:fill="FFFFFF"/>
          <w:lang w:eastAsia="en-US"/>
        </w:rPr>
      </w:pPr>
      <w:r w:rsidRPr="00B869B2">
        <w:rPr>
          <w:rFonts w:eastAsia="Calibri"/>
          <w:color w:val="000000"/>
          <w:shd w:val="clear" w:color="auto" w:fill="FFFFFF"/>
          <w:lang w:eastAsia="en-US"/>
        </w:rPr>
        <w:t>Четверых пермяков, среди которых подросток, наградят за спасение девочки из горящей высотки.</w:t>
      </w:r>
    </w:p>
    <w:p w:rsidR="00B869B2" w:rsidRPr="00B869B2" w:rsidRDefault="00B869B2" w:rsidP="00B869B2">
      <w:pPr>
        <w:rPr>
          <w:rFonts w:eastAsia="Calibri"/>
          <w:color w:val="000000"/>
          <w:shd w:val="clear" w:color="auto" w:fill="FFFFFF"/>
          <w:lang w:eastAsia="en-US"/>
        </w:rPr>
      </w:pPr>
      <w:r w:rsidRPr="00B869B2">
        <w:rPr>
          <w:rFonts w:eastAsia="Calibri"/>
          <w:color w:val="000000"/>
          <w:shd w:val="clear" w:color="auto" w:fill="FFFFFF"/>
          <w:lang w:eastAsia="en-US"/>
        </w:rPr>
        <w:t>- За проявленную отвагу брата и троих неравнодушных пермяков предоставят к ведомственной награде. Дети спаслись и уже выписаны из больницы, - сообщили в телеграм-канале МЧС России.</w:t>
      </w:r>
    </w:p>
    <w:p w:rsidR="00B869B2" w:rsidRPr="00B869B2" w:rsidRDefault="00B869B2" w:rsidP="00B869B2">
      <w:pPr>
        <w:rPr>
          <w:rFonts w:eastAsia="Calibri"/>
          <w:color w:val="000000"/>
          <w:shd w:val="clear" w:color="auto" w:fill="FFFFFF"/>
          <w:lang w:eastAsia="en-US"/>
        </w:rPr>
      </w:pPr>
      <w:r w:rsidRPr="00B869B2">
        <w:rPr>
          <w:rFonts w:eastAsia="Calibri"/>
          <w:color w:val="000000"/>
          <w:shd w:val="clear" w:color="auto" w:fill="FFFFFF"/>
          <w:lang w:eastAsia="en-US"/>
        </w:rPr>
        <w:t>Речь идет о ЧП, которое произошло утром 4 июля в высотке на улице Моторостроителей. В квартире на 14 этаже начался пожар. Внутри находились дети - 14-летний брат и 8-летняя сестра. По счастливой случайности возле дома оказался 33-летний испытатель ракетных двигателей Александр Власов - он отвел ребенка в садик и, возвращаясь домой, увидел дым и услышал детские крики.</w:t>
      </w:r>
    </w:p>
    <w:p w:rsidR="00B869B2" w:rsidRPr="00B869B2" w:rsidRDefault="00B869B2" w:rsidP="00B869B2">
      <w:pPr>
        <w:rPr>
          <w:rFonts w:eastAsia="Calibri"/>
          <w:color w:val="000000"/>
          <w:shd w:val="clear" w:color="auto" w:fill="FFFFFF"/>
          <w:lang w:eastAsia="en-US"/>
        </w:rPr>
      </w:pPr>
      <w:r w:rsidRPr="00B869B2">
        <w:rPr>
          <w:rFonts w:eastAsia="Calibri"/>
          <w:color w:val="000000"/>
          <w:shd w:val="clear" w:color="auto" w:fill="FFFFFF"/>
          <w:lang w:eastAsia="en-US"/>
        </w:rPr>
        <w:t>- У меня самого ребенок, поэтому почувствовал, что могу чем-то помочь. Вызвал пожарных и вместе с еще одним прохожим - Павлом - мы бросились на помощь. Позвонили в первый попавшийся домофон, нас пустили.</w:t>
      </w:r>
    </w:p>
    <w:p w:rsidR="00B869B2" w:rsidRPr="00B869B2" w:rsidRDefault="00B869B2" w:rsidP="00B869B2">
      <w:pPr>
        <w:rPr>
          <w:rFonts w:eastAsia="Calibri"/>
          <w:color w:val="000000"/>
          <w:shd w:val="clear" w:color="auto" w:fill="FFFFFF"/>
          <w:lang w:eastAsia="en-US"/>
        </w:rPr>
      </w:pPr>
      <w:r w:rsidRPr="00B869B2">
        <w:rPr>
          <w:rFonts w:eastAsia="Calibri"/>
          <w:color w:val="000000"/>
          <w:shd w:val="clear" w:color="auto" w:fill="FFFFFF"/>
          <w:lang w:eastAsia="en-US"/>
        </w:rPr>
        <w:t>Пожар был на четырнадцатом, мужчины поднялись на 13-й, позвонили в квартиру. Им открыл хозяин и втроем мужчины забежали на кухню и высунулись в окно.</w:t>
      </w:r>
    </w:p>
    <w:p w:rsidR="00B869B2" w:rsidRPr="00B869B2" w:rsidRDefault="00B869B2" w:rsidP="00B869B2">
      <w:pPr>
        <w:rPr>
          <w:rFonts w:eastAsia="Calibri"/>
          <w:color w:val="000000"/>
          <w:shd w:val="clear" w:color="auto" w:fill="FFFFFF"/>
          <w:lang w:eastAsia="en-US"/>
        </w:rPr>
      </w:pPr>
      <w:r w:rsidRPr="00B869B2">
        <w:rPr>
          <w:rFonts w:eastAsia="Calibri"/>
          <w:color w:val="000000"/>
          <w:shd w:val="clear" w:color="auto" w:fill="FFFFFF"/>
          <w:lang w:eastAsia="en-US"/>
        </w:rPr>
        <w:t>- Помогите, очень жарко, - кричал 14-летний парнишка этажом выше, а его младшая, 8-летняя сестра от страха лишь громко плакала.</w:t>
      </w:r>
    </w:p>
    <w:p w:rsidR="00B869B2" w:rsidRPr="00B869B2" w:rsidRDefault="00B869B2" w:rsidP="00B869B2">
      <w:pPr>
        <w:rPr>
          <w:rFonts w:eastAsia="Calibri"/>
          <w:color w:val="000000"/>
          <w:shd w:val="clear" w:color="auto" w:fill="FFFFFF"/>
          <w:lang w:eastAsia="en-US"/>
        </w:rPr>
      </w:pPr>
      <w:r w:rsidRPr="00B869B2">
        <w:rPr>
          <w:rFonts w:eastAsia="Calibri"/>
          <w:color w:val="000000"/>
          <w:shd w:val="clear" w:color="auto" w:fill="FFFFFF"/>
          <w:lang w:eastAsia="en-US"/>
        </w:rPr>
        <w:t>Павел высунулся в окно и ловил девочку, которую брат спускал через окно. А Александр с хозяином квартиры держали его за ноги. И только мужчина принял ребенка на себя, его дернули в квартиру вместе с ребенком.</w:t>
      </w:r>
    </w:p>
    <w:p w:rsidR="00B869B2" w:rsidRPr="00B869B2" w:rsidRDefault="00B869B2" w:rsidP="00B869B2">
      <w:pPr>
        <w:rPr>
          <w:rFonts w:eastAsia="Calibri"/>
          <w:color w:val="000000"/>
          <w:shd w:val="clear" w:color="auto" w:fill="FFFFFF"/>
          <w:lang w:eastAsia="en-US"/>
        </w:rPr>
      </w:pPr>
      <w:r w:rsidRPr="00B869B2">
        <w:rPr>
          <w:rFonts w:eastAsia="Calibri"/>
          <w:color w:val="000000"/>
          <w:shd w:val="clear" w:color="auto" w:fill="FFFFFF"/>
          <w:lang w:eastAsia="en-US"/>
        </w:rPr>
        <w:t>Мальчика спасли пожарные, которые выбили дверь в квартиру.</w:t>
      </w:r>
    </w:p>
    <w:p w:rsidR="00B869B2" w:rsidRPr="00B869B2" w:rsidRDefault="00B869B2" w:rsidP="00B869B2">
      <w:pPr>
        <w:rPr>
          <w:rFonts w:eastAsia="Calibri"/>
          <w:color w:val="000000"/>
          <w:shd w:val="clear" w:color="auto" w:fill="FFFFFF"/>
          <w:lang w:eastAsia="en-US"/>
        </w:rPr>
      </w:pPr>
      <w:r w:rsidRPr="00B869B2">
        <w:rPr>
          <w:rFonts w:eastAsia="Calibri"/>
          <w:color w:val="000000"/>
          <w:shd w:val="clear" w:color="auto" w:fill="FFFFFF"/>
          <w:lang w:eastAsia="en-US"/>
        </w:rPr>
        <w:t>- Пацан был весь в ожогах и черный копоти, но стоял на ногах. Ему дали нашатырку, баллон с кислородом, завернули в простынь и приготовились эвакуировать, - рассказал Александр.</w:t>
      </w:r>
    </w:p>
    <w:p w:rsidR="00B869B2" w:rsidRPr="00B869B2" w:rsidRDefault="00B869B2" w:rsidP="00B869B2">
      <w:pPr>
        <w:rPr>
          <w:rFonts w:eastAsia="Calibri"/>
          <w:color w:val="000000"/>
          <w:shd w:val="clear" w:color="auto" w:fill="FFFFFF"/>
          <w:lang w:eastAsia="en-US"/>
        </w:rPr>
      </w:pPr>
      <w:r w:rsidRPr="00B869B2">
        <w:rPr>
          <w:rFonts w:eastAsia="Calibri"/>
          <w:b/>
          <w:color w:val="000000"/>
          <w:shd w:val="clear" w:color="auto" w:fill="FFFFFF"/>
          <w:lang w:eastAsia="en-US"/>
        </w:rPr>
        <w:t>Ссылка:</w:t>
      </w:r>
      <w:r w:rsidRPr="00B869B2">
        <w:rPr>
          <w:rFonts w:eastAsia="Calibri"/>
          <w:color w:val="000000"/>
          <w:shd w:val="clear" w:color="auto" w:fill="FFFFFF"/>
          <w:lang w:eastAsia="en-US"/>
        </w:rPr>
        <w:t xml:space="preserve"> https://www.perm.kp.ru/daily/27616.5/4967412/</w:t>
      </w:r>
    </w:p>
    <w:p w:rsidR="00B869B2" w:rsidRPr="00B869B2" w:rsidRDefault="00B869B2" w:rsidP="00B869B2">
      <w:pPr>
        <w:rPr>
          <w:rFonts w:eastAsia="Calibri"/>
          <w:color w:val="000000"/>
          <w:shd w:val="clear" w:color="auto" w:fill="FFFFFF"/>
          <w:lang w:eastAsia="en-US"/>
        </w:rPr>
      </w:pPr>
    </w:p>
    <w:p w:rsidR="00B869B2" w:rsidRPr="00B869B2" w:rsidRDefault="00B869B2" w:rsidP="00B869B2">
      <w:pPr>
        <w:outlineLvl w:val="0"/>
        <w:rPr>
          <w:b/>
          <w:bCs/>
          <w:kern w:val="36"/>
        </w:rPr>
      </w:pPr>
      <w:r w:rsidRPr="00B869B2">
        <w:rPr>
          <w:b/>
          <w:bCs/>
          <w:kern w:val="36"/>
        </w:rPr>
        <w:t xml:space="preserve">Герои Перми: операция по спасению девочки из горящего дома </w:t>
      </w:r>
    </w:p>
    <w:p w:rsidR="00B869B2" w:rsidRPr="00B869B2" w:rsidRDefault="00B869B2" w:rsidP="00B869B2">
      <w:r w:rsidRPr="00B869B2">
        <w:t xml:space="preserve">В Перми группа смелых граждан, включая молодого человека, оказала помощь девочке, попавшей в бедственное положение во время пожара в высотном доме. Четверых героев наградят за то, что они смогли спасти 8-летнюю девочку, в то время как 14-летний мальчик, её брат, находился на 14-м этаже в тот момент, когда началось возгорание. </w:t>
      </w:r>
    </w:p>
    <w:p w:rsidR="00B869B2" w:rsidRPr="00B869B2" w:rsidRDefault="00B869B2" w:rsidP="00B869B2">
      <w:r w:rsidRPr="00B869B2">
        <w:t xml:space="preserve">Как сообщают в МЧС России, оба ребенка уже выписаны из медицинского учреждения после успешного спасения. </w:t>
      </w:r>
    </w:p>
    <w:p w:rsidR="00B869B2" w:rsidRPr="00B869B2" w:rsidRDefault="00B869B2" w:rsidP="00B869B2">
      <w:r w:rsidRPr="00B869B2">
        <w:t xml:space="preserve">Инцидент произошел 4 июля утром на улице Моторостроителей. Спасатель, 33-летний </w:t>
      </w:r>
      <w:r w:rsidRPr="00B869B2">
        <w:rPr>
          <w:b/>
          <w:bCs/>
        </w:rPr>
        <w:t>Александр Власов</w:t>
      </w:r>
      <w:r w:rsidRPr="00B869B2">
        <w:t xml:space="preserve">, возвращаясь домой с детского сада, заметил дым и услышал детские крики. Не оставляя равнодушным его статус отца, он вызвал пожарных и вместе с прохожим Павлом бросился на помощь. </w:t>
      </w:r>
    </w:p>
    <w:p w:rsidR="00B869B2" w:rsidRPr="00B869B2" w:rsidRDefault="00B869B2" w:rsidP="00B869B2">
      <w:r w:rsidRPr="00B869B2">
        <w:t>Данные мужчины обратились к жильцу дома по домофону и, добравшись до 13-го этажа, быстро направились на кухню. У слуха их встретил испуганный брат, который передал сестру через окно, пока Власов и хозяин квартиры крепко держали мальчика. Позже юношу извлекли пожарные, ему была оказана медицинская помощь.</w:t>
      </w:r>
    </w:p>
    <w:p w:rsidR="00B869B2" w:rsidRPr="00B869B2" w:rsidRDefault="00B869B2" w:rsidP="00B869B2">
      <w:r w:rsidRPr="00B869B2">
        <w:t>Причины пожара выясняются, но благодаря смелым действиям удалось избежать трагедии</w:t>
      </w:r>
    </w:p>
    <w:p w:rsidR="00B869B2" w:rsidRPr="00B869B2" w:rsidRDefault="00B869B2" w:rsidP="00B869B2">
      <w:pPr>
        <w:rPr>
          <w:rFonts w:eastAsia="Calibri"/>
          <w:color w:val="000000"/>
          <w:shd w:val="clear" w:color="auto" w:fill="FFFFFF"/>
          <w:lang w:eastAsia="en-US"/>
        </w:rPr>
      </w:pPr>
      <w:r w:rsidRPr="00B869B2">
        <w:rPr>
          <w:rFonts w:eastAsia="Calibri"/>
          <w:b/>
          <w:color w:val="000000"/>
          <w:shd w:val="clear" w:color="auto" w:fill="FFFFFF"/>
          <w:lang w:eastAsia="en-US"/>
        </w:rPr>
        <w:t>Ссылка:</w:t>
      </w:r>
      <w:r w:rsidRPr="00B869B2">
        <w:rPr>
          <w:rFonts w:eastAsia="Calibri"/>
          <w:color w:val="000000"/>
          <w:shd w:val="clear" w:color="auto" w:fill="FFFFFF"/>
          <w:lang w:eastAsia="en-US"/>
        </w:rPr>
        <w:t xml:space="preserve"> https://progorod59.ru/region/view/geroi-permi-operacia-po-spaseniu-devocki-iz-gorasego-doma?ysclid=lzfyk9g77032068613</w:t>
      </w:r>
    </w:p>
    <w:p w:rsidR="00B869B2" w:rsidRPr="00B869B2" w:rsidRDefault="00B869B2" w:rsidP="00B869B2">
      <w:pPr>
        <w:outlineLvl w:val="0"/>
        <w:rPr>
          <w:b/>
          <w:bCs/>
          <w:kern w:val="36"/>
        </w:rPr>
      </w:pPr>
      <w:r w:rsidRPr="00B869B2">
        <w:rPr>
          <w:b/>
          <w:bCs/>
          <w:kern w:val="36"/>
        </w:rPr>
        <w:t>Команда Пермского края завоевала серебряные медали в Первенстве МЧС России</w:t>
      </w:r>
    </w:p>
    <w:p w:rsidR="00B869B2" w:rsidRPr="00B869B2" w:rsidRDefault="00B869B2" w:rsidP="00B869B2">
      <w:r w:rsidRPr="00B869B2">
        <w:t>Состязания проходили в Марий Эл на протяжении пяти дней.</w:t>
      </w:r>
    </w:p>
    <w:p w:rsidR="00B869B2" w:rsidRPr="00B869B2" w:rsidRDefault="00B869B2" w:rsidP="00B869B2">
      <w:r w:rsidRPr="00B869B2">
        <w:t>В Республике Марий Эл с 30 июля по 4 августа проходили Первенство и Чемпионат МЧС России по пожарно-спасательному спорту. Пермские юные спасатели взяли «серебро» в ходе Первенства, сообщают в краевом МЧС.</w:t>
      </w:r>
    </w:p>
    <w:p w:rsidR="00B869B2" w:rsidRPr="00B869B2" w:rsidRDefault="00B869B2" w:rsidP="00B869B2">
      <w:r w:rsidRPr="00B869B2">
        <w:t>Ребята успешно справились с состязаниями по двоеборью, пожарной эстафете, полосе препятствий, штурмовой лестнице и боевому развертыванию.</w:t>
      </w:r>
    </w:p>
    <w:p w:rsidR="00B869B2" w:rsidRPr="00B869B2" w:rsidRDefault="00B869B2" w:rsidP="00B869B2">
      <w:r w:rsidRPr="00B869B2">
        <w:t>Пермяки заняли второе место в общем зачёте, уступив команде из Московской области.</w:t>
      </w:r>
    </w:p>
    <w:p w:rsidR="00B869B2" w:rsidRPr="00B869B2" w:rsidRDefault="00B869B2" w:rsidP="00B869B2">
      <w:pPr>
        <w:rPr>
          <w:rFonts w:eastAsia="Calibri"/>
          <w:color w:val="000000"/>
          <w:shd w:val="clear" w:color="auto" w:fill="FFFFFF"/>
          <w:lang w:eastAsia="en-US"/>
        </w:rPr>
      </w:pPr>
      <w:r w:rsidRPr="00B869B2">
        <w:rPr>
          <w:rFonts w:eastAsia="Calibri"/>
          <w:b/>
          <w:color w:val="000000"/>
          <w:shd w:val="clear" w:color="auto" w:fill="FFFFFF"/>
          <w:lang w:eastAsia="en-US"/>
        </w:rPr>
        <w:lastRenderedPageBreak/>
        <w:t>Ссылка:</w:t>
      </w:r>
      <w:r w:rsidRPr="00B869B2">
        <w:rPr>
          <w:rFonts w:eastAsia="Calibri"/>
          <w:color w:val="000000"/>
          <w:shd w:val="clear" w:color="auto" w:fill="FFFFFF"/>
          <w:lang w:eastAsia="en-US"/>
        </w:rPr>
        <w:t xml:space="preserve"> https://properm.ru/news/2024-08-04/komanda-permskogo-kraya-zavoevala-serebryanye-medali-v-pervenstve-mchs-rossii-5157255?utm_source=yxnews&amp;utm_medium=desktop&amp;utm_referrer=https%3A%2F%2Fdzen.ru%2Fnews%2Fsearch%3Ftext%3D</w:t>
      </w:r>
    </w:p>
    <w:p w:rsidR="00B869B2" w:rsidRPr="00B869B2" w:rsidRDefault="00B869B2" w:rsidP="00B869B2">
      <w:pPr>
        <w:rPr>
          <w:rFonts w:eastAsia="Calibri"/>
          <w:color w:val="000000"/>
          <w:shd w:val="clear" w:color="auto" w:fill="FFFFFF"/>
          <w:lang w:eastAsia="en-US"/>
        </w:rPr>
      </w:pPr>
    </w:p>
    <w:p w:rsidR="00B869B2" w:rsidRPr="00B869B2" w:rsidRDefault="00B869B2" w:rsidP="00B869B2">
      <w:pPr>
        <w:outlineLvl w:val="0"/>
        <w:rPr>
          <w:b/>
          <w:bCs/>
          <w:kern w:val="36"/>
        </w:rPr>
      </w:pPr>
      <w:r w:rsidRPr="00B869B2">
        <w:rPr>
          <w:b/>
          <w:bCs/>
          <w:kern w:val="36"/>
        </w:rPr>
        <w:t>В Пермском крае ожидаются неблагоприятные погодные условия: МЧС предупреждает о тумане и грозах 4 августа</w:t>
      </w:r>
    </w:p>
    <w:p w:rsidR="00B869B2" w:rsidRPr="00B869B2" w:rsidRDefault="00B869B2" w:rsidP="00B869B2">
      <w:r w:rsidRPr="00B869B2">
        <w:t>В ближайшее воскресенье, 4 августа, жители некоторых районов Пермского края столкнутся с неблагоприятными погодными условиями. Главное управление МЧС России по региону информирует о возможном тумане и грозах, которые могут повлиять на безопасность на дорогах.</w:t>
      </w:r>
    </w:p>
    <w:p w:rsidR="00B869B2" w:rsidRPr="00B869B2" w:rsidRDefault="00B869B2" w:rsidP="00B869B2">
      <w:r w:rsidRPr="00B869B2">
        <w:t>В воскресенье ожидается сильный туман, который может ограничить видимость до 100 метров, а также грозы, которые могут сопровождаться ливневыми дождями. Спасатели настоятельно рекомендуют водителям проявлять повышенную осторожность за рулем. «В условиях тумана важно избегать резких манёвров и торможений, чтобы не создать аварийные ситуации», - отметили представители МЧС.</w:t>
      </w:r>
    </w:p>
    <w:p w:rsidR="00B869B2" w:rsidRPr="00B869B2" w:rsidRDefault="00B869B2" w:rsidP="00B869B2">
      <w:r w:rsidRPr="00B869B2">
        <w:t>Кроме того, спасатели советуют воздержаться от нахождения рядом с деревьями, линиями электропередач и рекламными щитами во время грозы, так как это повышает риск травм и повреждений.</w:t>
      </w:r>
    </w:p>
    <w:p w:rsidR="00B869B2" w:rsidRPr="00B869B2" w:rsidRDefault="00B869B2" w:rsidP="00B869B2">
      <w:pPr>
        <w:rPr>
          <w:rFonts w:eastAsia="Calibri"/>
          <w:color w:val="000000"/>
          <w:shd w:val="clear" w:color="auto" w:fill="FFFFFF"/>
          <w:lang w:eastAsia="en-US"/>
        </w:rPr>
      </w:pPr>
      <w:r w:rsidRPr="00B869B2">
        <w:rPr>
          <w:rFonts w:eastAsia="Calibri"/>
          <w:b/>
          <w:color w:val="000000"/>
          <w:shd w:val="clear" w:color="auto" w:fill="FFFFFF"/>
          <w:lang w:eastAsia="en-US"/>
        </w:rPr>
        <w:t>Ссылка:</w:t>
      </w:r>
      <w:r w:rsidRPr="00B869B2">
        <w:rPr>
          <w:rFonts w:eastAsia="Calibri"/>
          <w:color w:val="000000"/>
          <w:shd w:val="clear" w:color="auto" w:fill="FFFFFF"/>
          <w:lang w:eastAsia="en-US"/>
        </w:rPr>
        <w:t xml:space="preserve"> https://vikiperm.com/news/14421-v-permskom-krae-ozhidayutsya-neblagopriyatnye-pogodnye-usloviya-mchs-preduprezhdaet-o-tumane-i-grozah-4-avgusta/?utm_source=yxnews&amp;utm_medium=desktop&amp;utm_referrer=https%3A%2F%2Fdzen.ru%2Fnews%2Fsearch%3Ftext%3D</w:t>
      </w:r>
    </w:p>
    <w:p w:rsidR="00B869B2" w:rsidRPr="00B869B2" w:rsidRDefault="00B869B2" w:rsidP="00B869B2">
      <w:pPr>
        <w:rPr>
          <w:rFonts w:eastAsia="Calibri"/>
          <w:color w:val="000000"/>
          <w:shd w:val="clear" w:color="auto" w:fill="FFFFFF"/>
          <w:lang w:eastAsia="en-US"/>
        </w:rPr>
      </w:pPr>
    </w:p>
    <w:p w:rsidR="00B869B2" w:rsidRPr="00B869B2" w:rsidRDefault="00B869B2" w:rsidP="00B869B2">
      <w:pPr>
        <w:outlineLvl w:val="0"/>
        <w:rPr>
          <w:b/>
          <w:bCs/>
          <w:kern w:val="36"/>
        </w:rPr>
      </w:pPr>
      <w:r w:rsidRPr="00B869B2">
        <w:rPr>
          <w:b/>
          <w:bCs/>
          <w:kern w:val="36"/>
        </w:rPr>
        <w:t>МЧС Прикамья: 4 августа в регионе ожидаются туман и гроза</w:t>
      </w:r>
    </w:p>
    <w:p w:rsidR="00B869B2" w:rsidRPr="00B869B2" w:rsidRDefault="00B869B2" w:rsidP="00B869B2">
      <w:r w:rsidRPr="00B869B2">
        <w:t>В некоторых районах Пермского края в воскресенье, 4 августа, ожидаются неблагоприятные погодные условия. МЧС предупреждает о тумане и грозах.</w:t>
      </w:r>
    </w:p>
    <w:p w:rsidR="00B869B2" w:rsidRPr="00B869B2" w:rsidRDefault="00B869B2" w:rsidP="00B869B2">
      <w:r w:rsidRPr="00B869B2">
        <w:t>Спасатели советуют водителям быть осторожными на дорогах, избегать резких манёвров и торможений. Также во время непогоды рекомендуется держаться подальше от деревьев, линий электропередач и рекламных щитов.</w:t>
      </w:r>
    </w:p>
    <w:p w:rsidR="00B869B2" w:rsidRPr="00B869B2" w:rsidRDefault="00B869B2" w:rsidP="00B869B2">
      <w:pPr>
        <w:rPr>
          <w:rFonts w:eastAsia="Calibri"/>
          <w:color w:val="000000"/>
          <w:shd w:val="clear" w:color="auto" w:fill="FFFFFF"/>
          <w:lang w:eastAsia="en-US"/>
        </w:rPr>
      </w:pPr>
      <w:r w:rsidRPr="00B869B2">
        <w:rPr>
          <w:rFonts w:eastAsia="Calibri"/>
          <w:b/>
          <w:color w:val="000000"/>
          <w:shd w:val="clear" w:color="auto" w:fill="FFFFFF"/>
          <w:lang w:eastAsia="en-US"/>
        </w:rPr>
        <w:t>Ссылка:</w:t>
      </w:r>
      <w:r w:rsidRPr="00B869B2">
        <w:rPr>
          <w:rFonts w:eastAsia="Calibri"/>
          <w:color w:val="000000"/>
          <w:shd w:val="clear" w:color="auto" w:fill="FFFFFF"/>
          <w:lang w:eastAsia="en-US"/>
        </w:rPr>
        <w:t xml:space="preserve"> https://rifey.ru/news/list/id_136939n?utm_source=yxnews&amp;utm_medium=desktop&amp;utm_referrer=https%3A%2F%2Fdzen.ru%2Fnews%2Fsearch%3Ftext%3D</w:t>
      </w:r>
    </w:p>
    <w:p w:rsidR="00B869B2" w:rsidRPr="00B869B2" w:rsidRDefault="00B869B2" w:rsidP="00B869B2">
      <w:pPr>
        <w:rPr>
          <w:rFonts w:eastAsia="Calibri"/>
          <w:color w:val="000000"/>
          <w:shd w:val="clear" w:color="auto" w:fill="FFFFFF"/>
          <w:lang w:eastAsia="en-US"/>
        </w:rPr>
      </w:pPr>
    </w:p>
    <w:p w:rsidR="00B869B2" w:rsidRPr="00B869B2" w:rsidRDefault="00B869B2" w:rsidP="00B869B2">
      <w:pPr>
        <w:outlineLvl w:val="0"/>
        <w:rPr>
          <w:b/>
          <w:bCs/>
          <w:kern w:val="36"/>
        </w:rPr>
      </w:pPr>
      <w:r w:rsidRPr="00B869B2">
        <w:rPr>
          <w:b/>
          <w:bCs/>
          <w:kern w:val="36"/>
        </w:rPr>
        <w:t>В понедельник над Пермским краем прогремят грозы</w:t>
      </w:r>
    </w:p>
    <w:p w:rsidR="00B869B2" w:rsidRPr="00B869B2" w:rsidRDefault="00B869B2" w:rsidP="00B869B2">
      <w:r w:rsidRPr="00B869B2">
        <w:rPr>
          <w:b/>
          <w:bCs/>
        </w:rPr>
        <w:t>Днем прольются сильные дожди</w:t>
      </w:r>
      <w:r w:rsidRPr="00B869B2">
        <w:t xml:space="preserve">. </w:t>
      </w:r>
    </w:p>
    <w:p w:rsidR="00B869B2" w:rsidRPr="00B869B2" w:rsidRDefault="00B869B2" w:rsidP="00B869B2">
      <w:r w:rsidRPr="00B869B2">
        <w:t>По данным Пермского ЦГМС 5 августа в отдельных районах края прогнозируются грозы и ливни.</w:t>
      </w:r>
    </w:p>
    <w:p w:rsidR="00B869B2" w:rsidRPr="00B869B2" w:rsidRDefault="00B869B2" w:rsidP="00B869B2">
      <w:r w:rsidRPr="00B869B2">
        <w:t xml:space="preserve">«О прогнозируемых погодных явлениях, соблюдении правил безопасного поведения и требований пожарной безопасности сообщите родным и знакомым»,- обратились к пермякам сотрудники краевого МЧС. </w:t>
      </w:r>
    </w:p>
    <w:p w:rsidR="00B869B2" w:rsidRPr="00B869B2" w:rsidRDefault="00B869B2" w:rsidP="00B869B2">
      <w:r w:rsidRPr="00B869B2">
        <w:t>В связи с неблагоприятными метеорологическимиявлениями старайтесь не находиться вблизи деревьев, линий электропередач, слабо укрепленных конструкций, избегайте парковки личного автотранспорта рядом с ними.</w:t>
      </w:r>
    </w:p>
    <w:p w:rsidR="00B869B2" w:rsidRPr="00B869B2" w:rsidRDefault="00B869B2" w:rsidP="00B869B2">
      <w:r w:rsidRPr="00B869B2">
        <w:t xml:space="preserve">Водителям рекомендуем соблюдать скоростной режим и дистанцию, избегать резких маневров и торможений. </w:t>
      </w:r>
    </w:p>
    <w:p w:rsidR="00B869B2" w:rsidRPr="00B869B2" w:rsidRDefault="00B869B2" w:rsidP="00B869B2">
      <w:pPr>
        <w:rPr>
          <w:rFonts w:eastAsia="Calibri"/>
          <w:color w:val="000000"/>
          <w:shd w:val="clear" w:color="auto" w:fill="FFFFFF"/>
          <w:lang w:eastAsia="en-US"/>
        </w:rPr>
      </w:pPr>
      <w:r w:rsidRPr="00B869B2">
        <w:rPr>
          <w:rFonts w:eastAsia="Calibri"/>
          <w:b/>
          <w:color w:val="000000"/>
          <w:shd w:val="clear" w:color="auto" w:fill="FFFFFF"/>
          <w:lang w:eastAsia="en-US"/>
        </w:rPr>
        <w:t>Ссылка:</w:t>
      </w:r>
      <w:r w:rsidRPr="00B869B2">
        <w:rPr>
          <w:rFonts w:eastAsia="Calibri"/>
          <w:color w:val="000000"/>
          <w:shd w:val="clear" w:color="auto" w:fill="FFFFFF"/>
          <w:lang w:eastAsia="en-US"/>
        </w:rPr>
        <w:t xml:space="preserve"> </w:t>
      </w:r>
    </w:p>
    <w:p w:rsidR="00B869B2" w:rsidRPr="00B869B2" w:rsidRDefault="00B869B2" w:rsidP="00B869B2">
      <w:pPr>
        <w:rPr>
          <w:rFonts w:eastAsia="Calibri"/>
          <w:color w:val="000000"/>
          <w:shd w:val="clear" w:color="auto" w:fill="FFFFFF"/>
          <w:lang w:eastAsia="en-US"/>
        </w:rPr>
      </w:pPr>
      <w:r w:rsidRPr="00B869B2">
        <w:rPr>
          <w:rFonts w:eastAsia="Calibri"/>
          <w:color w:val="000000"/>
          <w:shd w:val="clear" w:color="auto" w:fill="FFFFFF"/>
          <w:lang w:eastAsia="en-US"/>
        </w:rPr>
        <w:t>https://v-kurse.ru/2024/08/04/357610?utm_source=yxnews&amp;utm_medium=desktop&amp;utm_referrer=https%3A%2F%2Fdzen.ru%2Fnews%2Fsearch%3Ftext%3D</w:t>
      </w:r>
    </w:p>
    <w:p w:rsidR="00B869B2" w:rsidRPr="00B869B2" w:rsidRDefault="00B869B2" w:rsidP="00B869B2">
      <w:pPr>
        <w:rPr>
          <w:rFonts w:eastAsia="Calibri"/>
          <w:color w:val="000000"/>
          <w:shd w:val="clear" w:color="auto" w:fill="FFFFFF"/>
          <w:lang w:eastAsia="en-US"/>
        </w:rPr>
      </w:pPr>
    </w:p>
    <w:p w:rsidR="00B869B2" w:rsidRPr="00B869B2" w:rsidRDefault="00B869B2" w:rsidP="00B869B2">
      <w:pPr>
        <w:outlineLvl w:val="0"/>
        <w:rPr>
          <w:b/>
          <w:bCs/>
          <w:kern w:val="36"/>
        </w:rPr>
      </w:pPr>
      <w:r w:rsidRPr="00B869B2">
        <w:rPr>
          <w:b/>
          <w:bCs/>
          <w:kern w:val="36"/>
        </w:rPr>
        <w:t>Пермяков предупреждают о сильном дожде и грозе</w:t>
      </w:r>
    </w:p>
    <w:p w:rsidR="00B869B2" w:rsidRPr="00B869B2" w:rsidRDefault="00B869B2" w:rsidP="00B869B2">
      <w:r w:rsidRPr="00B869B2">
        <w:t>о данным Пермского ЦГМС завтра, 5 августа, в Пермском крае ожидаются неблагоприятные метеорологические явления. Об этом сообщают в краевом МЧС.</w:t>
      </w:r>
    </w:p>
    <w:p w:rsidR="00B869B2" w:rsidRPr="00B869B2" w:rsidRDefault="00B869B2" w:rsidP="00B869B2">
      <w:r w:rsidRPr="00B869B2">
        <w:lastRenderedPageBreak/>
        <w:t>По данным синоптиков завтра в отдельных районах края прогнозируются: сильный дождь, гроза.</w:t>
      </w:r>
    </w:p>
    <w:p w:rsidR="00B869B2" w:rsidRPr="00B869B2" w:rsidRDefault="00B869B2" w:rsidP="00B869B2">
      <w:r w:rsidRPr="00B869B2">
        <w:t>В связи с неблагоприятными метеорологическими явлениями пермяков просят не находиться вблизи деревьев, линий электропередач, слабо укрепленных конструкций, избегать парковки личного автотранспорта рядом с ними.</w:t>
      </w:r>
    </w:p>
    <w:p w:rsidR="00B869B2" w:rsidRPr="00B869B2" w:rsidRDefault="00B869B2" w:rsidP="00B869B2">
      <w:r w:rsidRPr="00B869B2">
        <w:t>Водителям рекомендуют соблюдать скоростной режим и дистанцию, избегать резких маневров и торможений. Движение осуществлять с учетом дорожного покрытия.</w:t>
      </w:r>
    </w:p>
    <w:p w:rsidR="00B869B2" w:rsidRPr="00B869B2" w:rsidRDefault="00B869B2" w:rsidP="00B869B2">
      <w:r w:rsidRPr="00B869B2">
        <w:t>В период грозы просят воздержаться от прогулок и поездок, покинуть открытое пространство, укрыться в помещении. Отключите питание электрических приборов, закройте форточки в окнах. Находясь на улице не прячьтесь под высокими деревьями.</w:t>
      </w:r>
    </w:p>
    <w:p w:rsidR="00B869B2" w:rsidRPr="00B869B2" w:rsidRDefault="00B869B2" w:rsidP="00B869B2">
      <w:pPr>
        <w:rPr>
          <w:rFonts w:eastAsia="Calibri"/>
          <w:lang w:eastAsia="en-US"/>
        </w:rPr>
      </w:pPr>
      <w:r w:rsidRPr="00B869B2">
        <w:rPr>
          <w:rFonts w:eastAsia="Calibri"/>
          <w:b/>
          <w:lang w:eastAsia="en-US"/>
        </w:rPr>
        <w:t>Ссылка:</w:t>
      </w:r>
      <w:r w:rsidRPr="00B869B2">
        <w:rPr>
          <w:rFonts w:eastAsia="Calibri"/>
          <w:lang w:eastAsia="en-US"/>
        </w:rPr>
        <w:t xml:space="preserve"> https://properm.ru/news/2024-08-04/permyakov-preduprezhdayut-o-silnom-dozhde-i-groze-5157339?utm_source=yxnews&amp;utm_medium=desktop&amp;utm_referrer=https%3A%2F%2Fdzen.ru%2Fnews%2Fsearch%3Ftext%3D</w:t>
      </w:r>
    </w:p>
    <w:p w:rsidR="00B869B2" w:rsidRDefault="00B869B2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</w:p>
    <w:p w:rsidR="00B869B2" w:rsidRDefault="00B869B2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Пермской речки Мулянка вытащили труп мужчины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Пермскому краю.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«Не купайся в необорудованных местах; не игнорируй знак «Купание запрещено»; не употребляй алкоголь перед купанием»,- обратились сотрудники МЧС к пермякам.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</w:t>
        </w:r>
        <w:r>
          <w:rPr>
            <w:rStyle w:val="a5"/>
            <w:rFonts w:ascii="Times New Roman" w:hAnsi="Times New Roman" w:cs="Times New Roman"/>
            <w:sz w:val="24"/>
          </w:rPr>
          <w:t>zFormata Пермь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 Мулянке утонул мужчина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Пермскому краю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воскресенье, 4 августа, из реки Мулянки в микрорайоне Субботино достали тело мужчины. Об этом сообщили в ГУ МЧС по Пермскому краю.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 Мулянке утонул мужчина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Пермскому краю. Когда и как утонул мужчина, не сообщается.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краевом главке МЧС напоминают о необходимости соблюдать пра</w:t>
      </w:r>
      <w:r>
        <w:rPr>
          <w:rFonts w:ascii="Times New Roman" w:hAnsi="Times New Roman" w:cs="Times New Roman"/>
          <w:sz w:val="24"/>
        </w:rPr>
        <w:t xml:space="preserve">вила безопасного поведения на воде не купаться в необорудованных местах и не заходить в воду в состоянии алкогольного опьянения.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Пермской речки Мулянка вытащили труп мужчины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</w:t>
      </w:r>
      <w:r>
        <w:rPr>
          <w:rFonts w:ascii="Times New Roman" w:hAnsi="Times New Roman" w:cs="Times New Roman"/>
          <w:sz w:val="24"/>
        </w:rPr>
        <w:t>ообщили в ГУ МЧС по Пермскому краю.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«Не купайся в необорудованных местах; не игнорируй знак «Купание запрещено»; не употребляй алкоголь перед купанием»,- обратились сотрудники МЧС к пермякам.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 реке нашли тело мужчины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микрорайоне Субботино в Перми из реки Мулянка достали дело мужчины без признаков жизни. Об этом сообщили в пресс-службе МЧС России по Пермскому краю. Читать далее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103n</w:t>
        </w:r>
        <w:r>
          <w:rPr>
            <w:rStyle w:val="a5"/>
            <w:rFonts w:ascii="Times New Roman" w:hAnsi="Times New Roman" w:cs="Times New Roman"/>
            <w:sz w:val="24"/>
          </w:rPr>
          <w:t>ews.com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 реке нашли тело мужчины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микрорайоне Субботино в Перми из реки Мулянка достали дело мужчины без признаков жизни. Об этом сообщили в пресс-службе МЧС России по Пермскому краю. Читать далее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 реке нашли тело мужчины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микрорайоне Субботино в Перми из реки Мулянка достали дело мужчины без признаков жизни. Об этом сообщили в пресс-службе МЧС России по Пермскому краю. Читать дале</w:t>
      </w:r>
      <w:r>
        <w:rPr>
          <w:rFonts w:ascii="Times New Roman" w:hAnsi="Times New Roman" w:cs="Times New Roman"/>
          <w:sz w:val="24"/>
        </w:rPr>
        <w:t xml:space="preserve">е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 реке нашли тело мужчины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МЧС России по Пермскому краю. «В Перми из реки Мулянка достали тело мужчины без признаков жизни. Напоминаем, что не следует купат</w:t>
      </w:r>
      <w:r>
        <w:rPr>
          <w:rFonts w:ascii="Times New Roman" w:hAnsi="Times New Roman" w:cs="Times New Roman"/>
          <w:sz w:val="24"/>
        </w:rPr>
        <w:t xml:space="preserve">ься в необорудованных местах, употреблять алкоголь перед купанием и игнорировать знак „Купание запрещено“», — сообщили в telegram-канале ведомства.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 реке нашли тело му</w:t>
      </w:r>
      <w:r>
        <w:rPr>
          <w:rFonts w:ascii="Times New Roman" w:hAnsi="Times New Roman" w:cs="Times New Roman"/>
          <w:b/>
          <w:sz w:val="24"/>
        </w:rPr>
        <w:t>жчины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МЧС России по Пермскому краю.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 Перми из реки Мулянка достали тело мужчины без признаков жизни. Напоминаем, что не следует купаться в необорудованных местах, употреблять алкоголь перед купанием и игнорировать знак „Купание запрещено“», — сообщили в telegram-канале ведомства.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 реке нашли тело мужчины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микрорайоне Субботино в Перми из реки Мулянка достали дело мужчины без признаков жизни. Об этом сообщили в пресс-службе М</w:t>
      </w:r>
      <w:r>
        <w:rPr>
          <w:rFonts w:ascii="Times New Roman" w:hAnsi="Times New Roman" w:cs="Times New Roman"/>
          <w:sz w:val="24"/>
        </w:rPr>
        <w:t xml:space="preserve">ЧС России по Пермскому краю.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 реке нашли тело мужчины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МЧС России по Пермскому краю.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 Перми из реки Мулянка достали тело мужчины без признаков жизни. Напомина</w:t>
      </w:r>
      <w:r>
        <w:rPr>
          <w:rFonts w:ascii="Times New Roman" w:hAnsi="Times New Roman" w:cs="Times New Roman"/>
          <w:sz w:val="24"/>
        </w:rPr>
        <w:t xml:space="preserve">ем, что не следует купаться в необорудованных местах, употреблять алкоголь перед купанием и игнорировать знак „Купание запрещено“», — сообщили в telegram-канале ведомства.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</w:t>
      </w:r>
      <w:r>
        <w:rPr>
          <w:rFonts w:ascii="Times New Roman" w:hAnsi="Times New Roman" w:cs="Times New Roman"/>
          <w:sz w:val="24"/>
        </w:rPr>
        <w:t>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</w:t>
      </w:r>
      <w:r>
        <w:rPr>
          <w:rFonts w:ascii="Times New Roman" w:hAnsi="Times New Roman" w:cs="Times New Roman"/>
          <w:sz w:val="24"/>
        </w:rPr>
        <w:t xml:space="preserve">дтопочных листов, изготовленных из негорючего материала размером не менее 0,5 x 0,7 метра (на деревянном или другом полу...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</w:t>
      </w:r>
      <w:r>
        <w:rPr>
          <w:rFonts w:ascii="Times New Roman" w:hAnsi="Times New Roman" w:cs="Times New Roman"/>
          <w:b/>
          <w:sz w:val="24"/>
        </w:rPr>
        <w:t>боте за сутки (на 4 августа 2024 года)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</w:t>
      </w:r>
      <w:r>
        <w:rPr>
          <w:rFonts w:ascii="Times New Roman" w:hAnsi="Times New Roman" w:cs="Times New Roman"/>
          <w:sz w:val="24"/>
        </w:rPr>
        <w:t xml:space="preserve">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</w:t>
      </w:r>
      <w:r>
        <w:rPr>
          <w:rFonts w:ascii="Times New Roman" w:hAnsi="Times New Roman" w:cs="Times New Roman"/>
          <w:b/>
          <w:sz w:val="24"/>
        </w:rPr>
        <w:t xml:space="preserve"> произошедших пожарах и проведенной профилактической работе за сутки (на 4 августа 2024 года)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</w:t>
      </w:r>
      <w:r>
        <w:rPr>
          <w:rFonts w:ascii="Times New Roman" w:hAnsi="Times New Roman" w:cs="Times New Roman"/>
          <w:sz w:val="24"/>
        </w:rPr>
        <w:t xml:space="preserve">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Краевое МЧС оспорит обязательство восстановить здание пожарной каланчи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выйдет в Пермский краевой суд с апелляцией на решение, обязывающее министерство восстановить историческое здан</w:t>
      </w:r>
      <w:r>
        <w:rPr>
          <w:rFonts w:ascii="Times New Roman" w:hAnsi="Times New Roman" w:cs="Times New Roman"/>
          <w:sz w:val="24"/>
        </w:rPr>
        <w:t xml:space="preserve">ие пожарной каланчи. Информация об обращении в вышестоящую инстанцию появилась на сайте Ленинского районного суда, который вынес решение.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понедельник над Пермским краем прогр</w:t>
      </w:r>
      <w:r>
        <w:rPr>
          <w:rFonts w:ascii="Times New Roman" w:hAnsi="Times New Roman" w:cs="Times New Roman"/>
          <w:b/>
          <w:sz w:val="24"/>
        </w:rPr>
        <w:t>емят грозы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Пермского края 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«О прогнозируемых погодных явлениях, соблюдении правил безопасного поведения и требований пожарной безопасности сообщите родным и знакомым»,- обратились к пермякам сотрудники краевого МЧС.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объявило штормовое предупреждение в Пермском крае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предупредило о сильном дожде с грозой, который пройдет в регионе 5 августа. Об этом сообщается в пресс-службе ведомства. Читать далее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объявило штормовое преду</w:t>
      </w:r>
      <w:r>
        <w:rPr>
          <w:rFonts w:ascii="Times New Roman" w:hAnsi="Times New Roman" w:cs="Times New Roman"/>
          <w:b/>
          <w:sz w:val="24"/>
        </w:rPr>
        <w:t>преждение в Пермском крае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предупредило о сильном дожде с грозой, который пройдет в регионе 5 августа. Об этом сообщается в пресс-службе ведомства. Читать далее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объя</w:t>
      </w:r>
      <w:r>
        <w:rPr>
          <w:rFonts w:ascii="Times New Roman" w:hAnsi="Times New Roman" w:cs="Times New Roman"/>
          <w:b/>
          <w:sz w:val="24"/>
        </w:rPr>
        <w:t>вило штормовое предупреждение в Пермском крае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предупредило о сильном дожде с грозой, который пройдет в регионе 5 августа. Об этом сообщается в пресс-службе ведомства. Читать далее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объявило штормовое предупреждение в Пермском крае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 предупредило о сильном дожде с грозой, который пройдет в регионе 5 августа. Об этом сообщается в пресс-службе ведомства.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 Пермском крае 5 августа ожидаются н</w:t>
      </w:r>
      <w:r>
        <w:rPr>
          <w:rFonts w:ascii="Times New Roman" w:hAnsi="Times New Roman" w:cs="Times New Roman"/>
          <w:sz w:val="24"/>
        </w:rPr>
        <w:t xml:space="preserve">еблагоприятные метеорологические явления.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объявило штормовое предупреждение в Пермском крае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Сергей Русанов © URA.RU В Пермском крае 5 августа ожидается дождь с грозой МЧС России по Пермско</w:t>
      </w:r>
      <w:r>
        <w:rPr>
          <w:rFonts w:ascii="Times New Roman" w:hAnsi="Times New Roman" w:cs="Times New Roman"/>
          <w:sz w:val="24"/>
        </w:rPr>
        <w:t xml:space="preserve">му краю предупредило о сильном дожде с грозой, который пройдет в регионе 5 августа.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объявило штормовое предупреждение в Пермском крае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предупредило о сильном дожде с грозой, который пройдет в регионе 5 августа. Об этом сообщается в пресс-службе ведомства. Только на URA.RU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объявило штормовое предупрежд</w:t>
      </w:r>
      <w:r>
        <w:rPr>
          <w:rFonts w:ascii="Times New Roman" w:hAnsi="Times New Roman" w:cs="Times New Roman"/>
          <w:b/>
          <w:sz w:val="24"/>
        </w:rPr>
        <w:t>ение в Пермском крае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 предупредило о сильном дожде с грозой, который пройдет в регионе 5 августа. Об этом сообщается в пресс-службе ведомства.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 Пермском крае 5 августа ожидаются неблагоприятные метеорологические явления.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оспорило решение о ремонте пожарной каланчи в Перми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подало апелляцию на решение Ленинского районного суда, согласно котором</w:t>
      </w:r>
      <w:r>
        <w:rPr>
          <w:rFonts w:ascii="Times New Roman" w:hAnsi="Times New Roman" w:cs="Times New Roman"/>
          <w:sz w:val="24"/>
        </w:rPr>
        <w:t xml:space="preserve">у ведомство обязано восстановить пожарную каланчу, расположенную на ул. Куйбышева, 11.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МЧС оспорило решение о ремонте пожарной каланчи </w:t>
      </w:r>
      <w:r>
        <w:rPr>
          <w:rFonts w:ascii="Times New Roman" w:hAnsi="Times New Roman" w:cs="Times New Roman"/>
          <w:b/>
          <w:sz w:val="24"/>
        </w:rPr>
        <w:t>в Перми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Пермскому краю подало апелляцию на решение Ленинского районного суда, согласно которому ведомство обязано восстановить пожарную каланчу, расположенную на ул. Куйбышева, 11.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МЧС </w:t>
      </w:r>
      <w:r>
        <w:rPr>
          <w:rFonts w:ascii="Times New Roman" w:hAnsi="Times New Roman" w:cs="Times New Roman"/>
          <w:b/>
          <w:sz w:val="24"/>
        </w:rPr>
        <w:t>оспорило решение о ремонте пожарной каланчи в Перми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Пермскому краю подало апелляцию на решение Ленинского районного суда, согласно которому ведомство обязано восстановить пожарную каланчу, расположенную на ул. Куйбышева, 11.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оспорило решение о ремонте пожарной каланчи в Перми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подало апелляцию на решение Ленинского районного суда, согласно которому ведомство обязано восстановить пожарную каланч</w:t>
      </w:r>
      <w:r>
        <w:rPr>
          <w:rFonts w:ascii="Times New Roman" w:hAnsi="Times New Roman" w:cs="Times New Roman"/>
          <w:sz w:val="24"/>
        </w:rPr>
        <w:t xml:space="preserve">у, расположенную на ул. Куйбышева, 11.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оспорило решение о ремонте пожарной каланчи в Перми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подало апелляцию на решение Ленинского районного суда, согласно которому в</w:t>
      </w:r>
      <w:r>
        <w:rPr>
          <w:rFonts w:ascii="Times New Roman" w:hAnsi="Times New Roman" w:cs="Times New Roman"/>
          <w:sz w:val="24"/>
        </w:rPr>
        <w:t xml:space="preserve">едомство обязано восстановить пожарную каланчу, расположенную на ул. Куйбышева, 11.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оспорило решение о ремонте пожарной каланчи в Перми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подало апелляцию на решен</w:t>
      </w:r>
      <w:r>
        <w:rPr>
          <w:rFonts w:ascii="Times New Roman" w:hAnsi="Times New Roman" w:cs="Times New Roman"/>
          <w:sz w:val="24"/>
        </w:rPr>
        <w:t xml:space="preserve">ие Ленинского районного суда, согласно которому ведомство обязано восстановить пожарную каланчу, расположенную на ул. Куйбышева, 11.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обжалует решение суда о в</w:t>
      </w:r>
      <w:r>
        <w:rPr>
          <w:rFonts w:ascii="Times New Roman" w:hAnsi="Times New Roman" w:cs="Times New Roman"/>
          <w:b/>
          <w:sz w:val="24"/>
        </w:rPr>
        <w:t>осстановлении исторической пожарной каланчи в Перми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Пермскому краю подало апелляционную жалобу на решение Ленинского районного суда, которое обязало ведомство восстановить памятник архитектуры — пожарную каланчу, построенную в 1883 году, на улице Куйбышева.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24newnews.ru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обжалует решение суда о восстановлении исторической пожарной каланчи в Перми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подало апелляционную жалобу на решение</w:t>
      </w:r>
      <w:r>
        <w:rPr>
          <w:rFonts w:ascii="Times New Roman" w:hAnsi="Times New Roman" w:cs="Times New Roman"/>
          <w:sz w:val="24"/>
        </w:rPr>
        <w:t xml:space="preserve"> Ленинского районного суда, которое обязало ведомство восстановить памятник архитектуры — пожарную каланчу, построенную в 1883 году, на улице Куйбышева.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Новости сегодня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обжалует решение суда о восстановлении исторической пожарной каланчи в Перми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подало апелляционную жалобу на решение Ленинского районного суда, которое обязало ведомство в</w:t>
      </w:r>
      <w:r>
        <w:rPr>
          <w:rFonts w:ascii="Times New Roman" w:hAnsi="Times New Roman" w:cs="Times New Roman"/>
          <w:sz w:val="24"/>
        </w:rPr>
        <w:t xml:space="preserve">осстановить памятник архитектуры — пожарную каланчу, построенную в 1883 году, на улице Куйбышева.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Russia24.pro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обжалует решение суда о восстановлении исторической пожарной каланчи в Перми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</w:t>
      </w:r>
      <w:r>
        <w:rPr>
          <w:rFonts w:ascii="Times New Roman" w:hAnsi="Times New Roman" w:cs="Times New Roman"/>
          <w:sz w:val="24"/>
        </w:rPr>
        <w:t xml:space="preserve">ЧС по Пермскому краю подало апелляционную жалобу на решение Ленинского районного суда, которое обязало ведомство восстановить памятник архитектуры — пожарную каланчу, построенную в 1883 году, на улице Куйбышева.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Города России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обжалует решение суда о восстановлении исторической пожарной каланчи в Перми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подало апелляционную жалобу на решение Ленинского районного суда, которое обязало ведомство восстановить памятник архитектуры</w:t>
      </w:r>
      <w:r>
        <w:rPr>
          <w:rFonts w:ascii="Times New Roman" w:hAnsi="Times New Roman" w:cs="Times New Roman"/>
          <w:sz w:val="24"/>
        </w:rPr>
        <w:t xml:space="preserve"> — пожарную каланчу, построенную в 1883 году, на улице Куйбышева.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Ria.City - городские новости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обжалует решение суда о восстановлении исторической пожарной каланчи в Перми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Пермскому краю подало апелляционную жалобу на решение Ленинского районного суда, которое обязало ведомство восстановить памятник архитектуры — пожарную каланчу, построенную в 1883 году, на улице Куйбышева.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обжалует решение суда о восстановлении исторической пожарной каланчи в Перми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подало апелляционную жалобу на решение Ленинского районного суда, которое обязало ведомство восстановить памятник архитектур</w:t>
      </w:r>
      <w:r>
        <w:rPr>
          <w:rFonts w:ascii="Times New Roman" w:hAnsi="Times New Roman" w:cs="Times New Roman"/>
          <w:sz w:val="24"/>
        </w:rPr>
        <w:t xml:space="preserve">ы — пожарную каланчу, построенную в 1883 году, на улице Куйбышева.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обжалует решение суда о восстановлении исторической пожарной каланчи в Перми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подало апелляционную жа</w:t>
      </w:r>
      <w:r>
        <w:rPr>
          <w:rFonts w:ascii="Times New Roman" w:hAnsi="Times New Roman" w:cs="Times New Roman"/>
          <w:sz w:val="24"/>
        </w:rPr>
        <w:t xml:space="preserve">лобу на решение Ленинского районного суда, которое обязало ведомство восстановить памятник архитектуры — пожарную каланчу, построенную в 1883 году, на улице Куйбышева.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Телеканал "Царьград"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обжалует решение суда о восстановлении исторической пожарной каланчи в Перми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Пермскому краю подало апелляционную жалобу на решение Ленинского районного суда, которое </w:t>
      </w:r>
      <w:r>
        <w:rPr>
          <w:rFonts w:ascii="Times New Roman" w:hAnsi="Times New Roman" w:cs="Times New Roman"/>
          <w:sz w:val="24"/>
        </w:rPr>
        <w:t xml:space="preserve">обязало ведомство восстановить памятник архитектуры — пожарную каланчу, построенную в 1883 году, на улице Куйбышева.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оспорило решение о ремонте исторического здания пожарной каланчи в Перми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Прикамские спасатели подали апелляцию на решение о возложении на ведомство обязанностей по восстановлению пожарной каланчи в Перми по улице Кубышева, 11. Здание является объектом культурного наследия. 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10</w:t>
        </w:r>
        <w:r>
          <w:rPr>
            <w:rStyle w:val="a5"/>
            <w:rFonts w:ascii="Times New Roman" w:hAnsi="Times New Roman" w:cs="Times New Roman"/>
            <w:sz w:val="24"/>
          </w:rPr>
          <w:t>3news.com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оспорило решение о ремонте исторического здания пожарной каланчи в Перми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Прикамские спасатели подали апелляцию на решение о возложении на ведомство обязанностей по восстановлению пожарной каланчи в Перми по улице Кубышева, 11. Здание являетс</w:t>
      </w:r>
      <w:r>
        <w:rPr>
          <w:rFonts w:ascii="Times New Roman" w:hAnsi="Times New Roman" w:cs="Times New Roman"/>
          <w:sz w:val="24"/>
        </w:rPr>
        <w:t xml:space="preserve">я объектом культурного наследия. 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оспорило решение о ремонте исторического здания пожарной каланчи в Перми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Прикамские спасатели подали апелляцию на решение о возложении на ведомство обязанносте</w:t>
      </w:r>
      <w:r>
        <w:rPr>
          <w:rFonts w:ascii="Times New Roman" w:hAnsi="Times New Roman" w:cs="Times New Roman"/>
          <w:sz w:val="24"/>
        </w:rPr>
        <w:t xml:space="preserve">й по восстановлению пожарной каланчи в Перми по улице Кубышева, 11. Здание является объектом культурного наследия. 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оспорило решение о ремонте исторического здания пожарной каланчи в Перми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</w:t>
      </w:r>
      <w:r>
        <w:rPr>
          <w:rFonts w:ascii="Times New Roman" w:hAnsi="Times New Roman" w:cs="Times New Roman"/>
          <w:sz w:val="24"/>
        </w:rPr>
        <w:t xml:space="preserve">икамские спасатели подали апелляцию на решение о возложении на ведомство обязанностей по восстановлению пожарной каланчи в Перми по улице Кубышева, 11. Здание является объектом культурного наследия. 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оспорило решение о ремонте исторического здания пожарной каланчи в Перми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Сергей Русанов © URA.RU Здание было построено в начале XIX века Прикамские спасатели подали апелляцию на решение о возложении на ведомство обязанностей по восстановлению пож</w:t>
      </w:r>
      <w:r>
        <w:rPr>
          <w:rFonts w:ascii="Times New Roman" w:hAnsi="Times New Roman" w:cs="Times New Roman"/>
          <w:sz w:val="24"/>
        </w:rPr>
        <w:t xml:space="preserve">арной каланчи в Перми по улице Кубышева, 11. 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оспорило решение о ремонте исторического здания пожарной каланчи в Перми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Прикамские спасатели подали апелляцию на решение о воз</w:t>
      </w:r>
      <w:r>
        <w:rPr>
          <w:rFonts w:ascii="Times New Roman" w:hAnsi="Times New Roman" w:cs="Times New Roman"/>
          <w:sz w:val="24"/>
        </w:rPr>
        <w:t xml:space="preserve">ложении на ведомство обязанностей по восстановлению пожарной каланчи в Перми по улице Кубышева, 11. Здание является объектом культурного наследия. 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84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оспорило решение о ремонте исторического здания пожарной каланчи в Перми</w:t>
      </w:r>
    </w:p>
    <w:p w:rsidR="00D87461" w:rsidRDefault="0084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Прикамские спасатели подали апелляцию на решение о возложении на ведомство обязанностей по восстановлению пожарной каланчи в Перми по улице Кубышева, 11. Здание является объектом </w:t>
      </w:r>
      <w:r>
        <w:rPr>
          <w:rFonts w:ascii="Times New Roman" w:hAnsi="Times New Roman" w:cs="Times New Roman"/>
          <w:sz w:val="24"/>
        </w:rPr>
        <w:t xml:space="preserve">культурного наследия. 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D87461" w:rsidRDefault="00D87461">
      <w:pPr>
        <w:pStyle w:val="aff4"/>
        <w:rPr>
          <w:rFonts w:ascii="Times New Roman" w:hAnsi="Times New Roman" w:cs="Times New Roman"/>
          <w:sz w:val="24"/>
        </w:rPr>
      </w:pPr>
    </w:p>
    <w:p w:rsidR="00D87461" w:rsidRDefault="00D87461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D87461">
      <w:headerReference w:type="default" r:id="rId54"/>
      <w:footerReference w:type="even" r:id="rId55"/>
      <w:footerReference w:type="default" r:id="rId56"/>
      <w:headerReference w:type="first" r:id="rId5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4E9" w:rsidRDefault="008424E9">
      <w:r>
        <w:separator/>
      </w:r>
    </w:p>
  </w:endnote>
  <w:endnote w:type="continuationSeparator" w:id="0">
    <w:p w:rsidR="008424E9" w:rsidRDefault="0084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461" w:rsidRDefault="008424E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87461" w:rsidRDefault="00D8746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87461" w:rsidRDefault="008424E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869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4E9" w:rsidRDefault="008424E9">
      <w:r>
        <w:separator/>
      </w:r>
    </w:p>
  </w:footnote>
  <w:footnote w:type="continuationSeparator" w:id="0">
    <w:p w:rsidR="008424E9" w:rsidRDefault="00842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461" w:rsidRDefault="008424E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461" w:rsidRDefault="00D87461">
    <w:pPr>
      <w:pStyle w:val="ae"/>
      <w:rPr>
        <w:color w:val="FFFFFF"/>
        <w:sz w:val="20"/>
        <w:szCs w:val="20"/>
      </w:rPr>
    </w:pPr>
  </w:p>
  <w:p w:rsidR="00D87461" w:rsidRDefault="00D8746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61"/>
    <w:rsid w:val="008424E9"/>
    <w:rsid w:val="00B869B2"/>
    <w:rsid w:val="00D8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3A3EF1"/>
  <w15:docId w15:val="{9295CC76-6D47-4417-9D95-1BBC781C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03news.com/perm/385019093/" TargetMode="External"/><Relationship Id="rId18" Type="http://schemas.openxmlformats.org/officeDocument/2006/relationships/hyperlink" Target="https://smi2.ru/article/157061002" TargetMode="External"/><Relationship Id="rId26" Type="http://schemas.openxmlformats.org/officeDocument/2006/relationships/hyperlink" Target="https://ru24.net/perm/384997878/" TargetMode="External"/><Relationship Id="rId39" Type="http://schemas.openxmlformats.org/officeDocument/2006/relationships/hyperlink" Target="https://esse.24newnews.ru/mchs-obzhaluet-reshenie-suda-o-vosstanovlenii-istoricheskoy-pozharnoy-kalanchi-v-permi-2691722.html" TargetMode="External"/><Relationship Id="rId21" Type="http://schemas.openxmlformats.org/officeDocument/2006/relationships/hyperlink" Target="https://ohansk-adm.ru/news/510854" TargetMode="External"/><Relationship Id="rId34" Type="http://schemas.openxmlformats.org/officeDocument/2006/relationships/hyperlink" Target="https://www.newsko.ru/news/nk-8256749.html" TargetMode="External"/><Relationship Id="rId42" Type="http://schemas.openxmlformats.org/officeDocument/2006/relationships/hyperlink" Target="https://ria.city/perm/384988635/" TargetMode="External"/><Relationship Id="rId47" Type="http://schemas.openxmlformats.org/officeDocument/2006/relationships/hyperlink" Target="https://103news.com/perm/384980811/" TargetMode="External"/><Relationship Id="rId50" Type="http://schemas.openxmlformats.org/officeDocument/2006/relationships/hyperlink" Target="https://smi2.ru/article/157043172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v-kurse.ru/2024/08/04/357633" TargetMode="External"/><Relationship Id="rId17" Type="http://schemas.openxmlformats.org/officeDocument/2006/relationships/hyperlink" Target="https://gorodskoyportal.ru/ekaterinburg/news/news/91392489/" TargetMode="External"/><Relationship Id="rId25" Type="http://schemas.openxmlformats.org/officeDocument/2006/relationships/hyperlink" Target="https://103news.com/perm/384997878/" TargetMode="External"/><Relationship Id="rId33" Type="http://schemas.openxmlformats.org/officeDocument/2006/relationships/hyperlink" Target="https://ru24.net/perm/384995069/" TargetMode="External"/><Relationship Id="rId38" Type="http://schemas.openxmlformats.org/officeDocument/2006/relationships/hyperlink" Target="https://24newnews.ru/mchs-obzhaluet-reshenie-suda-o-vosstanovlenii-istoricheskoy-pozharnoy-kalanchi-v-permi-2691722.html" TargetMode="External"/><Relationship Id="rId46" Type="http://schemas.openxmlformats.org/officeDocument/2006/relationships/hyperlink" Target="https://123ru.net/perm/384988635/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ews.myseldon.com/ru/news/index/315930890" TargetMode="External"/><Relationship Id="rId20" Type="http://schemas.openxmlformats.org/officeDocument/2006/relationships/hyperlink" Target="https://admkochevo.ru/news/510859" TargetMode="External"/><Relationship Id="rId29" Type="http://schemas.openxmlformats.org/officeDocument/2006/relationships/hyperlink" Target="https://news.myseldon.com/ru/news/index/315920856" TargetMode="External"/><Relationship Id="rId41" Type="http://schemas.openxmlformats.org/officeDocument/2006/relationships/hyperlink" Target="https://russian.city/perm/384988635/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rm.kp.ru/online/news/5930426/" TargetMode="External"/><Relationship Id="rId24" Type="http://schemas.openxmlformats.org/officeDocument/2006/relationships/hyperlink" Target="https://perm.bezformata.com/listnews/permskim-kraem-progremyat-grozi/134834937/" TargetMode="External"/><Relationship Id="rId32" Type="http://schemas.openxmlformats.org/officeDocument/2006/relationships/hyperlink" Target="https://perm.bezformata.com/listnews/reshenie-o-remonte-pozharnoy-kalanchi/134833095/" TargetMode="External"/><Relationship Id="rId37" Type="http://schemas.openxmlformats.org/officeDocument/2006/relationships/hyperlink" Target="https://gorodskoyportal.ru/perm/news/news/91386366/" TargetMode="External"/><Relationship Id="rId40" Type="http://schemas.openxmlformats.org/officeDocument/2006/relationships/hyperlink" Target="https://russia24.pro/perm-krai/384988635/" TargetMode="External"/><Relationship Id="rId45" Type="http://schemas.openxmlformats.org/officeDocument/2006/relationships/hyperlink" Target="https://perm.tsargrad.tv/news/mchs-obzhaluet-reshenie-suda-o-vosstanovlenii-istoricheskoj-pozharnoj-kalanchi-v-permi_1036111" TargetMode="External"/><Relationship Id="rId53" Type="http://schemas.openxmlformats.org/officeDocument/2006/relationships/hyperlink" Target="https://ura.news/news/1052800964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24.net/perm/385019093/" TargetMode="External"/><Relationship Id="rId23" Type="http://schemas.openxmlformats.org/officeDocument/2006/relationships/hyperlink" Target="https://perm.rbc.ru/perm/freenews/66af270b9a794739b4652497" TargetMode="External"/><Relationship Id="rId28" Type="http://schemas.openxmlformats.org/officeDocument/2006/relationships/hyperlink" Target="https://ura.news/news/1052801041" TargetMode="External"/><Relationship Id="rId36" Type="http://schemas.openxmlformats.org/officeDocument/2006/relationships/hyperlink" Target="https://103news.com/perm/384995069/" TargetMode="External"/><Relationship Id="rId49" Type="http://schemas.openxmlformats.org/officeDocument/2006/relationships/hyperlink" Target="https://123ru.net/perm/384980811/" TargetMode="External"/><Relationship Id="rId57" Type="http://schemas.openxmlformats.org/officeDocument/2006/relationships/header" Target="header2.xml"/><Relationship Id="rId10" Type="http://schemas.openxmlformats.org/officeDocument/2006/relationships/hyperlink" Target="https://perm.bezformata.com/listnews/permi-v-mulyanke-utonul-muzhchina/134843452/" TargetMode="External"/><Relationship Id="rId19" Type="http://schemas.openxmlformats.org/officeDocument/2006/relationships/hyperlink" Target="https://ura.news/news/1052801122" TargetMode="External"/><Relationship Id="rId31" Type="http://schemas.openxmlformats.org/officeDocument/2006/relationships/hyperlink" Target="https://gorodskoyportal.ru/ekaterinburg/news/news/91387652/" TargetMode="External"/><Relationship Id="rId44" Type="http://schemas.openxmlformats.org/officeDocument/2006/relationships/hyperlink" Target="https://ru24.net/perm/384988635/" TargetMode="External"/><Relationship Id="rId52" Type="http://schemas.openxmlformats.org/officeDocument/2006/relationships/hyperlink" Target="https://gorodskoyportal.ru/ekaterinburg/news/news/9138224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mulyanka-vitashili-trup-muzhchini/134843500/" TargetMode="External"/><Relationship Id="rId14" Type="http://schemas.openxmlformats.org/officeDocument/2006/relationships/hyperlink" Target="https://123ru.net/perm/385019093/" TargetMode="External"/><Relationship Id="rId22" Type="http://schemas.openxmlformats.org/officeDocument/2006/relationships/hyperlink" Target="https://ocherskiy.ru/news/510850" TargetMode="External"/><Relationship Id="rId27" Type="http://schemas.openxmlformats.org/officeDocument/2006/relationships/hyperlink" Target="https://123ru.net/perm/384997878/" TargetMode="External"/><Relationship Id="rId30" Type="http://schemas.openxmlformats.org/officeDocument/2006/relationships/hyperlink" Target="https://smi2.ru/article/157051350" TargetMode="External"/><Relationship Id="rId35" Type="http://schemas.openxmlformats.org/officeDocument/2006/relationships/hyperlink" Target="https://123ru.net/perm/384995069/" TargetMode="External"/><Relationship Id="rId43" Type="http://schemas.openxmlformats.org/officeDocument/2006/relationships/hyperlink" Target="https://103news.com/perm/384988635/" TargetMode="External"/><Relationship Id="rId48" Type="http://schemas.openxmlformats.org/officeDocument/2006/relationships/hyperlink" Target="https://ru24.net/perm/384980811/" TargetMode="External"/><Relationship Id="rId56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s://news.myseldon.com/ru/news/index/315897293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81C2C-F456-4271-8E49-5492D63A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3568</Words>
  <Characters>20342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2024-08-04T19:54:00Z</dcterms:modified>
</cp:coreProperties>
</file>