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35" w:rsidRDefault="00441B3D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235" w:rsidRDefault="00441B3D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43235" w:rsidRDefault="00441B3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43235" w:rsidRDefault="0024323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43235" w:rsidRDefault="00441B3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05 августа - 06 августа 2024 г.</w:t>
                            </w:r>
                          </w:p>
                          <w:p w:rsidR="00243235" w:rsidRDefault="00441B3D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43235" w:rsidRDefault="00441B3D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43235" w:rsidRDefault="00441B3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43235" w:rsidRDefault="0024323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43235" w:rsidRDefault="00441B3D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05 августа - 06 августа 2024 г.</w:t>
                      </w:r>
                    </w:p>
                    <w:p w:rsidR="00243235" w:rsidRDefault="00441B3D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235" w:rsidRDefault="00441B3D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243235" w:rsidRDefault="00441B3D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243235" w:rsidRDefault="00441B3D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43235" w:rsidRDefault="00441B3D">
      <w:pPr>
        <w:pStyle w:val="Base"/>
      </w:pPr>
      <w:r>
        <w:fldChar w:fldCharType="end"/>
      </w:r>
    </w:p>
    <w:p w:rsidR="00243235" w:rsidRDefault="00441B3D">
      <w:pPr>
        <w:pStyle w:val="Base"/>
      </w:pPr>
      <w:r>
        <w:br w:type="page"/>
      </w:r>
    </w:p>
    <w:p w:rsidR="00B92D43" w:rsidRPr="00B92D43" w:rsidRDefault="00B92D43" w:rsidP="00B92D43">
      <w:pPr>
        <w:pStyle w:val="2"/>
        <w:shd w:val="clear" w:color="auto" w:fill="FFFFFF"/>
        <w:spacing w:before="0"/>
        <w:rPr>
          <w:b w:val="0"/>
          <w:szCs w:val="24"/>
          <w:lang w:val="ru-RU"/>
        </w:rPr>
      </w:pPr>
      <w:r w:rsidRPr="00B92D43">
        <w:rPr>
          <w:szCs w:val="24"/>
          <w:lang w:val="ru-RU"/>
        </w:rPr>
        <w:lastRenderedPageBreak/>
        <w:t>За минувшую неделю в Прикамье утонули 4 человека</w:t>
      </w:r>
    </w:p>
    <w:p w:rsidR="00B92D43" w:rsidRPr="008C583B" w:rsidRDefault="00B92D43" w:rsidP="00B92D43">
      <w:pPr>
        <w:pBdr>
          <w:right w:val="single" w:sz="12" w:space="15" w:color="DCDCDC"/>
        </w:pBdr>
        <w:shd w:val="clear" w:color="auto" w:fill="FFFFFF"/>
        <w:ind w:right="300"/>
        <w:rPr>
          <w:b/>
        </w:rPr>
      </w:pPr>
      <w:hyperlink r:id="rId9" w:history="1">
        <w:r w:rsidRPr="008C583B">
          <w:rPr>
            <w:rStyle w:val="a5"/>
            <w:b/>
            <w:bCs/>
            <w:color w:val="auto"/>
          </w:rPr>
          <w:t>05.08.2024</w:t>
        </w:r>
      </w:hyperlink>
    </w:p>
    <w:p w:rsidR="00B92D43" w:rsidRPr="008C583B" w:rsidRDefault="00B92D43" w:rsidP="00B92D43">
      <w:pPr>
        <w:shd w:val="clear" w:color="auto" w:fill="FFFFFF"/>
        <w:rPr>
          <w:b/>
        </w:rPr>
      </w:pPr>
      <w:r w:rsidRPr="008C583B">
        <w:rPr>
          <w:b/>
        </w:rPr>
        <w:t> </w:t>
      </w:r>
    </w:p>
    <w:p w:rsidR="00B92D43" w:rsidRPr="008C583B" w:rsidRDefault="00B92D43" w:rsidP="00B92D43">
      <w:pPr>
        <w:shd w:val="clear" w:color="auto" w:fill="FFFFFF"/>
        <w:ind w:right="300"/>
      </w:pPr>
      <w:hyperlink r:id="rId10" w:history="1">
        <w:r w:rsidRPr="008C583B">
          <w:rPr>
            <w:rStyle w:val="a5"/>
            <w:color w:val="auto"/>
          </w:rPr>
          <w:t>15:40</w:t>
        </w:r>
      </w:hyperlink>
    </w:p>
    <w:p w:rsidR="00B92D43" w:rsidRPr="008C583B" w:rsidRDefault="00B92D43" w:rsidP="00B92D43">
      <w:pPr>
        <w:pStyle w:val="aff6"/>
        <w:shd w:val="clear" w:color="auto" w:fill="FFFFFF"/>
        <w:spacing w:before="0" w:beforeAutospacing="0" w:after="0" w:afterAutospacing="0"/>
        <w:jc w:val="both"/>
      </w:pPr>
      <w:r w:rsidRPr="008C583B">
        <w:t>В ГУ МЧС России по Пермскому краю озвучили статистику происшествий за прошедшую неделю. На водных объектах произошло 4 происшествия, в результате которых утонули 4 человека. Огнеборцами было ликвидировано 39 пожаров, на которых спасено 17 человек, в том числе 11 детей. В результате пожаров погиб 1 человек, и еще 6 человек получили травмы.</w:t>
      </w:r>
    </w:p>
    <w:p w:rsidR="00B92D43" w:rsidRPr="008C583B" w:rsidRDefault="00B92D43" w:rsidP="00B92D43">
      <w:pPr>
        <w:rPr>
          <w:shd w:val="clear" w:color="auto" w:fill="FFFFFF"/>
        </w:rPr>
      </w:pPr>
      <w:r w:rsidRPr="008C583B">
        <w:rPr>
          <w:b/>
          <w:shd w:val="clear" w:color="auto" w:fill="FFFFFF"/>
        </w:rPr>
        <w:t>Ссылка</w:t>
      </w:r>
      <w:r w:rsidRPr="008C583B">
        <w:rPr>
          <w:shd w:val="clear" w:color="auto" w:fill="FFFFFF"/>
        </w:rPr>
        <w:t>: https://vesti-perm.ru/pages/ec2e9f0695464d3ca82bd2e719a0dc0c#</w:t>
      </w:r>
    </w:p>
    <w:p w:rsidR="00B92D43" w:rsidRPr="008C583B" w:rsidRDefault="00B92D43" w:rsidP="00B92D43">
      <w:pPr>
        <w:rPr>
          <w:b/>
          <w:color w:val="000000"/>
          <w:shd w:val="clear" w:color="auto" w:fill="FFFFFF"/>
        </w:rPr>
      </w:pPr>
    </w:p>
    <w:p w:rsidR="00B92D43" w:rsidRPr="00B92D43" w:rsidRDefault="00B92D43" w:rsidP="00B92D43">
      <w:pPr>
        <w:pStyle w:val="1"/>
        <w:spacing w:before="0" w:after="0"/>
        <w:rPr>
          <w:sz w:val="24"/>
          <w:szCs w:val="24"/>
          <w:lang w:val="ru-RU"/>
        </w:rPr>
      </w:pPr>
      <w:r w:rsidRPr="00B92D43">
        <w:rPr>
          <w:sz w:val="24"/>
          <w:szCs w:val="24"/>
          <w:lang w:val="ru-RU"/>
        </w:rPr>
        <w:t xml:space="preserve">В Перми из реки Мулянка достали тело мужчины: МЧС призывает соблюдать правила безопасности на воде </w:t>
      </w:r>
    </w:p>
    <w:p w:rsidR="00B92D43" w:rsidRPr="008C583B" w:rsidRDefault="00B92D43" w:rsidP="00B92D43">
      <w:r w:rsidRPr="008C583B">
        <w:t>В микрорайоне Субботино в Перми из реки Мулянка было извлечено тело мужчины без признаков жизни.</w:t>
      </w:r>
    </w:p>
    <w:p w:rsidR="00B92D43" w:rsidRPr="008C583B" w:rsidRDefault="00B92D43" w:rsidP="00B92D43">
      <w:r w:rsidRPr="008C583B">
        <w:t>В связи с трагическим инцидентом, МЧС России по Пермскому краю обращается к жителям региона с просьбой соблюдать правила безопасного поведения на воде: не купайтесь в необорудованных местах, не игнорируйте знак "Купание запрещено" и не употребляйте алкоголь перед купанием.</w:t>
      </w:r>
    </w:p>
    <w:p w:rsidR="00B92D43" w:rsidRPr="008C583B" w:rsidRDefault="00B92D43" w:rsidP="00B92D43">
      <w:r w:rsidRPr="008C583B">
        <w:t>Помните, что вода – это стихия, которая требует уважения и осторожности. Соблюдение элементарных правил безопасности может спасти вам жизнь.</w:t>
      </w:r>
    </w:p>
    <w:p w:rsidR="00B92D43" w:rsidRPr="008C583B" w:rsidRDefault="00B92D43" w:rsidP="00B92D43">
      <w:pPr>
        <w:rPr>
          <w:color w:val="000000"/>
          <w:shd w:val="clear" w:color="auto" w:fill="FFFFFF"/>
        </w:rPr>
      </w:pPr>
      <w:r w:rsidRPr="008C583B">
        <w:rPr>
          <w:b/>
          <w:color w:val="000000"/>
          <w:shd w:val="clear" w:color="auto" w:fill="FFFFFF"/>
        </w:rPr>
        <w:t>Ссылка:</w:t>
      </w:r>
      <w:r w:rsidRPr="008C583B">
        <w:rPr>
          <w:color w:val="000000"/>
          <w:shd w:val="clear" w:color="auto" w:fill="FFFFFF"/>
        </w:rPr>
        <w:t xml:space="preserve"> https://progorod59.ru/region/view/v-permi-iz-reki-mulanka-dostali-telo-muzciny-mcs-prizyvaet-sobludat-pravila-bezopasnosti-na-vode?utm_source=yxnews&amp;utm_medium=desktop</w:t>
      </w:r>
    </w:p>
    <w:p w:rsidR="00B92D43" w:rsidRPr="008C583B" w:rsidRDefault="00B92D43" w:rsidP="00B92D43">
      <w:pPr>
        <w:rPr>
          <w:color w:val="000000"/>
          <w:shd w:val="clear" w:color="auto" w:fill="FFFFFF"/>
        </w:rPr>
      </w:pPr>
    </w:p>
    <w:p w:rsidR="00B92D43" w:rsidRPr="00B92D43" w:rsidRDefault="00B92D43" w:rsidP="00B92D43">
      <w:pPr>
        <w:pStyle w:val="1"/>
        <w:spacing w:before="0" w:after="0"/>
        <w:rPr>
          <w:sz w:val="24"/>
          <w:szCs w:val="24"/>
          <w:lang w:val="ru-RU"/>
        </w:rPr>
      </w:pPr>
      <w:r w:rsidRPr="00B92D43">
        <w:rPr>
          <w:sz w:val="24"/>
          <w:szCs w:val="24"/>
          <w:lang w:val="ru-RU"/>
        </w:rPr>
        <w:t>В Перми из реки Мулянки извлекли тело утонувшего мужчины</w:t>
      </w:r>
    </w:p>
    <w:p w:rsidR="00B92D43" w:rsidRPr="008C583B" w:rsidRDefault="00B92D43" w:rsidP="00B92D43">
      <w:r w:rsidRPr="008C583B">
        <w:t>В воскресенье, 4 августа, в микрорайоне Субботино было обнаружено тело мужчины, которое извлекли из реки Мулянки. Об этом сообщили в Главном управлении МЧС по Пермскому краю. На данный момент информация о том, как и когда произошла трагедия, не раскрыта.</w:t>
      </w:r>
    </w:p>
    <w:p w:rsidR="00B92D43" w:rsidRPr="008C583B" w:rsidRDefault="00B92D43" w:rsidP="00B92D43">
      <w:r w:rsidRPr="008C583B">
        <w:t>Данный инцидент подчеркивает важность соблюдения правил безопасности на водоемах. В краевом главке МЧС напоминают, что купаться следует только в специально оборудованных местах, а также избегать захода в воду в состоянии алкогольного опьянения.</w:t>
      </w:r>
    </w:p>
    <w:p w:rsidR="00B92D43" w:rsidRPr="008C583B" w:rsidRDefault="00B92D43" w:rsidP="00B92D43">
      <w:r w:rsidRPr="008C583B">
        <w:t> Случай, произошедший в Субботино, служит напоминанием для всех о необходимости быть внимательными и осторожными на воде. Соблюдение простых правил может помочь избежать трагедий и сохранить жизни.</w:t>
      </w:r>
    </w:p>
    <w:p w:rsidR="00B92D43" w:rsidRPr="008C583B" w:rsidRDefault="00B92D43" w:rsidP="00B92D43">
      <w:pPr>
        <w:rPr>
          <w:color w:val="000000"/>
          <w:shd w:val="clear" w:color="auto" w:fill="FFFFFF"/>
        </w:rPr>
      </w:pPr>
      <w:r w:rsidRPr="008C583B">
        <w:rPr>
          <w:b/>
          <w:color w:val="000000"/>
          <w:shd w:val="clear" w:color="auto" w:fill="FFFFFF"/>
        </w:rPr>
        <w:t>Ссылка:</w:t>
      </w:r>
      <w:r w:rsidRPr="008C583B">
        <w:rPr>
          <w:color w:val="000000"/>
          <w:shd w:val="clear" w:color="auto" w:fill="FFFFFF"/>
        </w:rPr>
        <w:t xml:space="preserve"> </w:t>
      </w:r>
    </w:p>
    <w:p w:rsidR="00B92D43" w:rsidRPr="008C583B" w:rsidRDefault="00B92D43" w:rsidP="00B92D43">
      <w:pPr>
        <w:rPr>
          <w:color w:val="000000"/>
          <w:shd w:val="clear" w:color="auto" w:fill="FFFFFF"/>
        </w:rPr>
      </w:pPr>
      <w:r w:rsidRPr="008C583B">
        <w:rPr>
          <w:color w:val="000000"/>
          <w:shd w:val="clear" w:color="auto" w:fill="FFFFFF"/>
        </w:rPr>
        <w:t>https://vikiperm.com/news/14426-v-permi-iz-reki-mulyanki-izvlekli-telo-utonuvshego-muzhchiny/?utm_source=yxnews&amp;utm_medium=desktop</w:t>
      </w:r>
    </w:p>
    <w:p w:rsidR="00B92D43" w:rsidRPr="008C583B" w:rsidRDefault="00B92D43" w:rsidP="00B92D43">
      <w:pPr>
        <w:rPr>
          <w:color w:val="000000"/>
          <w:shd w:val="clear" w:color="auto" w:fill="FFFFFF"/>
        </w:rPr>
      </w:pPr>
    </w:p>
    <w:p w:rsidR="00B92D43" w:rsidRPr="00B92D43" w:rsidRDefault="00B92D43" w:rsidP="00B92D43">
      <w:pPr>
        <w:pStyle w:val="1"/>
        <w:rPr>
          <w:sz w:val="24"/>
          <w:szCs w:val="24"/>
          <w:lang w:val="ru-RU"/>
        </w:rPr>
      </w:pPr>
      <w:r w:rsidRPr="00B92D43">
        <w:rPr>
          <w:sz w:val="24"/>
          <w:szCs w:val="24"/>
          <w:lang w:val="ru-RU"/>
        </w:rPr>
        <w:t xml:space="preserve">Во дворе Управления Росгвардии Прикамья загорелся трансформатор </w:t>
      </w:r>
    </w:p>
    <w:p w:rsidR="00B92D43" w:rsidRPr="00617215" w:rsidRDefault="00B92D43" w:rsidP="00B92D43">
      <w:pPr>
        <w:spacing w:before="100" w:beforeAutospacing="1" w:after="100" w:afterAutospacing="1"/>
      </w:pPr>
      <w:r w:rsidRPr="00617215">
        <w:t>Трансформаторная будка задымилась за зданием на улице Пермской, где располагается центр лицензионно-разрешительной работы Управления Росгвардии Прикамья, а также несколько подразделений краевого ГУ МВД.</w:t>
      </w:r>
    </w:p>
    <w:p w:rsidR="00B92D43" w:rsidRPr="00617215" w:rsidRDefault="00B92D43" w:rsidP="00B92D43">
      <w:pPr>
        <w:spacing w:before="100" w:beforeAutospacing="1" w:after="100" w:afterAutospacing="1"/>
      </w:pPr>
      <w:r w:rsidRPr="00617215">
        <w:t>Около 12:00 5 августа несколько экипажей пожарной службы прибыли к зданию на Пермской, 128, в котором находится центр лицензионно-разрешительной работы Управления Росгвардии Пермского края.</w:t>
      </w:r>
    </w:p>
    <w:p w:rsidR="00B92D43" w:rsidRPr="008C583B" w:rsidRDefault="00B92D43" w:rsidP="00B92D43">
      <w:pPr>
        <w:rPr>
          <w:color w:val="000000"/>
          <w:shd w:val="clear" w:color="auto" w:fill="FFFFFF"/>
        </w:rPr>
      </w:pPr>
      <w:r w:rsidRPr="008C583B">
        <w:rPr>
          <w:color w:val="000000"/>
          <w:shd w:val="clear" w:color="auto" w:fill="FFFFFF"/>
        </w:rPr>
        <w:t>Ссылка: https://perm.aif.ru/incidents/vo-dvore-upravleniya-rosgvardii-prikamya-zagorelsya-transformator?utm_source=yxnews&amp;utm_medium=desktop</w:t>
      </w:r>
    </w:p>
    <w:p w:rsidR="00B92D43" w:rsidRPr="008C583B" w:rsidRDefault="00B92D43" w:rsidP="00B92D43">
      <w:pPr>
        <w:rPr>
          <w:color w:val="000000"/>
          <w:shd w:val="clear" w:color="auto" w:fill="FFFFFF"/>
        </w:rPr>
      </w:pPr>
    </w:p>
    <w:p w:rsidR="00B92D43" w:rsidRPr="008C583B" w:rsidRDefault="00B92D43" w:rsidP="00B92D43">
      <w:r w:rsidRPr="008C583B">
        <w:t xml:space="preserve">Во дворе Управления Росгвардии Прикамья произошёл пожар  </w:t>
      </w:r>
    </w:p>
    <w:p w:rsidR="00B92D43" w:rsidRPr="008C583B" w:rsidRDefault="00B92D43" w:rsidP="00B92D43">
      <w:pPr>
        <w:pStyle w:val="nk-width-xxlarge"/>
        <w:jc w:val="both"/>
      </w:pPr>
      <w:r w:rsidRPr="008C583B">
        <w:lastRenderedPageBreak/>
        <w:t xml:space="preserve">За зданием по ул. Пермской, 128, где располагается центр лицензионно-разрешительной работы Управления Росгвардии Прикамья, а также несколько подразделений краевого ГУ МВД, задымилась трансформаторная будка. Об этом сообщает </w:t>
      </w:r>
      <w:hyperlink r:id="rId11" w:history="1">
        <w:r w:rsidRPr="008C583B">
          <w:rPr>
            <w:rStyle w:val="a5"/>
          </w:rPr>
          <w:t>perm.aif.ru</w:t>
        </w:r>
      </w:hyperlink>
      <w:r w:rsidRPr="008C583B">
        <w:t xml:space="preserve">. </w:t>
      </w:r>
    </w:p>
    <w:p w:rsidR="00B92D43" w:rsidRPr="008C583B" w:rsidRDefault="00B92D43" w:rsidP="00B92D43">
      <w:pPr>
        <w:pStyle w:val="nk-width-xxlarge"/>
        <w:jc w:val="both"/>
      </w:pPr>
      <w:r w:rsidRPr="008C583B">
        <w:t xml:space="preserve">В районе полудня 5 августа на место возгорания прибыли несколько бригад пожарных. Дым шёл из трансформаторной будки, и для доступа к источнику огня спасателям потребовалась специальная техника. </w:t>
      </w:r>
    </w:p>
    <w:p w:rsidR="00B92D43" w:rsidRPr="008C583B" w:rsidRDefault="00B92D43" w:rsidP="00B92D43">
      <w:pPr>
        <w:pStyle w:val="nk-width-xxlarge"/>
        <w:jc w:val="both"/>
      </w:pPr>
      <w:r w:rsidRPr="008C583B">
        <w:t xml:space="preserve">Когда специалисты смогли сломать дверь, они обнаружили, что ситуация не является критической: огонь охватил провода на площади всего 0,1 квадратного метра. Для ликвидации возгорания был использован порошковый огнетушитель, и уже к 12:21 пожар был потушен. </w:t>
      </w:r>
    </w:p>
    <w:p w:rsidR="00B92D43" w:rsidRPr="008C583B" w:rsidRDefault="00B92D43" w:rsidP="00B92D43">
      <w:pPr>
        <w:pStyle w:val="nk-width-xxlarge"/>
        <w:jc w:val="both"/>
      </w:pPr>
      <w:r w:rsidRPr="008C583B">
        <w:t xml:space="preserve">Однако такие инциденты могут приводить к серьёзным последствиям. Например, в январе целый посёлок в Прикамье остался без воды из-за того, что бездомный кот попал в трансформатор. </w:t>
      </w:r>
    </w:p>
    <w:p w:rsidR="00B92D43" w:rsidRPr="008C583B" w:rsidRDefault="00B92D43" w:rsidP="00B92D43">
      <w:r w:rsidRPr="008C583B">
        <w:br/>
        <w:t xml:space="preserve">Подробнее: </w:t>
      </w:r>
      <w:hyperlink r:id="rId12" w:history="1">
        <w:r w:rsidRPr="008C583B">
          <w:rPr>
            <w:rStyle w:val="a5"/>
          </w:rPr>
          <w:t>https://www.newsko.ru/news/nk-8257526.html?utm_source=yxnews&amp;utm_medium=desktop</w:t>
        </w:r>
      </w:hyperlink>
    </w:p>
    <w:p w:rsidR="00B92D43" w:rsidRPr="00B92D43" w:rsidRDefault="00B92D43" w:rsidP="00B92D43">
      <w:pPr>
        <w:pStyle w:val="1"/>
        <w:rPr>
          <w:sz w:val="24"/>
          <w:szCs w:val="24"/>
          <w:lang w:val="ru-RU"/>
        </w:rPr>
      </w:pPr>
      <w:r w:rsidRPr="00B92D43">
        <w:rPr>
          <w:sz w:val="24"/>
          <w:szCs w:val="24"/>
          <w:lang w:val="ru-RU"/>
        </w:rPr>
        <w:br/>
        <w:t>МЧС Прикамья оспорит обязательство восстановить здание пожарной каланчи</w:t>
      </w:r>
    </w:p>
    <w:p w:rsidR="00B92D43" w:rsidRPr="008C583B" w:rsidRDefault="00B92D43" w:rsidP="00B92D43">
      <w:r w:rsidRPr="008C583B">
        <w:t>Ведомство подало апелляционную жалобу на решение Ленинского районного суда.</w:t>
      </w:r>
    </w:p>
    <w:p w:rsidR="00B92D43" w:rsidRPr="00617215" w:rsidRDefault="00B92D43" w:rsidP="00B92D43">
      <w:pPr>
        <w:spacing w:before="100" w:beforeAutospacing="1" w:after="100" w:afterAutospacing="1"/>
      </w:pPr>
      <w:r w:rsidRPr="00617215">
        <w:t>Главное управление МЧС Прикамья подало апелляцию на решение Ленинского суда Перми, согласно которому ведомство обязали восстановить памятник архитектуры — пожарную каланчу на ул. Куйбышева, 11. Об этом сообщило «Ъ-Прикамье».</w:t>
      </w:r>
    </w:p>
    <w:p w:rsidR="00B92D43" w:rsidRPr="00617215" w:rsidRDefault="00B92D43" w:rsidP="00B92D43">
      <w:pPr>
        <w:spacing w:before="100" w:beforeAutospacing="1" w:after="100" w:afterAutospacing="1"/>
      </w:pPr>
      <w:r w:rsidRPr="00617215">
        <w:t>Решение было принято по иску краевой инспекции по охране объектов культурного наследия. По данным сайта суда, жалоба МЧС по Пермскому краю в краевой суд была зарегистрирована 24 июля, а 26 июля — принята к рассмотрению.</w:t>
      </w:r>
    </w:p>
    <w:p w:rsidR="00B92D43" w:rsidRPr="00617215" w:rsidRDefault="00B92D43" w:rsidP="00B92D43">
      <w:pPr>
        <w:spacing w:before="100" w:beforeAutospacing="1" w:after="100" w:afterAutospacing="1"/>
      </w:pPr>
      <w:r w:rsidRPr="00617215">
        <w:t>По данным судебной картотеки, в 2022 году была подготовлена документация для реставрации каланчи, однако сама работа так и не была выполнена, что привело к неудовлетворительному состоянию здания, выявленному инспекцией. МЧС объявило о своих планах передать каланчу из федеральной собственности в муниципальную и заключить соглашение о безвозмездном пользовании с театром «У Моста».</w:t>
      </w:r>
    </w:p>
    <w:p w:rsidR="00B92D43" w:rsidRPr="00617215" w:rsidRDefault="00B92D43" w:rsidP="00B92D43">
      <w:pPr>
        <w:spacing w:before="100" w:beforeAutospacing="1" w:after="100" w:afterAutospacing="1"/>
      </w:pPr>
      <w:r w:rsidRPr="00617215">
        <w:t>В 2021 году краевое МЧС заключило с театром договор о безвозмездном использовании здания бывшей пожарной башни. Действие документа истекло в конце лета прошлого года. Стороны так и не успели оформить продление соглашения, при этом учреждение продолжило эксплуатировать его. На бездоговорное пользование помещением обратили внимание правоохранительные органы. В мае театр «У Моста» вывез декорации по требованию регионального МЧС.</w:t>
      </w:r>
    </w:p>
    <w:p w:rsidR="00B92D43" w:rsidRPr="008C583B" w:rsidRDefault="00B92D43" w:rsidP="00B92D43"/>
    <w:p w:rsidR="00B92D43" w:rsidRPr="008C583B" w:rsidRDefault="00B92D43" w:rsidP="00B92D43">
      <w:pPr>
        <w:rPr>
          <w:color w:val="000000"/>
          <w:shd w:val="clear" w:color="auto" w:fill="FFFFFF"/>
        </w:rPr>
      </w:pPr>
      <w:r w:rsidRPr="008C583B">
        <w:rPr>
          <w:color w:val="000000"/>
          <w:shd w:val="clear" w:color="auto" w:fill="FFFFFF"/>
        </w:rPr>
        <w:t>Ссылка: https://properm.ru/news/2024-08-05/mchs-prikamya-osporit-obyazatelstvo-vosstanovit-zdanie-pozharnoy-kalanchi-5157712?utm_source=yxnews&amp;utm_medium=desktop</w:t>
      </w:r>
    </w:p>
    <w:p w:rsidR="00B92D43" w:rsidRPr="008C583B" w:rsidRDefault="00B92D43" w:rsidP="00B92D43">
      <w:pPr>
        <w:rPr>
          <w:color w:val="000000"/>
          <w:shd w:val="clear" w:color="auto" w:fill="FFFFFF"/>
        </w:rPr>
      </w:pPr>
    </w:p>
    <w:p w:rsidR="00B92D43" w:rsidRPr="00B92D43" w:rsidRDefault="00B92D43" w:rsidP="00B92D43">
      <w:pPr>
        <w:pStyle w:val="1"/>
        <w:rPr>
          <w:sz w:val="24"/>
          <w:szCs w:val="24"/>
          <w:lang w:val="ru-RU"/>
        </w:rPr>
      </w:pPr>
      <w:r w:rsidRPr="00B92D43">
        <w:rPr>
          <w:sz w:val="24"/>
          <w:szCs w:val="24"/>
          <w:lang w:val="ru-RU"/>
        </w:rPr>
        <w:t>Пермские юные спасатели завоевали «серебро»</w:t>
      </w:r>
    </w:p>
    <w:p w:rsidR="00B92D43" w:rsidRPr="008C583B" w:rsidRDefault="00B92D43" w:rsidP="00B92D43">
      <w:pPr>
        <w:pStyle w:val="aff6"/>
        <w:jc w:val="both"/>
      </w:pPr>
      <w:r w:rsidRPr="008C583B">
        <w:rPr>
          <w:b/>
          <w:bCs/>
        </w:rPr>
        <w:t>Команда Пермского края заняла второе место в Первенстве МЧС России</w:t>
      </w:r>
    </w:p>
    <w:p w:rsidR="00B92D43" w:rsidRPr="008C583B" w:rsidRDefault="00B92D43" w:rsidP="00B92D43">
      <w:r w:rsidRPr="008C583B">
        <w:lastRenderedPageBreak/>
        <w:t>В Республике Марий Эл с 30 июля по 4 августа проходили первенство и чемпионат МЧС России по пожарно-спасательному спорту, в которых принимали участие юные спасатели со всех уголков России. Сборная Пермского края, состоящая из прикамских школьников и студентов, успешно справилась с состязаниями по двоеборью, пожарной эстафетой, отлично показала себя в полосе препятствий, на штурмовой лестнице, в боевом развёртывании и поднялась на вторую ступень пьедестала почёта. Об этом сообщает телеграм-канал «Пермский край».</w:t>
      </w:r>
      <w:r w:rsidRPr="008C583B">
        <w:br/>
      </w:r>
      <w:r w:rsidRPr="008C583B">
        <w:br/>
        <w:t>Юные спасатели из Пермского края в общем зачёте уступили лишь команде из Московской области. Победители отправятся на международные соревнования по пожарно-спасательному спорту, которые состоятся с 5 по 11 сентября в городе Харбин (Китай).</w:t>
      </w:r>
    </w:p>
    <w:p w:rsidR="00B92D43" w:rsidRPr="008C583B" w:rsidRDefault="00B92D43" w:rsidP="00B92D43">
      <w:pPr>
        <w:rPr>
          <w:color w:val="000000"/>
          <w:shd w:val="clear" w:color="auto" w:fill="FFFFFF"/>
        </w:rPr>
      </w:pPr>
    </w:p>
    <w:p w:rsidR="00B92D43" w:rsidRDefault="00B92D43" w:rsidP="00B92D43">
      <w:pPr>
        <w:rPr>
          <w:b/>
          <w:color w:val="000000"/>
          <w:shd w:val="clear" w:color="auto" w:fill="FFFFFF"/>
        </w:rPr>
      </w:pPr>
      <w:r w:rsidRPr="008C583B">
        <w:rPr>
          <w:b/>
          <w:color w:val="000000"/>
          <w:shd w:val="clear" w:color="auto" w:fill="FFFFFF"/>
        </w:rPr>
        <w:t>Ссылка:http://www.chaikovskie.ru/novosti/all/25240/?utm_source=yxnews&amp;utm_medium=desktop&amp;utm_referrer=https%3A%2F%2Fdzen.ru%2Fnews%2Fsearch%3Ftext%3D</w:t>
      </w:r>
    </w:p>
    <w:p w:rsidR="00B92D43" w:rsidRDefault="00B92D43" w:rsidP="00B92D43">
      <w:pPr>
        <w:rPr>
          <w:b/>
          <w:color w:val="000000"/>
          <w:shd w:val="clear" w:color="auto" w:fill="FFFFFF"/>
        </w:rPr>
      </w:pPr>
    </w:p>
    <w:p w:rsidR="00B92D43" w:rsidRPr="008C583B" w:rsidRDefault="00B92D43" w:rsidP="00B92D43">
      <w:pPr>
        <w:rPr>
          <w:b/>
          <w:color w:val="000000"/>
          <w:shd w:val="clear" w:color="auto" w:fill="FFFFFF"/>
        </w:rPr>
      </w:pPr>
    </w:p>
    <w:p w:rsidR="00B92D43" w:rsidRDefault="00B92D43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</w:p>
    <w:p w:rsidR="00B92D43" w:rsidRDefault="00B92D43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B92D43" w:rsidRDefault="00B92D43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243235" w:rsidRDefault="00441B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Пермь 5 августа накроют сильные дожди и крупный град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неблагоприятными метеорологическими явлениями в ГУ МЧС России по Пермскому краю рекомендуют не находиться вблизи деревьев, линий электропередач и слабо укрепленных конструкций, а также избегать парковки личного автотранспорта рядом с ними.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43235" w:rsidRDefault="00243235">
      <w:pPr>
        <w:pStyle w:val="aff4"/>
        <w:rPr>
          <w:rFonts w:ascii="Times New Roman" w:hAnsi="Times New Roman" w:cs="Times New Roman"/>
          <w:sz w:val="24"/>
        </w:rPr>
      </w:pPr>
    </w:p>
    <w:p w:rsidR="00243235" w:rsidRDefault="00441B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минувшую неделю в Прикамье утонули 4 человека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озвучили статистику происшествий за прошедшую неделю. На водных объектах произошло 4 происшествия, в результате которых утонули 4 человека.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ГТРК</w:t>
        </w:r>
        <w:r>
          <w:rPr>
            <w:rStyle w:val="a5"/>
            <w:rFonts w:ascii="Times New Roman" w:hAnsi="Times New Roman" w:cs="Times New Roman"/>
            <w:sz w:val="24"/>
          </w:rPr>
          <w:t> "Пермь"</w:t>
        </w:r>
      </w:hyperlink>
    </w:p>
    <w:p w:rsidR="00243235" w:rsidRDefault="00243235">
      <w:pPr>
        <w:pStyle w:val="aff4"/>
        <w:rPr>
          <w:rFonts w:ascii="Times New Roman" w:hAnsi="Times New Roman" w:cs="Times New Roman"/>
          <w:sz w:val="24"/>
        </w:rPr>
      </w:pPr>
    </w:p>
    <w:p w:rsidR="00243235" w:rsidRDefault="00441B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Пермь 5 августа накроют сильные дожди и крупный град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неблагоприятными метеорологическими явлениями в ГУ МЧС России по Пермскому краю рекомендуют не находиться вблизи деревьев, линий электропередач и слабо укрепленных конструкций, а такж</w:t>
      </w:r>
      <w:r>
        <w:rPr>
          <w:rFonts w:ascii="Times New Roman" w:hAnsi="Times New Roman" w:cs="Times New Roman"/>
          <w:sz w:val="24"/>
        </w:rPr>
        <w:t xml:space="preserve">е избегать парковки личного автотранспорта рядом с ними.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243235" w:rsidRDefault="00243235">
      <w:pPr>
        <w:pStyle w:val="aff4"/>
        <w:rPr>
          <w:rFonts w:ascii="Times New Roman" w:hAnsi="Times New Roman" w:cs="Times New Roman"/>
          <w:sz w:val="24"/>
        </w:rPr>
      </w:pPr>
    </w:p>
    <w:p w:rsidR="00243235" w:rsidRDefault="00441B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Пермь 5 августа накроют сильные дожди и крупный град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Пермского гисметеоцентра, в ближайшие часы и до конца суток </w:t>
      </w:r>
      <w:r>
        <w:rPr>
          <w:rFonts w:ascii="Times New Roman" w:hAnsi="Times New Roman" w:cs="Times New Roman"/>
          <w:sz w:val="24"/>
        </w:rPr>
        <w:t xml:space="preserve">ожидаются опасные метеорологические явления: очень сильные дожди, сильные ливни и крупный град. Об этом сообщает ТК ВЕТТА со ссылкой на ГУ МЧС России по Пермскому краю.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</w:t>
        </w:r>
        <w:r>
          <w:rPr>
            <w:rStyle w:val="a5"/>
            <w:rFonts w:ascii="Times New Roman" w:hAnsi="Times New Roman" w:cs="Times New Roman"/>
            <w:sz w:val="24"/>
          </w:rPr>
          <w:t>ермь</w:t>
        </w:r>
      </w:hyperlink>
    </w:p>
    <w:p w:rsidR="00243235" w:rsidRDefault="00243235">
      <w:pPr>
        <w:pStyle w:val="aff4"/>
        <w:rPr>
          <w:rFonts w:ascii="Times New Roman" w:hAnsi="Times New Roman" w:cs="Times New Roman"/>
          <w:sz w:val="24"/>
        </w:rPr>
      </w:pPr>
    </w:p>
    <w:p w:rsidR="00243235" w:rsidRDefault="00441B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5 августа 2024 года)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</w:t>
      </w:r>
      <w:r>
        <w:rPr>
          <w:rFonts w:ascii="Times New Roman" w:hAnsi="Times New Roman" w:cs="Times New Roman"/>
          <w:sz w:val="24"/>
        </w:rPr>
        <w:t xml:space="preserve">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243235" w:rsidRDefault="00243235">
      <w:pPr>
        <w:pStyle w:val="aff4"/>
        <w:rPr>
          <w:rFonts w:ascii="Times New Roman" w:hAnsi="Times New Roman" w:cs="Times New Roman"/>
          <w:sz w:val="24"/>
        </w:rPr>
      </w:pPr>
    </w:p>
    <w:p w:rsidR="00243235" w:rsidRDefault="00441B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по пожарам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</w:t>
      </w:r>
      <w:r>
        <w:rPr>
          <w:rFonts w:ascii="Times New Roman" w:hAnsi="Times New Roman" w:cs="Times New Roman"/>
          <w:sz w:val="24"/>
        </w:rPr>
        <w:t xml:space="preserve">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243235" w:rsidRDefault="00243235">
      <w:pPr>
        <w:pStyle w:val="aff4"/>
        <w:rPr>
          <w:rFonts w:ascii="Times New Roman" w:hAnsi="Times New Roman" w:cs="Times New Roman"/>
          <w:sz w:val="24"/>
        </w:rPr>
      </w:pPr>
    </w:p>
    <w:p w:rsidR="00243235" w:rsidRDefault="00441B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5августа 2024 года)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</w:t>
      </w:r>
      <w:r>
        <w:rPr>
          <w:rFonts w:ascii="Times New Roman" w:hAnsi="Times New Roman" w:cs="Times New Roman"/>
          <w:sz w:val="24"/>
        </w:rPr>
        <w:t xml:space="preserve">гом полу...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243235" w:rsidRDefault="00243235">
      <w:pPr>
        <w:pStyle w:val="aff4"/>
        <w:rPr>
          <w:rFonts w:ascii="Times New Roman" w:hAnsi="Times New Roman" w:cs="Times New Roman"/>
          <w:sz w:val="24"/>
        </w:rPr>
      </w:pPr>
    </w:p>
    <w:p w:rsidR="00243235" w:rsidRDefault="00441B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пожарах за сутки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</w:t>
      </w:r>
      <w:r>
        <w:rPr>
          <w:rFonts w:ascii="Times New Roman" w:hAnsi="Times New Roman" w:cs="Times New Roman"/>
          <w:sz w:val="24"/>
        </w:rPr>
        <w:t xml:space="preserve">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43235" w:rsidRDefault="00243235">
      <w:pPr>
        <w:pStyle w:val="aff4"/>
        <w:rPr>
          <w:rFonts w:ascii="Times New Roman" w:hAnsi="Times New Roman" w:cs="Times New Roman"/>
          <w:sz w:val="24"/>
        </w:rPr>
      </w:pPr>
    </w:p>
    <w:p w:rsidR="00243235" w:rsidRDefault="00441B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юные спасатели завоевали «серебро»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Юные спасатели из Пермского края в общем зачёте уступили лишь команде из Московской области. Побе</w:t>
      </w:r>
      <w:r>
        <w:rPr>
          <w:rFonts w:ascii="Times New Roman" w:hAnsi="Times New Roman" w:cs="Times New Roman"/>
          <w:sz w:val="24"/>
        </w:rPr>
        <w:t xml:space="preserve">дители отправятся на международные соревнования по пожарно-спасательному спорту, которые состоятся с 5 по 11 сентября в городе Харбин (Китай).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Чайковские.рф</w:t>
        </w:r>
      </w:hyperlink>
    </w:p>
    <w:p w:rsidR="00243235" w:rsidRDefault="00243235">
      <w:pPr>
        <w:pStyle w:val="aff4"/>
        <w:rPr>
          <w:rFonts w:ascii="Times New Roman" w:hAnsi="Times New Roman" w:cs="Times New Roman"/>
          <w:sz w:val="24"/>
        </w:rPr>
      </w:pPr>
    </w:p>
    <w:p w:rsidR="00243235" w:rsidRDefault="00441B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 дворе Управления Росгвардии Прикамья </w:t>
      </w:r>
      <w:r>
        <w:rPr>
          <w:rFonts w:ascii="Times New Roman" w:hAnsi="Times New Roman" w:cs="Times New Roman"/>
          <w:b/>
          <w:sz w:val="24"/>
        </w:rPr>
        <w:t>загорелся трансформатор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 на месте», — сообщили perm.aif.ru в ГУ МЧС Прикамья.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Из-за двери трансформаторной будки шёл дым. Прибывшие на место пожарные применили спецтехнику, чтобы добраться до места горения.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243235" w:rsidRDefault="00243235">
      <w:pPr>
        <w:pStyle w:val="aff4"/>
        <w:rPr>
          <w:rFonts w:ascii="Times New Roman" w:hAnsi="Times New Roman" w:cs="Times New Roman"/>
          <w:sz w:val="24"/>
        </w:rPr>
      </w:pPr>
    </w:p>
    <w:p w:rsidR="00243235" w:rsidRDefault="00441B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29 июля по 04 августа 2024 года)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</w:t>
      </w:r>
      <w:r>
        <w:rPr>
          <w:rFonts w:ascii="Times New Roman" w:hAnsi="Times New Roman" w:cs="Times New Roman"/>
          <w:sz w:val="24"/>
        </w:rPr>
        <w:t xml:space="preserve">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43235" w:rsidRDefault="00243235">
      <w:pPr>
        <w:pStyle w:val="aff4"/>
        <w:rPr>
          <w:rFonts w:ascii="Times New Roman" w:hAnsi="Times New Roman" w:cs="Times New Roman"/>
          <w:sz w:val="24"/>
        </w:rPr>
      </w:pPr>
    </w:p>
    <w:p w:rsidR="00243235" w:rsidRDefault="00441B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Жителей Перми напугал столб дыма у порохового завода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пояснили, что «на Пороховом заводе всё спокойно».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Напомним, вечером 26 июня в местных соцсетях распространилась информация о столбе </w:t>
      </w:r>
      <w:r>
        <w:rPr>
          <w:rFonts w:ascii="Times New Roman" w:hAnsi="Times New Roman" w:cs="Times New Roman"/>
          <w:sz w:val="24"/>
        </w:rPr>
        <w:t xml:space="preserve">дыма со стороны Закамска и прозвучавшем хлопке.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43235" w:rsidRDefault="00243235">
      <w:pPr>
        <w:pStyle w:val="aff4"/>
        <w:rPr>
          <w:rFonts w:ascii="Times New Roman" w:hAnsi="Times New Roman" w:cs="Times New Roman"/>
          <w:sz w:val="24"/>
        </w:rPr>
      </w:pPr>
    </w:p>
    <w:p w:rsidR="00243235" w:rsidRDefault="00441B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Жителей Перми напугал столб дыма у порохового завода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</w:t>
      </w:r>
      <w:r>
        <w:rPr>
          <w:rFonts w:ascii="Times New Roman" w:hAnsi="Times New Roman" w:cs="Times New Roman"/>
          <w:sz w:val="24"/>
        </w:rPr>
        <w:t>у краю пояснили, что «на Пороховом заводе всё спокойно».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Напомним, вечером 26 июня в местных соцсетях распространилась информация о столбе дыма со стороны Закамска и прозвучавшем хлопке.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Новый Ком</w:t>
        </w:r>
        <w:r>
          <w:rPr>
            <w:rStyle w:val="a5"/>
            <w:rFonts w:ascii="Times New Roman" w:hAnsi="Times New Roman" w:cs="Times New Roman"/>
            <w:sz w:val="24"/>
          </w:rPr>
          <w:t>паньон</w:t>
        </w:r>
      </w:hyperlink>
    </w:p>
    <w:p w:rsidR="00243235" w:rsidRDefault="00243235">
      <w:pPr>
        <w:pStyle w:val="aff4"/>
        <w:rPr>
          <w:rFonts w:ascii="Times New Roman" w:hAnsi="Times New Roman" w:cs="Times New Roman"/>
          <w:sz w:val="24"/>
        </w:rPr>
      </w:pPr>
    </w:p>
    <w:p w:rsidR="00243235" w:rsidRDefault="00441B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Жителей Перми напугал столб дыма у порохового завода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пояснили, что «на Пороховом заводе всё спокойно».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Напомним, вечером 26 июня в местных соцсетях распространилась информация о столбе дыма со стороны Закамска и прозвучавшем хлопке.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243235" w:rsidRDefault="00243235">
      <w:pPr>
        <w:pStyle w:val="aff4"/>
        <w:rPr>
          <w:rFonts w:ascii="Times New Roman" w:hAnsi="Times New Roman" w:cs="Times New Roman"/>
          <w:sz w:val="24"/>
        </w:rPr>
      </w:pPr>
    </w:p>
    <w:p w:rsidR="00243235" w:rsidRDefault="00441B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</w:t>
      </w:r>
      <w:r>
        <w:rPr>
          <w:rFonts w:ascii="Times New Roman" w:hAnsi="Times New Roman" w:cs="Times New Roman"/>
          <w:b/>
          <w:sz w:val="24"/>
        </w:rPr>
        <w:t>х и проведенной профилактической работе за неделю (с 29 июля по 04 августа 2024 года)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</w:t>
      </w:r>
      <w:r>
        <w:rPr>
          <w:rFonts w:ascii="Times New Roman" w:hAnsi="Times New Roman" w:cs="Times New Roman"/>
          <w:sz w:val="24"/>
        </w:rPr>
        <w:t xml:space="preserve">, которые помогут избежать трагедии.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243235" w:rsidRDefault="00243235">
      <w:pPr>
        <w:pStyle w:val="aff4"/>
        <w:rPr>
          <w:rFonts w:ascii="Times New Roman" w:hAnsi="Times New Roman" w:cs="Times New Roman"/>
          <w:sz w:val="24"/>
        </w:rPr>
      </w:pPr>
    </w:p>
    <w:p w:rsidR="00243235" w:rsidRDefault="00441B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Команда Пермского края стала серебряным призером в Первенстве МЧС России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России по Пермскому краю 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Участвовали 24 </w:t>
      </w:r>
      <w:r>
        <w:rPr>
          <w:rFonts w:ascii="Times New Roman" w:hAnsi="Times New Roman" w:cs="Times New Roman"/>
          <w:sz w:val="24"/>
        </w:rPr>
        <w:t>команды от разных субъектов Российской Федерации.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программе соревнований были испытания по пожарной эстафете, боевому развертыванию, полосе препятствий, штурмовой лестнице и двоеборью.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43235" w:rsidRDefault="00243235">
      <w:pPr>
        <w:pStyle w:val="aff4"/>
        <w:rPr>
          <w:rFonts w:ascii="Times New Roman" w:hAnsi="Times New Roman" w:cs="Times New Roman"/>
          <w:sz w:val="24"/>
        </w:rPr>
      </w:pPr>
    </w:p>
    <w:p w:rsidR="00243235" w:rsidRDefault="00441B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утонул мужчина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России по Пермскому краю, из реки Мулянки было извлечено тело мужчины без признаков жизни. В ведомстве предупреждают, что необходимо соблюдать правила поведения: не купаться в необорудованных местах, не игнорировать знак "Купание запрещ</w:t>
      </w:r>
      <w:r>
        <w:rPr>
          <w:rFonts w:ascii="Times New Roman" w:hAnsi="Times New Roman" w:cs="Times New Roman"/>
          <w:sz w:val="24"/>
        </w:rPr>
        <w:t xml:space="preserve">ено", не употреблять алкоголь перед купанием.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243235" w:rsidRDefault="00243235">
      <w:pPr>
        <w:pStyle w:val="aff4"/>
        <w:rPr>
          <w:rFonts w:ascii="Times New Roman" w:hAnsi="Times New Roman" w:cs="Times New Roman"/>
          <w:sz w:val="24"/>
        </w:rPr>
      </w:pPr>
    </w:p>
    <w:p w:rsidR="00243235" w:rsidRDefault="00441B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мужчина утонул в Мулянке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происшествии на воде сообщили в ГУ МЧС Прикамья.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 микрорайоне </w:t>
      </w:r>
      <w:r>
        <w:rPr>
          <w:rFonts w:ascii="Times New Roman" w:hAnsi="Times New Roman" w:cs="Times New Roman"/>
          <w:sz w:val="24"/>
        </w:rPr>
        <w:t xml:space="preserve">Субботино в Перми из реки Мулянка извлечено тело мужчины без признаков жизни», — говорится в сообщении ведомства.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243235" w:rsidRDefault="00243235">
      <w:pPr>
        <w:pStyle w:val="aff4"/>
        <w:rPr>
          <w:rFonts w:ascii="Times New Roman" w:hAnsi="Times New Roman" w:cs="Times New Roman"/>
          <w:sz w:val="24"/>
        </w:rPr>
      </w:pPr>
    </w:p>
    <w:p w:rsidR="00243235" w:rsidRDefault="00441B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Прикамья оспорит обязательство восстановить з</w:t>
      </w:r>
      <w:r>
        <w:rPr>
          <w:rFonts w:ascii="Times New Roman" w:hAnsi="Times New Roman" w:cs="Times New Roman"/>
          <w:b/>
          <w:sz w:val="24"/>
        </w:rPr>
        <w:t>дание пожарной каланчи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Прикамья подало апелляцию на решение Ленинского суда Перми, согласно которому ведомство обязали восстановить памятник архитектуры — пожарную каланчу на ул. Куйбышева, 11.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243235" w:rsidRDefault="00243235">
      <w:pPr>
        <w:pStyle w:val="aff4"/>
        <w:rPr>
          <w:rFonts w:ascii="Times New Roman" w:hAnsi="Times New Roman" w:cs="Times New Roman"/>
          <w:sz w:val="24"/>
        </w:rPr>
      </w:pPr>
    </w:p>
    <w:p w:rsidR="00243235" w:rsidRDefault="00441B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Мулянке утонул мужчина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происшествием в ведомстве в очередной ра</w:t>
      </w:r>
      <w:r>
        <w:rPr>
          <w:rFonts w:ascii="Times New Roman" w:hAnsi="Times New Roman" w:cs="Times New Roman"/>
          <w:sz w:val="24"/>
        </w:rPr>
        <w:t xml:space="preserve">з напоминают, что нельзя купаться в необорудованных местах, игнорировать знак «Купание запрещено» и употреблять алкоголь перед купанием.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243235" w:rsidRDefault="00243235">
      <w:pPr>
        <w:pStyle w:val="aff4"/>
        <w:rPr>
          <w:rFonts w:ascii="Times New Roman" w:hAnsi="Times New Roman" w:cs="Times New Roman"/>
          <w:sz w:val="24"/>
        </w:rPr>
      </w:pPr>
    </w:p>
    <w:p w:rsidR="00243235" w:rsidRDefault="00441B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Мулянке утонул мужчина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пре</w:t>
      </w:r>
      <w:r>
        <w:rPr>
          <w:rFonts w:ascii="Times New Roman" w:hAnsi="Times New Roman" w:cs="Times New Roman"/>
          <w:sz w:val="24"/>
        </w:rPr>
        <w:t>сс-служба ГУ МЧС России по Пермскому краю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микрорайоне Субботино в Перми из реки Мулянка извлечено тело мужчины без признаков жизни. Об этом сообщили в пресс-службе ГУ МЧС России по Пермскому краю.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243235" w:rsidRDefault="00243235">
      <w:pPr>
        <w:pStyle w:val="aff4"/>
        <w:rPr>
          <w:rFonts w:ascii="Times New Roman" w:hAnsi="Times New Roman" w:cs="Times New Roman"/>
          <w:sz w:val="24"/>
        </w:rPr>
      </w:pPr>
    </w:p>
    <w:p w:rsidR="00243235" w:rsidRDefault="00441B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Пермь накроют ливни и грозы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МЧС России по Пермскому краю предупредило жителей о сильном дожде с грозой, который пройдет в регионе 5 августа. Водителям рекоменд</w:t>
      </w:r>
      <w:r>
        <w:rPr>
          <w:rFonts w:ascii="Times New Roman" w:hAnsi="Times New Roman" w:cs="Times New Roman"/>
          <w:sz w:val="24"/>
        </w:rPr>
        <w:t xml:space="preserve">уется соблюдать скоростной режим и дистанцию, а также избегать резких маневров и торможений.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243235" w:rsidRDefault="00243235">
      <w:pPr>
        <w:pStyle w:val="aff4"/>
        <w:rPr>
          <w:rFonts w:ascii="Times New Roman" w:hAnsi="Times New Roman" w:cs="Times New Roman"/>
          <w:sz w:val="24"/>
        </w:rPr>
      </w:pPr>
    </w:p>
    <w:p w:rsidR="00243235" w:rsidRDefault="00441B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Пермь накроют ливни и грозы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МЧС России по Пермскому краю жителей о сильном дожде с грозой, который </w:t>
      </w:r>
      <w:r>
        <w:rPr>
          <w:rFonts w:ascii="Times New Roman" w:hAnsi="Times New Roman" w:cs="Times New Roman"/>
          <w:sz w:val="24"/>
        </w:rPr>
        <w:t xml:space="preserve">пройдет в регионе 5 августа. Водителям рекомендуется соблюдать скоростной режим и дистанцию, а также избегать резких маневров и торможений.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243235" w:rsidRDefault="00243235">
      <w:pPr>
        <w:pStyle w:val="aff4"/>
        <w:rPr>
          <w:rFonts w:ascii="Times New Roman" w:hAnsi="Times New Roman" w:cs="Times New Roman"/>
          <w:sz w:val="24"/>
        </w:rPr>
      </w:pPr>
    </w:p>
    <w:p w:rsidR="00243235" w:rsidRDefault="00441B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 реки Мулянки извлекли тел</w:t>
      </w:r>
      <w:r>
        <w:rPr>
          <w:rFonts w:ascii="Times New Roman" w:hAnsi="Times New Roman" w:cs="Times New Roman"/>
          <w:b/>
          <w:sz w:val="24"/>
        </w:rPr>
        <w:t>о утонувшего мужчины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Главном управлении МЧС по Пермскому краю. На данный момент информация о том, как и когда произошла трагедия, не раскрыта.</w:t>
      </w:r>
    </w:p>
    <w:p w:rsidR="00243235" w:rsidRDefault="00441B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Данный инцидент подчеркивает важность соблюдения правил безопасности на водоемах.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Мой город - Пермь</w:t>
        </w:r>
      </w:hyperlink>
    </w:p>
    <w:p w:rsidR="00243235" w:rsidRDefault="00243235">
      <w:pPr>
        <w:pStyle w:val="aff4"/>
        <w:rPr>
          <w:rFonts w:ascii="Times New Roman" w:hAnsi="Times New Roman" w:cs="Times New Roman"/>
          <w:sz w:val="24"/>
        </w:rPr>
      </w:pPr>
    </w:p>
    <w:p w:rsidR="00243235" w:rsidRDefault="00243235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243235">
      <w:headerReference w:type="default" r:id="rId37"/>
      <w:footerReference w:type="even" r:id="rId38"/>
      <w:footerReference w:type="default" r:id="rId39"/>
      <w:headerReference w:type="first" r:id="rId4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B3D" w:rsidRDefault="00441B3D">
      <w:r>
        <w:separator/>
      </w:r>
    </w:p>
  </w:endnote>
  <w:endnote w:type="continuationSeparator" w:id="0">
    <w:p w:rsidR="00441B3D" w:rsidRDefault="0044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35" w:rsidRDefault="00441B3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43235" w:rsidRDefault="0024323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43235" w:rsidRDefault="00441B3D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92D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B3D" w:rsidRDefault="00441B3D">
      <w:r>
        <w:separator/>
      </w:r>
    </w:p>
  </w:footnote>
  <w:footnote w:type="continuationSeparator" w:id="0">
    <w:p w:rsidR="00441B3D" w:rsidRDefault="00441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35" w:rsidRDefault="00441B3D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35" w:rsidRDefault="00243235">
    <w:pPr>
      <w:pStyle w:val="ae"/>
      <w:rPr>
        <w:color w:val="FFFFFF"/>
        <w:sz w:val="20"/>
        <w:szCs w:val="20"/>
      </w:rPr>
    </w:pPr>
  </w:p>
  <w:p w:rsidR="00243235" w:rsidRDefault="0024323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35"/>
    <w:rsid w:val="00243235"/>
    <w:rsid w:val="00441B3D"/>
    <w:rsid w:val="00B9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662922"/>
  <w15:docId w15:val="{5CAC40AF-3F22-498E-B52B-3E873D55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B92D43"/>
    <w:pPr>
      <w:spacing w:before="100" w:beforeAutospacing="1" w:after="100" w:afterAutospacing="1"/>
      <w:jc w:val="left"/>
    </w:pPr>
  </w:style>
  <w:style w:type="paragraph" w:customStyle="1" w:styleId="nk-width-xxlarge">
    <w:name w:val="nk-width-xxlarge"/>
    <w:basedOn w:val="a"/>
    <w:rsid w:val="00B92D43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silnie-dozhdi-i-krupniy-grad/134871709/" TargetMode="External"/><Relationship Id="rId18" Type="http://schemas.openxmlformats.org/officeDocument/2006/relationships/hyperlink" Target="https://admkochevo.ru/news/511019" TargetMode="External"/><Relationship Id="rId26" Type="http://schemas.openxmlformats.org/officeDocument/2006/relationships/hyperlink" Target="https://gorodskoyportal.ru/perm/news/news/91400367/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chaikovskie.ru/novosti/all/25240/" TargetMode="External"/><Relationship Id="rId34" Type="http://schemas.openxmlformats.org/officeDocument/2006/relationships/hyperlink" Target="https://ura.news/news/1052801176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newsko.ru/news/nk-8257526.html?utm_source=yxnews&amp;utm_medium=desktop" TargetMode="External"/><Relationship Id="rId17" Type="http://schemas.openxmlformats.org/officeDocument/2006/relationships/hyperlink" Target="https://ohansk-adm.ru/news/511021" TargetMode="External"/><Relationship Id="rId25" Type="http://schemas.openxmlformats.org/officeDocument/2006/relationships/hyperlink" Target="https://www.newsko.ru/news/nk-8257345.html" TargetMode="External"/><Relationship Id="rId33" Type="http://schemas.openxmlformats.org/officeDocument/2006/relationships/hyperlink" Target="https://gorodskoyportal.ru/perm/news/news/91397426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gorodskoyportal.ru/perm/news/news/91404866/" TargetMode="External"/><Relationship Id="rId20" Type="http://schemas.openxmlformats.org/officeDocument/2006/relationships/hyperlink" Target="https://kungur.bezformata.com/listnews/informatciya-o-pozharah-za-sutki/134864164/" TargetMode="External"/><Relationship Id="rId29" Type="http://schemas.openxmlformats.org/officeDocument/2006/relationships/hyperlink" Target="https://www.permnews.ru/novosti/incidents/2024/08/05/_ermi_utonul_muzhchina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aif.ru/incidents/vo-dvore-upravleniya-rosgvardii-prikamya-zagorelsya-transformator" TargetMode="External"/><Relationship Id="rId24" Type="http://schemas.openxmlformats.org/officeDocument/2006/relationships/hyperlink" Target="https://perm.bezformata.com/listnews/napugal-stolb-dima-u-porohovogo/134859010/" TargetMode="External"/><Relationship Id="rId32" Type="http://schemas.openxmlformats.org/officeDocument/2006/relationships/hyperlink" Target="https://www.newsko.ru/news/nk-8257131.html" TargetMode="External"/><Relationship Id="rId37" Type="http://schemas.openxmlformats.org/officeDocument/2006/relationships/header" Target="header1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newsko.ru/news/nk-8257630.html" TargetMode="External"/><Relationship Id="rId23" Type="http://schemas.openxmlformats.org/officeDocument/2006/relationships/hyperlink" Target="https://perm.bezformata.com/listnews/pozharah-i-provedennoy-profilakticheskoy/134859920/" TargetMode="External"/><Relationship Id="rId28" Type="http://schemas.openxmlformats.org/officeDocument/2006/relationships/hyperlink" Target="https://perm.bezformata.com/listnews/komanda-permskogo-kraya-stala/134855788/" TargetMode="External"/><Relationship Id="rId36" Type="http://schemas.openxmlformats.org/officeDocument/2006/relationships/hyperlink" Target="https://vikiperm.com/news/14426-v-permi-iz-reki-mulyanki-izvlekli-telo-utonuvshego-muzhchiny/" TargetMode="External"/><Relationship Id="rId10" Type="http://schemas.openxmlformats.org/officeDocument/2006/relationships/hyperlink" Target="https://vesti-perm.ru/pages/ec2e9f0695464d3ca82bd2e719a0dc0c" TargetMode="External"/><Relationship Id="rId19" Type="http://schemas.openxmlformats.org/officeDocument/2006/relationships/hyperlink" Target="https://ocherskiy.ru/news/511011" TargetMode="External"/><Relationship Id="rId31" Type="http://schemas.openxmlformats.org/officeDocument/2006/relationships/hyperlink" Target="https://properm.ru/news/2024-08-05/mchs-prikamya-osporit-obyazatelstvo-vosstanovit-zdanie-pozharnoy-kalanchi-51577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sti-perm.ru/pages/ec2e9f0695464d3ca82bd2e719a0dc0c" TargetMode="External"/><Relationship Id="rId14" Type="http://schemas.openxmlformats.org/officeDocument/2006/relationships/hyperlink" Target="https://vesti-perm.ru/pages/ec2e9f0695464d3ca82bd2e719a0dc0c" TargetMode="External"/><Relationship Id="rId22" Type="http://schemas.openxmlformats.org/officeDocument/2006/relationships/hyperlink" Target="https://perm.aif.ru/incidents/vo-dvore-upravleniya-rosgvardii-prikamya-zagorelsya-transformator" TargetMode="External"/><Relationship Id="rId27" Type="http://schemas.openxmlformats.org/officeDocument/2006/relationships/hyperlink" Target="https://perm-news.net/incident/2024/08/05/252652.html" TargetMode="External"/><Relationship Id="rId30" Type="http://schemas.openxmlformats.org/officeDocument/2006/relationships/hyperlink" Target="https://perm.aif.ru/incidents/v-permi-muzhchina-utonul-v-mulyanke" TargetMode="External"/><Relationship Id="rId35" Type="http://schemas.openxmlformats.org/officeDocument/2006/relationships/hyperlink" Target="https://news.myseldon.com/ru/news/index/315936706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05D16-2570-4591-A564-3DB0FE83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2494</Words>
  <Characters>14220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2024-08-05T19:09:00Z</dcterms:modified>
</cp:coreProperties>
</file>