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41" w:rsidRDefault="004F576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041" w:rsidRDefault="004F576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56041" w:rsidRDefault="004F576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56041" w:rsidRDefault="0025604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56041" w:rsidRDefault="004F576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августа - 06 августа 2024 г.</w:t>
                            </w:r>
                          </w:p>
                          <w:p w:rsidR="00256041" w:rsidRDefault="004F576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56041" w:rsidRDefault="004F576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56041" w:rsidRDefault="004F576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56041" w:rsidRDefault="0025604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56041" w:rsidRDefault="004F576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августа - 06 августа 2024 г.</w:t>
                      </w:r>
                    </w:p>
                    <w:p w:rsidR="00256041" w:rsidRDefault="004F576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41" w:rsidRDefault="004F576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56041" w:rsidRDefault="004F576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56041" w:rsidRDefault="004F576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56041" w:rsidRDefault="004F5764">
      <w:pPr>
        <w:pStyle w:val="Base"/>
      </w:pPr>
      <w:r>
        <w:fldChar w:fldCharType="end"/>
      </w:r>
    </w:p>
    <w:p w:rsidR="00256041" w:rsidRDefault="004F5764">
      <w:pPr>
        <w:pStyle w:val="Base"/>
      </w:pPr>
      <w:r>
        <w:br w:type="page"/>
      </w:r>
    </w:p>
    <w:p w:rsidR="005A37BD" w:rsidRDefault="005A37BD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5A37BD">
        <w:rPr>
          <w:rFonts w:ascii="Times New Roman" w:hAnsi="Times New Roman" w:cs="Times New Roman"/>
          <w:b/>
          <w:sz w:val="24"/>
        </w:rPr>
        <w:lastRenderedPageBreak/>
        <w:t xml:space="preserve">Во время пожара в частной клинике в Перми эвакуировали 19 человек </w:t>
      </w:r>
    </w:p>
    <w:p w:rsidR="005A37BD" w:rsidRPr="005A37BD" w:rsidRDefault="005A37BD" w:rsidP="005A37BD">
      <w:pPr>
        <w:pStyle w:val="aff1"/>
        <w:keepNext/>
        <w:rPr>
          <w:rFonts w:ascii="Times New Roman" w:hAnsi="Times New Roman" w:cs="Times New Roman"/>
          <w:sz w:val="24"/>
        </w:rPr>
      </w:pPr>
      <w:r w:rsidRPr="005A37BD">
        <w:rPr>
          <w:rFonts w:ascii="Times New Roman" w:hAnsi="Times New Roman" w:cs="Times New Roman"/>
          <w:sz w:val="24"/>
        </w:rPr>
        <w:t>В ГУ МЧС региона рассказали об эвакуации 19-ти человек во время пожара в пермской частной клинике.</w:t>
      </w:r>
    </w:p>
    <w:p w:rsidR="005A37BD" w:rsidRPr="005A37BD" w:rsidRDefault="005A37BD" w:rsidP="005A37BD">
      <w:pPr>
        <w:pStyle w:val="aff1"/>
        <w:keepNext/>
        <w:rPr>
          <w:rFonts w:ascii="Times New Roman" w:hAnsi="Times New Roman" w:cs="Times New Roman"/>
          <w:sz w:val="24"/>
        </w:rPr>
      </w:pPr>
      <w:r w:rsidRPr="005A37BD">
        <w:rPr>
          <w:rFonts w:ascii="Times New Roman" w:hAnsi="Times New Roman" w:cs="Times New Roman"/>
          <w:sz w:val="24"/>
        </w:rPr>
        <w:t>В ведомстве рассказали, что инцидент произошёл на улице Пушкина в Перми. Во время приёма врач заметила искры и оплавившийся электросветильник. Она срочно эвакуировала пациентов – 19 человек.</w:t>
      </w:r>
    </w:p>
    <w:p w:rsidR="005A37BD" w:rsidRPr="005A37BD" w:rsidRDefault="005A37BD">
      <w:pPr>
        <w:pStyle w:val="aff1"/>
        <w:keepNext/>
        <w:rPr>
          <w:rFonts w:ascii="Times New Roman" w:hAnsi="Times New Roman" w:cs="Times New Roman"/>
          <w:sz w:val="24"/>
        </w:rPr>
      </w:pPr>
      <w:r w:rsidRPr="005A37BD">
        <w:rPr>
          <w:rFonts w:ascii="Times New Roman" w:hAnsi="Times New Roman" w:cs="Times New Roman"/>
          <w:sz w:val="24"/>
        </w:rPr>
        <w:t xml:space="preserve">Не растерялась управляющая клиникой, которая возгорание на площади 0,1 квадратного метра ликвидировала порошковым огнетушителем. Огнеборцы МЧС России, прибывшие по вызову, проверили, нет ли скрытых очагов горения в помещении. Во время пожара в клинике никто не пострадал. Речь идет о многопрофильной клинике SmartClinic, расположенной на улице Пушкина,6. </w:t>
      </w:r>
      <w:hyperlink r:id="rId9" w:history="1">
        <w:r w:rsidRPr="005A37BD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auto"/>
          </w:rPr>
          <w:t>https://solevar.online/vo-vremya-pozhara-v-chastnoy-klinike-v-permi-evakuirovali-19-chelovek/?utm_source=yxnews&amp;utm_medium=desktop&amp;utm_referrer=https%3A%2F%2Fdzen.ru%2Fnews%2Fsearch%3Ftext%3D</w:t>
        </w:r>
      </w:hyperlink>
    </w:p>
    <w:p w:rsidR="005A37BD" w:rsidRDefault="005A37B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A37BD" w:rsidRPr="005A37BD" w:rsidRDefault="005A37BD" w:rsidP="005A37BD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5A37BD">
        <w:rPr>
          <w:rFonts w:ascii="Times New Roman" w:hAnsi="Times New Roman"/>
          <w:sz w:val="24"/>
          <w:szCs w:val="24"/>
          <w:lang w:val="ru-RU"/>
        </w:rPr>
        <w:t xml:space="preserve">В Перми из частной клиники эвакуировали 19 человек </w:t>
      </w:r>
    </w:p>
    <w:p w:rsidR="005A37BD" w:rsidRPr="005A37BD" w:rsidRDefault="005A37BD" w:rsidP="005A37BD">
      <w:pPr>
        <w:jc w:val="left"/>
      </w:pPr>
      <w:r w:rsidRPr="005A37BD">
        <w:t xml:space="preserve">Во время приёма пациента врач заметила искры, оплавление электросветильника и моментально эвакуировала пациентов, сообщает ГУ МЧС по Пермском краю </w:t>
      </w:r>
    </w:p>
    <w:p w:rsidR="005A37BD" w:rsidRPr="005A37BD" w:rsidRDefault="005A37BD" w:rsidP="005A37BD">
      <w:pPr>
        <w:jc w:val="left"/>
      </w:pPr>
      <w:r w:rsidRPr="005A37BD">
        <w:t>Управляющая частной клиники, расположенной на ул. Пушкина в краевом центре, не растерялась и ликвидировала возгорание порошковым огнетушителем на площади 0,1 квадратный метр, продолжают в управлении</w:t>
      </w:r>
    </w:p>
    <w:p w:rsidR="005A37BD" w:rsidRPr="005A37BD" w:rsidRDefault="005A37BD" w:rsidP="005A37BD">
      <w:pPr>
        <w:jc w:val="left"/>
      </w:pPr>
      <w:r w:rsidRPr="005A37BD">
        <w:t xml:space="preserve">Прибывшие сотрудники МЧС России проверили помещение на наличие скрытых очагов горения. </w:t>
      </w:r>
    </w:p>
    <w:p w:rsidR="005A37BD" w:rsidRDefault="005A37BD" w:rsidP="005A37BD">
      <w:pPr>
        <w:jc w:val="left"/>
      </w:pPr>
      <w:r w:rsidRPr="005A37BD">
        <w:t>В результате происшествия, пострадавших нет.</w:t>
      </w:r>
      <w:r>
        <w:t xml:space="preserve"> </w:t>
      </w:r>
      <w:hyperlink r:id="rId10" w:history="1">
        <w:r>
          <w:rPr>
            <w:rStyle w:val="a5"/>
          </w:rPr>
          <w:t>https://zwezda.su/article/v-permi-iz-chastnoy-kliniki-evakuirovali-19-chelovek?utm_source=yxnews&amp;utm_medium=desktop&amp;utm_referrer=https%3A%2F%2Fdzen.ru%2Fnews%2Fsearch%3Ftext%3D</w:t>
        </w:r>
      </w:hyperlink>
    </w:p>
    <w:p w:rsidR="005A37BD" w:rsidRDefault="005A37BD" w:rsidP="005A37BD">
      <w:pPr>
        <w:jc w:val="left"/>
      </w:pPr>
    </w:p>
    <w:p w:rsidR="005A37BD" w:rsidRPr="005A37BD" w:rsidRDefault="005A37BD" w:rsidP="005A37BD">
      <w:pPr>
        <w:jc w:val="left"/>
        <w:outlineLvl w:val="0"/>
        <w:rPr>
          <w:b/>
          <w:bCs/>
          <w:kern w:val="36"/>
        </w:rPr>
      </w:pPr>
      <w:r w:rsidRPr="005A37BD">
        <w:rPr>
          <w:b/>
          <w:bCs/>
          <w:kern w:val="36"/>
        </w:rPr>
        <w:t>МЧС предупреждает: Прикамье 7 августа накроют густой туман и сильные грозы</w:t>
      </w:r>
    </w:p>
    <w:p w:rsidR="005A37BD" w:rsidRPr="005A37BD" w:rsidRDefault="005A37BD" w:rsidP="005A37BD">
      <w:pPr>
        <w:jc w:val="left"/>
      </w:pPr>
      <w:r w:rsidRPr="005A37BD">
        <w:t>В этот день лучше отказаться от прогулок и поездок.</w:t>
      </w:r>
    </w:p>
    <w:p w:rsidR="005A37BD" w:rsidRPr="005A37BD" w:rsidRDefault="005A37BD" w:rsidP="005A37BD">
      <w:pPr>
        <w:jc w:val="left"/>
      </w:pPr>
      <w:r w:rsidRPr="005A37BD">
        <w:t>Завтра, 7 августа, в Пермском крае ожидаются неблагоприятные метеорологические явления. В некоторых районах ночью и утром прогнозируется туман, днём по региону пройдут грозы. Об этом сообщает МЧС Прикамья со ссылкой на данные Пермского ЦГМС.</w:t>
      </w:r>
    </w:p>
    <w:p w:rsidR="005A37BD" w:rsidRPr="005A37BD" w:rsidRDefault="005A37BD" w:rsidP="005A37BD">
      <w:pPr>
        <w:jc w:val="left"/>
      </w:pPr>
      <w:r w:rsidRPr="005A37BD">
        <w:t>Краевое ведомство рекомендует не находиться вблизи деревьев, линий электропередач, слабо укрепленных конструкций, избегать парковок личного автотранспорта рядом с ними. Автомобилистам следует соблюдать скоростной режим и дистанцию, избегая резких маневров и торможений.</w:t>
      </w:r>
    </w:p>
    <w:p w:rsidR="005A37BD" w:rsidRPr="005A37BD" w:rsidRDefault="005A37BD" w:rsidP="005A37BD">
      <w:pPr>
        <w:jc w:val="left"/>
      </w:pPr>
      <w:r w:rsidRPr="005A37BD">
        <w:t xml:space="preserve">Во время грозы лучше не стоит выходить на прогулку и совершать поездки. </w:t>
      </w:r>
      <w:r w:rsidRPr="005A37BD">
        <w:rPr>
          <w:i/>
          <w:iCs/>
        </w:rPr>
        <w:t>«Покиньте открытое пространство, укройтесь в помещении. Отключите питание электрических приборов, закройте форточки в окнах. Находясь на улице, не прячьтесь под высокими деревьями»</w:t>
      </w:r>
      <w:r w:rsidRPr="005A37BD">
        <w:t>, — предупреждает МЧС.</w:t>
      </w:r>
      <w:r>
        <w:t xml:space="preserve"> </w:t>
      </w:r>
      <w:hyperlink r:id="rId11" w:history="1">
        <w:r>
          <w:rPr>
            <w:rStyle w:val="a5"/>
          </w:rPr>
          <w:t>https://properm.ru/news/2024-08-06/mchs-preduprezhdaet-prikamie-7-avgusta-nakroyut-gustoy-tuman-i-silnye-grozy-5159190?utm_source=yxnews&amp;utm_medium=desktop&amp;utm_referrer=https%3A%2F%2Fdzen.ru%2Fnews%2Fsearch%3Ftext%3D</w:t>
        </w:r>
      </w:hyperlink>
    </w:p>
    <w:p w:rsidR="005A37BD" w:rsidRPr="005A37BD" w:rsidRDefault="005A37BD" w:rsidP="005A37BD">
      <w:pPr>
        <w:jc w:val="left"/>
      </w:pPr>
    </w:p>
    <w:p w:rsidR="005A37BD" w:rsidRPr="005A37BD" w:rsidRDefault="005A37BD" w:rsidP="005A37BD">
      <w:pPr>
        <w:jc w:val="left"/>
        <w:outlineLvl w:val="0"/>
        <w:rPr>
          <w:b/>
          <w:bCs/>
          <w:kern w:val="36"/>
        </w:rPr>
      </w:pPr>
      <w:r w:rsidRPr="005A37BD">
        <w:rPr>
          <w:b/>
          <w:bCs/>
          <w:kern w:val="36"/>
        </w:rPr>
        <w:t>В Пермском крае из горящего психоневрологического интерната спасли 16 человек</w:t>
      </w:r>
    </w:p>
    <w:p w:rsidR="005A37BD" w:rsidRPr="005A37BD" w:rsidRDefault="005A37BD" w:rsidP="005A37BD">
      <w:pPr>
        <w:jc w:val="left"/>
        <w:outlineLvl w:val="3"/>
        <w:rPr>
          <w:b/>
          <w:bCs/>
        </w:rPr>
      </w:pPr>
      <w:r w:rsidRPr="005A37BD">
        <w:rPr>
          <w:b/>
          <w:bCs/>
        </w:rPr>
        <w:t>Пострадавших нет, сообщили в МЧС</w:t>
      </w:r>
    </w:p>
    <w:p w:rsidR="005A37BD" w:rsidRPr="005A37BD" w:rsidRDefault="005A37BD" w:rsidP="005A37BD">
      <w:pPr>
        <w:pStyle w:val="paragraphparagraphnycys"/>
        <w:spacing w:before="0" w:beforeAutospacing="0" w:after="0" w:afterAutospacing="0"/>
      </w:pPr>
      <w:r w:rsidRPr="005A37BD">
        <w:rPr>
          <w:rStyle w:val="tasspkgtext-oehbr"/>
        </w:rPr>
        <w:t xml:space="preserve">Пожарные спасли 16 человек из загоревшегося психоневрологического интерната в Пермском крае. Пострадавших нет, сообщается в </w:t>
      </w:r>
      <w:hyperlink r:id="rId12" w:tgtFrame="_blank" w:history="1">
        <w:r w:rsidRPr="005A37BD">
          <w:rPr>
            <w:rStyle w:val="tasspkgtext-oehbr"/>
          </w:rPr>
          <w:t>Telegram-канале</w:t>
        </w:r>
      </w:hyperlink>
      <w:r w:rsidRPr="005A37BD">
        <w:rPr>
          <w:rStyle w:val="tasspkgtext-oehbr"/>
        </w:rPr>
        <w:t xml:space="preserve"> МЧС России.</w:t>
      </w:r>
    </w:p>
    <w:p w:rsidR="005A37BD" w:rsidRPr="005A37BD" w:rsidRDefault="005A37BD" w:rsidP="005A37BD">
      <w:pPr>
        <w:pStyle w:val="paragraphparagraphnycys"/>
        <w:spacing w:before="0" w:beforeAutospacing="0" w:after="0" w:afterAutospacing="0"/>
      </w:pPr>
      <w:r w:rsidRPr="005A37BD">
        <w:rPr>
          <w:rStyle w:val="tasspkgtext-oehbr"/>
        </w:rPr>
        <w:t>"В Пермском крае из-за аварийного режима работы электросветильника загорелось помещение на втором этаже здания. Самостоятельно эвакуировался 261 человек", - говорится в сообщении.</w:t>
      </w:r>
    </w:p>
    <w:p w:rsidR="005A37BD" w:rsidRPr="005A37BD" w:rsidRDefault="005A37BD" w:rsidP="005A37BD">
      <w:pPr>
        <w:pStyle w:val="paragraphparagraphnycys"/>
        <w:spacing w:before="0" w:beforeAutospacing="0" w:after="0" w:afterAutospacing="0"/>
      </w:pPr>
      <w:r w:rsidRPr="005A37BD">
        <w:rPr>
          <w:rStyle w:val="tasspkgtext-oehbr"/>
        </w:rPr>
        <w:t xml:space="preserve">До прибытия первого пожарного расчета сотрудник МЧС России Юрий Потапчук во внеслужебное время спас 15 человек. О возгорании ему сообщила жена - сотрудница учреждения. </w:t>
      </w:r>
      <w:r w:rsidRPr="005A37BD">
        <w:rPr>
          <w:rStyle w:val="tasspkgtext-oehbr"/>
        </w:rPr>
        <w:lastRenderedPageBreak/>
        <w:t>Через несколько минут Потапчук вместе с 14-летним сыном Дмитрием эвакуировали маломобильных постояльцев.</w:t>
      </w:r>
    </w:p>
    <w:p w:rsidR="005A37BD" w:rsidRPr="005A37BD" w:rsidRDefault="005A37BD" w:rsidP="005A37BD">
      <w:pPr>
        <w:pStyle w:val="paragraphparagraphnycys"/>
        <w:spacing w:before="0" w:beforeAutospacing="0" w:after="0" w:afterAutospacing="0"/>
      </w:pPr>
      <w:r w:rsidRPr="005A37BD">
        <w:rPr>
          <w:rStyle w:val="tasspkgtext-oehbr"/>
        </w:rPr>
        <w:t>"Не теряя времени вместе с сыном стали поднимать всех лежачих. Каждая секунда была на счету. Без сына я бы не справился", - приводятся слова Потапчука в сообщении.</w:t>
      </w:r>
    </w:p>
    <w:p w:rsidR="005A37BD" w:rsidRPr="005A37BD" w:rsidRDefault="005A37BD" w:rsidP="005A37BD">
      <w:pPr>
        <w:pStyle w:val="paragraphparagraphnycys"/>
        <w:spacing w:before="0" w:beforeAutospacing="0" w:after="0" w:afterAutospacing="0"/>
      </w:pPr>
      <w:r w:rsidRPr="005A37BD">
        <w:rPr>
          <w:rStyle w:val="tasspkgtext-oehbr"/>
        </w:rPr>
        <w:t>Прибывшие газодымозащитники МЧС России спасли еще женщину со второго этажа. Никто не пострадал. Площадь пожара составила 25 кв. м.</w:t>
      </w:r>
      <w:r w:rsidRPr="005A37BD">
        <w:t> </w:t>
      </w:r>
      <w:hyperlink r:id="rId13" w:history="1">
        <w:r>
          <w:rPr>
            <w:rStyle w:val="a5"/>
          </w:rPr>
          <w:t>https://tass.ru/proisshestviya/21545205?utm_source=yxnews&amp;utm_medium=desktop&amp;utm_referrer=https%3A%2F%2Fdzen.ru%2Fnews%2Fsearch%3Ftext%3D</w:t>
        </w:r>
      </w:hyperlink>
    </w:p>
    <w:p w:rsidR="005A37BD" w:rsidRDefault="005A37BD" w:rsidP="005A37BD">
      <w:pPr>
        <w:jc w:val="left"/>
        <w:outlineLvl w:val="0"/>
        <w:rPr>
          <w:b/>
          <w:bCs/>
          <w:kern w:val="36"/>
        </w:rPr>
      </w:pPr>
    </w:p>
    <w:p w:rsidR="005A37BD" w:rsidRPr="005A37BD" w:rsidRDefault="005A37BD" w:rsidP="005A37BD">
      <w:pPr>
        <w:jc w:val="left"/>
        <w:outlineLvl w:val="0"/>
        <w:rPr>
          <w:b/>
          <w:bCs/>
          <w:kern w:val="36"/>
        </w:rPr>
      </w:pPr>
      <w:r w:rsidRPr="005A37BD">
        <w:rPr>
          <w:b/>
          <w:bCs/>
          <w:kern w:val="36"/>
        </w:rPr>
        <w:t>В Пермском крае вспыхнул психоневрологический интернат</w:t>
      </w:r>
    </w:p>
    <w:p w:rsidR="005A37BD" w:rsidRPr="005A37BD" w:rsidRDefault="005A37BD" w:rsidP="005A37BD">
      <w:pPr>
        <w:pStyle w:val="aff6"/>
        <w:spacing w:before="0" w:beforeAutospacing="0" w:after="0" w:afterAutospacing="0"/>
        <w:rPr>
          <w:b/>
        </w:rPr>
      </w:pPr>
      <w:r w:rsidRPr="005A37BD">
        <w:rPr>
          <w:rStyle w:val="aff3"/>
          <w:b w:val="0"/>
        </w:rPr>
        <w:t>Министерство по чрезвычайным ситуациям России обнародовало информацию о том, что в Пермском крае вспыхнул психоневрологический интернат.</w:t>
      </w:r>
    </w:p>
    <w:p w:rsidR="005A37BD" w:rsidRPr="005A37BD" w:rsidRDefault="005A37BD" w:rsidP="005A37BD">
      <w:pPr>
        <w:pStyle w:val="aff6"/>
        <w:spacing w:before="0" w:beforeAutospacing="0" w:after="0" w:afterAutospacing="0"/>
        <w:rPr>
          <w:b/>
        </w:rPr>
      </w:pPr>
      <w:r w:rsidRPr="005A37BD">
        <w:rPr>
          <w:rStyle w:val="aff3"/>
          <w:b w:val="0"/>
        </w:rPr>
        <w:t>На месте происшествия работают пожарные службы, осуществляется ликвидация стихии.</w:t>
      </w:r>
    </w:p>
    <w:p w:rsidR="005A37BD" w:rsidRPr="005A37BD" w:rsidRDefault="005A37BD" w:rsidP="005A37BD">
      <w:pPr>
        <w:pStyle w:val="aff6"/>
        <w:spacing w:before="0" w:beforeAutospacing="0" w:after="0" w:afterAutospacing="0"/>
      </w:pPr>
      <w:r w:rsidRPr="005A37BD">
        <w:t>В своем официальном Телеграм-канале МЧС России указало: «Удалось спасти 16 человек из объятого огнем здания».</w:t>
      </w:r>
    </w:p>
    <w:p w:rsidR="005A37BD" w:rsidRPr="005A37BD" w:rsidRDefault="005A37BD" w:rsidP="005A37BD">
      <w:pPr>
        <w:pStyle w:val="aff6"/>
        <w:spacing w:before="0" w:beforeAutospacing="0" w:after="0" w:afterAutospacing="0"/>
      </w:pPr>
      <w:r w:rsidRPr="005A37BD">
        <w:t>В настоящий момент нет никаких сведений о пострадавших гражданах.</w:t>
      </w:r>
    </w:p>
    <w:p w:rsidR="005A37BD" w:rsidRPr="005A37BD" w:rsidRDefault="005A37BD" w:rsidP="005A37BD">
      <w:pPr>
        <w:jc w:val="left"/>
        <w:outlineLvl w:val="1"/>
        <w:rPr>
          <w:b/>
          <w:bCs/>
        </w:rPr>
      </w:pPr>
      <w:r w:rsidRPr="005A37BD">
        <w:rPr>
          <w:b/>
          <w:bCs/>
        </w:rPr>
        <w:t>Внезап</w:t>
      </w:r>
      <w:bookmarkStart w:id="1" w:name="_GoBack"/>
      <w:bookmarkEnd w:id="1"/>
      <w:r w:rsidRPr="005A37BD">
        <w:rPr>
          <w:b/>
          <w:bCs/>
        </w:rPr>
        <w:t>ное возгорание</w:t>
      </w:r>
    </w:p>
    <w:p w:rsidR="005A37BD" w:rsidRPr="005A37BD" w:rsidRDefault="005A37BD" w:rsidP="005A37BD">
      <w:pPr>
        <w:jc w:val="left"/>
      </w:pPr>
      <w:r w:rsidRPr="005A37BD">
        <w:t>Также акцентируется, что самостоятельно смог эвакуироваться из горящего интерната 261 человек.</w:t>
      </w:r>
    </w:p>
    <w:p w:rsidR="005A37BD" w:rsidRPr="005A37BD" w:rsidRDefault="005A37BD" w:rsidP="005A37BD">
      <w:pPr>
        <w:pStyle w:val="aff6"/>
        <w:spacing w:before="0" w:beforeAutospacing="0" w:after="0" w:afterAutospacing="0"/>
      </w:pPr>
      <w:r w:rsidRPr="005A37BD">
        <w:t>Сообщается, что впервые о возгорании стало известно со слов супруги сотрудника МЧС России Юрия Потапчука, которая является работником учреждения.</w:t>
      </w:r>
      <w:r w:rsidRPr="005A37BD">
        <w:t xml:space="preserve"> </w:t>
      </w:r>
      <w:r w:rsidRPr="005A37BD">
        <w:t>Потапчук и его четырнадцатилетний сын успели произвести успешную эвакуацию маломобильных постояльцев.</w:t>
      </w:r>
    </w:p>
    <w:p w:rsidR="005A37BD" w:rsidRPr="005A37BD" w:rsidRDefault="005A37BD" w:rsidP="005A37BD">
      <w:pPr>
        <w:pStyle w:val="aff6"/>
        <w:spacing w:before="0" w:beforeAutospacing="0" w:after="0" w:afterAutospacing="0"/>
      </w:pPr>
      <w:r w:rsidRPr="005A37BD">
        <w:t>Как указал сотрудник МЧС России, помощь сына стала для него весомой поддержкой.</w:t>
      </w:r>
    </w:p>
    <w:p w:rsidR="005A37BD" w:rsidRDefault="005A37BD" w:rsidP="005A37BD">
      <w:pPr>
        <w:pStyle w:val="aff6"/>
        <w:spacing w:before="0" w:beforeAutospacing="0" w:after="0" w:afterAutospacing="0"/>
      </w:pPr>
      <w:r w:rsidRPr="005A37BD">
        <w:t>На сегодняшний день уполномоченные органы осуществляют мониторинг ситуации, выясняются обстоятельства произошедшего.</w:t>
      </w:r>
      <w:r>
        <w:t xml:space="preserve"> </w:t>
      </w:r>
      <w:hyperlink r:id="rId14" w:history="1">
        <w:r>
          <w:rPr>
            <w:rStyle w:val="a5"/>
          </w:rPr>
          <w:t>https://www.tut-news.ru/proisshestviya/v-permskom-krae-vspyhnul-psihonevrologicheskiy-internat?utm_source=yxnews&amp;utm_medium=desktop&amp;utm_referrer=https%3A%2F%2Fdzen.ru%2Fnews%2Fsearch%3Ftext%3D</w:t>
        </w:r>
      </w:hyperlink>
    </w:p>
    <w:p w:rsidR="005A37BD" w:rsidRDefault="005A37B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психоневрологическом интернате спасено 16 человек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Юрий Потапчук работает водителем пожарного автомобиля 95 пожарно-спасательной части 27 пожарно-спасательного отряда Главного управления МЧС России по Пермскому краю. Его жена, работающая в это время в интернате, сообщила о происходящем и буквально через не</w:t>
      </w:r>
      <w:r>
        <w:rPr>
          <w:rFonts w:ascii="Times New Roman" w:hAnsi="Times New Roman" w:cs="Times New Roman"/>
          <w:sz w:val="24"/>
        </w:rPr>
        <w:t xml:space="preserve">сколько минут он вместе с 14-ти летним сыном Дмитрием приехали и организовали эвакуацию маломобильных постояльцев.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</w:t>
      </w:r>
      <w:r>
        <w:rPr>
          <w:rFonts w:ascii="Times New Roman" w:hAnsi="Times New Roman" w:cs="Times New Roman"/>
          <w:b/>
          <w:sz w:val="24"/>
        </w:rPr>
        <w:t xml:space="preserve"> и его сын спасли 15 человек из горящей психбольницы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Екатерина Сычкова © URA.RU Пожарный эвакуировал 15 человек (архивное фото) Пермский пожарный Юрий Потапчук со своим 14-летним сыном спасли 15 человек из горящего психоневрологического интерната.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и его сын спасли 15 человек из горящей психбольницы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Пермский пожарный Юрий Потапчук со своим 14-летним сыном спасли 15 человек из горящего психоневрологического</w:t>
      </w:r>
      <w:r>
        <w:rPr>
          <w:rFonts w:ascii="Times New Roman" w:hAnsi="Times New Roman" w:cs="Times New Roman"/>
          <w:sz w:val="24"/>
        </w:rPr>
        <w:t xml:space="preserve"> интерната. Пожар произошел из-за аварийного режима работы светильника, сообщили в пресс-службе МЧС России.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и его сын спасли 15 человек из горящей психбольницы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Пермский пожарный Юри</w:t>
      </w:r>
      <w:r>
        <w:rPr>
          <w:rFonts w:ascii="Times New Roman" w:hAnsi="Times New Roman" w:cs="Times New Roman"/>
          <w:sz w:val="24"/>
        </w:rPr>
        <w:t xml:space="preserve">й Потапчук со своим 14-летним сыном спасли 15 человек из горящего психоневрологического интерната. Пожар произошел из-за аварийного режима работы светильника, сообщили в пресс-службе МЧС России.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по</w:t>
      </w:r>
      <w:r>
        <w:rPr>
          <w:rFonts w:ascii="Times New Roman" w:hAnsi="Times New Roman" w:cs="Times New Roman"/>
          <w:b/>
          <w:sz w:val="24"/>
        </w:rPr>
        <w:t>жаре в психоневрологическом интернате спасено 16 человек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Юрий Потапчук работает водителем пожарного автомобиля 95 пожарно-спасательной части 27 пожарно-спасательного отряда Главного управления МЧС России по Пермскому краю. Его жена, работающая в это время </w:t>
      </w:r>
      <w:r>
        <w:rPr>
          <w:rFonts w:ascii="Times New Roman" w:hAnsi="Times New Roman" w:cs="Times New Roman"/>
          <w:sz w:val="24"/>
        </w:rPr>
        <w:t xml:space="preserve">в интернате, сообщила о происходящем и буквально через несколько минут он вместе с 14-ти летним сыном Дмитрием приехали и организовали эвакуацию маломобильных постояльцев.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</w:t>
        </w:r>
        <w:r>
          <w:rPr>
            <w:rStyle w:val="a5"/>
            <w:rFonts w:ascii="Times New Roman" w:hAnsi="Times New Roman" w:cs="Times New Roman"/>
            <w:sz w:val="24"/>
          </w:rPr>
          <w:t> Перми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6 августа 2024 года)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</w:t>
      </w:r>
      <w:r>
        <w:rPr>
          <w:rFonts w:ascii="Times New Roman" w:hAnsi="Times New Roman" w:cs="Times New Roman"/>
          <w:sz w:val="24"/>
        </w:rPr>
        <w:t xml:space="preserve">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пациентов частной клиники эвакуировали из-за искр в светильнике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из больницы эвакуировались 19 человек. Пожар потушила сотрудница учреждения.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частно</w:t>
      </w:r>
      <w:r>
        <w:rPr>
          <w:rFonts w:ascii="Times New Roman" w:hAnsi="Times New Roman" w:cs="Times New Roman"/>
          <w:b/>
          <w:sz w:val="24"/>
        </w:rPr>
        <w:t>й клиники на Пушкина эвакуировали 19 человек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РФ по Прикамью рассказали, что на приеме медики увидели искры, оплавление электрического светильника и быстро вывели людей из помещения на воздух.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1 сентября в Перми откроется Школа креативных индустрий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 сентября в Перми откроется Школа креативных индустрий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завершена приёмка образовательных учреждений к новому учебному год</w:t>
      </w:r>
      <w:r>
        <w:rPr>
          <w:rFonts w:ascii="Times New Roman" w:hAnsi="Times New Roman" w:cs="Times New Roman"/>
          <w:sz w:val="24"/>
        </w:rPr>
        <w:t>у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напоминают водителям о важности соблюдения скоростного режима на дорогах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Пермь открытая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частной клиники на Пушкина эвакуировали 19 человек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РФ по Прикамью рассказали, что на приеме медики увидели искры, оплавление электрического светильника и быстро вывели людей из помещения на воздух.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пациентов частной клиники эвакуировали из-за искр в светильнике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из больницы эвакуировались 19 человек. Пожар потушила сотрудница учреждения.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«Управляющая не растерялась и ликвидир</w:t>
      </w:r>
      <w:r>
        <w:rPr>
          <w:rFonts w:ascii="Times New Roman" w:hAnsi="Times New Roman" w:cs="Times New Roman"/>
          <w:sz w:val="24"/>
        </w:rPr>
        <w:t xml:space="preserve">овала возгорание порошковым огнетушителем на площади 0,1 квадратный метр.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завершена приёмка образовательных учреждений к новому учебному году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завершена приёмка образовательны</w:t>
      </w:r>
      <w:r>
        <w:rPr>
          <w:rFonts w:ascii="Times New Roman" w:hAnsi="Times New Roman" w:cs="Times New Roman"/>
          <w:sz w:val="24"/>
        </w:rPr>
        <w:t>х учреждений к новому учебному году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водителям о важности соблюдения скоростного режима на дорогах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открылась уличная выставка «Пермская инженерная мысль»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Пермь открытая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</w:t>
      </w:r>
      <w:r>
        <w:rPr>
          <w:rFonts w:ascii="Times New Roman" w:hAnsi="Times New Roman" w:cs="Times New Roman"/>
          <w:b/>
          <w:sz w:val="24"/>
        </w:rPr>
        <w:t>ми из частной клиники эвакуировали 19 человек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Управляющая клиники не растерялась и ликвидировала очаг возгорания порошковым огнетушителем», — сообщил telegram-канал ГУ МЧС РФ по Пермскому краю.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на место сотрудники МЧС проверили помещение клиники </w:t>
      </w:r>
      <w:r>
        <w:rPr>
          <w:rFonts w:ascii="Times New Roman" w:hAnsi="Times New Roman" w:cs="Times New Roman"/>
          <w:sz w:val="24"/>
        </w:rPr>
        <w:t xml:space="preserve">на наличие скрытых очагов горения.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частной клиники эвакуировали 19 человек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Управляющая клиники не растерялась и ликвидировала очаг возгорания порошковым огнетушителем», — сообщил telegram-канал ГУ МЧС РФ по Пермскому краю. Прибывшие на место сотрудники МЧС проверили помещение клиники на наличие скрытых очагов горения.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частной клиники эвакуировали 19 человек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Управляющая клиники не растерялась и ликвидировала очаг возгорания порошковым огнетушителем», — сообщил telegram-канал ГУ МЧС РФ по Перм</w:t>
      </w:r>
      <w:r>
        <w:rPr>
          <w:rFonts w:ascii="Times New Roman" w:hAnsi="Times New Roman" w:cs="Times New Roman"/>
          <w:sz w:val="24"/>
        </w:rPr>
        <w:t>скому краю.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на место сотрудники МЧС проверили помещение клиники на наличие скрытых очагов горения.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</w:t>
      </w:r>
      <w:r>
        <w:rPr>
          <w:rFonts w:ascii="Times New Roman" w:hAnsi="Times New Roman" w:cs="Times New Roman"/>
          <w:sz w:val="24"/>
        </w:rPr>
        <w:t>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</w:t>
      </w:r>
      <w:r>
        <w:rPr>
          <w:rFonts w:ascii="Times New Roman" w:hAnsi="Times New Roman" w:cs="Times New Roman"/>
          <w:sz w:val="24"/>
        </w:rPr>
        <w:t xml:space="preserve">истов, изготовленных из негорючего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</w:t>
      </w:r>
      <w:r>
        <w:rPr>
          <w:rFonts w:ascii="Times New Roman" w:hAnsi="Times New Roman" w:cs="Times New Roman"/>
          <w:b/>
          <w:sz w:val="24"/>
        </w:rPr>
        <w:t>ки (на 6 августа 2024 года)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</w:t>
      </w:r>
      <w:r>
        <w:rPr>
          <w:rFonts w:ascii="Times New Roman" w:hAnsi="Times New Roman" w:cs="Times New Roman"/>
          <w:sz w:val="24"/>
        </w:rPr>
        <w:t xml:space="preserve">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Очере суд по требованию прокурора обязал муниципалитет устранить нарушения пожарной безопасности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Установлено, что в 2021 г. территориальн</w:t>
      </w:r>
      <w:r>
        <w:rPr>
          <w:rFonts w:ascii="Times New Roman" w:hAnsi="Times New Roman" w:cs="Times New Roman"/>
          <w:sz w:val="24"/>
        </w:rPr>
        <w:t xml:space="preserve">ым отделом ГУ МЧС России по Пермскому краю в адрес администрации Очерского городского округа направлено предписание об устранении нарушений законодательства о пожарной безопасности.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Лен</w:t>
        </w:r>
        <w:r>
          <w:rPr>
            <w:rStyle w:val="a5"/>
            <w:rFonts w:ascii="Times New Roman" w:hAnsi="Times New Roman" w:cs="Times New Roman"/>
            <w:sz w:val="24"/>
          </w:rPr>
          <w:t>та новостей Перми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Инспекторский участок г. Чусовой центра ГИМС Главного управления МЧС России по Пермскому краю информирует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информирует: погода портится, но обещ</w:t>
      </w:r>
      <w:r>
        <w:rPr>
          <w:rFonts w:ascii="Times New Roman" w:hAnsi="Times New Roman" w:cs="Times New Roman"/>
          <w:sz w:val="24"/>
        </w:rPr>
        <w:t xml:space="preserve">ает в скором времени исправиться. Будет снова тепло и наших жителей потянет к воде, искупаться.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Пермские спасатели напоминают водителям о </w:t>
      </w:r>
      <w:r>
        <w:rPr>
          <w:rFonts w:ascii="Times New Roman" w:hAnsi="Times New Roman" w:cs="Times New Roman"/>
          <w:b/>
          <w:sz w:val="24"/>
        </w:rPr>
        <w:t>важности соблюдения скоростного режима на дорогах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спасатели отключили аккумуляторные батареи на поврежденных автомобилях и эвакуировали газовый баллон из одного автомобиля.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водителям о важности соблюдения скоростного реж</w:t>
      </w:r>
      <w:r>
        <w:rPr>
          <w:rFonts w:ascii="Times New Roman" w:hAnsi="Times New Roman" w:cs="Times New Roman"/>
          <w:sz w:val="24"/>
        </w:rPr>
        <w:t>има на автодорогах.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с сайта www.gorodperm.ru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мужчина снимал угли с мангала и получил ожоги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Новости Перми, ГУ МЧС </w:t>
      </w:r>
      <w:r>
        <w:rPr>
          <w:rFonts w:ascii="Times New Roman" w:hAnsi="Times New Roman" w:cs="Times New Roman"/>
          <w:sz w:val="24"/>
        </w:rPr>
        <w:t>России по Пермскому краю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Вера Андриас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мужчине загорелась рубашка, когда он неосторожно убирал угли из мангала.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мужчина сн</w:t>
      </w:r>
      <w:r>
        <w:rPr>
          <w:rFonts w:ascii="Times New Roman" w:hAnsi="Times New Roman" w:cs="Times New Roman"/>
          <w:b/>
          <w:sz w:val="24"/>
        </w:rPr>
        <w:t>имал угли с мангала и получил ожоги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Пермскому краю, пострадавший отделался легкими ожогами. Чтобы не пострадать во время сезона шашлыков, ведомство рекомендует: - быть осторожными при обращении с открытым огнем; - не оставлять</w:t>
      </w:r>
      <w:r>
        <w:rPr>
          <w:rFonts w:ascii="Times New Roman" w:hAnsi="Times New Roman" w:cs="Times New Roman"/>
          <w:sz w:val="24"/>
        </w:rPr>
        <w:t xml:space="preserve"> без присмотра разведенный костер; - использовать только специальные жаровни и мангалы; - хранить легковоспламеняющиеся жидкости вдали от огня.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напоминают водителям о важности соблюдения скоростного режима на дорогах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водителям о важности соблюдения скоростного режима на автодорогах.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материалам: www.gorodperm.ru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Свежее: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Пермь открытая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4F57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напоминают водителям о важности соблюдения скоростного режима на дорогах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водителям о важности соблюдения скоростного режима на автодорогах.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информация для СМИ: Евгений Горбушин – 217-33-21.</w:t>
      </w:r>
    </w:p>
    <w:p w:rsidR="00256041" w:rsidRDefault="004F57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www.gorodperm.ru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56041" w:rsidRDefault="00256041">
      <w:pPr>
        <w:pStyle w:val="aff4"/>
        <w:rPr>
          <w:rFonts w:ascii="Times New Roman" w:hAnsi="Times New Roman" w:cs="Times New Roman"/>
          <w:sz w:val="24"/>
        </w:rPr>
      </w:pPr>
    </w:p>
    <w:p w:rsidR="00256041" w:rsidRDefault="0025604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56041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64" w:rsidRDefault="004F5764">
      <w:r>
        <w:separator/>
      </w:r>
    </w:p>
  </w:endnote>
  <w:endnote w:type="continuationSeparator" w:id="0">
    <w:p w:rsidR="004F5764" w:rsidRDefault="004F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41" w:rsidRDefault="004F57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56041" w:rsidRDefault="0025604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56041" w:rsidRDefault="004F576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00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64" w:rsidRDefault="004F5764">
      <w:r>
        <w:separator/>
      </w:r>
    </w:p>
  </w:footnote>
  <w:footnote w:type="continuationSeparator" w:id="0">
    <w:p w:rsidR="004F5764" w:rsidRDefault="004F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41" w:rsidRDefault="004F576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41" w:rsidRDefault="00256041">
    <w:pPr>
      <w:pStyle w:val="ae"/>
      <w:rPr>
        <w:color w:val="FFFFFF"/>
        <w:sz w:val="20"/>
        <w:szCs w:val="20"/>
      </w:rPr>
    </w:pPr>
  </w:p>
  <w:p w:rsidR="00256041" w:rsidRDefault="0025604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41"/>
    <w:rsid w:val="00256041"/>
    <w:rsid w:val="004F5764"/>
    <w:rsid w:val="005A37BD"/>
    <w:rsid w:val="00A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B5984"/>
  <w15:docId w15:val="{2404A5A8-E576-480D-A493-34A20CE6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5A37BD"/>
    <w:pPr>
      <w:spacing w:before="100" w:beforeAutospacing="1" w:after="100" w:afterAutospacing="1"/>
      <w:jc w:val="left"/>
    </w:pPr>
  </w:style>
  <w:style w:type="character" w:styleId="aff7">
    <w:name w:val="Emphasis"/>
    <w:basedOn w:val="a0"/>
    <w:uiPriority w:val="20"/>
    <w:qFormat/>
    <w:rsid w:val="005A37BD"/>
    <w:rPr>
      <w:i/>
      <w:iCs/>
    </w:rPr>
  </w:style>
  <w:style w:type="paragraph" w:customStyle="1" w:styleId="paragraphparagraphnycys">
    <w:name w:val="paragraph_paragraph__nycys"/>
    <w:basedOn w:val="a"/>
    <w:rsid w:val="005A37BD"/>
    <w:pPr>
      <w:spacing w:before="100" w:beforeAutospacing="1" w:after="100" w:afterAutospacing="1"/>
      <w:jc w:val="left"/>
    </w:pPr>
  </w:style>
  <w:style w:type="character" w:customStyle="1" w:styleId="tasspkgtext-oehbr">
    <w:name w:val="tass_pkg_text-oehbr"/>
    <w:basedOn w:val="a0"/>
    <w:rsid w:val="005A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ass.ru/proisshestviya/21545205?utm_source=yxnews&amp;utm_medium=desktop&amp;utm_referrer=https%3A%2F%2Fdzen.ru%2Fnews%2Fsearch%3Ftext%3D" TargetMode="External"/><Relationship Id="rId18" Type="http://schemas.openxmlformats.org/officeDocument/2006/relationships/hyperlink" Target="https://smi2.ru/article/157144830" TargetMode="External"/><Relationship Id="rId26" Type="http://schemas.openxmlformats.org/officeDocument/2006/relationships/hyperlink" Target="https://perm-open.ru/424663" TargetMode="External"/><Relationship Id="rId39" Type="http://schemas.openxmlformats.org/officeDocument/2006/relationships/hyperlink" Target="https://perm-news.net/society/2024/08/06/25273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evakuirovali-iz-za-iskr-v-svetilnike/134922058/" TargetMode="External"/><Relationship Id="rId34" Type="http://schemas.openxmlformats.org/officeDocument/2006/relationships/hyperlink" Target="https://lisva.bezformata.com/listnews/inspektorskiy-uchastok-g-chusovoy/134908407/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t.me/mchs_official/21030" TargetMode="External"/><Relationship Id="rId17" Type="http://schemas.openxmlformats.org/officeDocument/2006/relationships/hyperlink" Target="https://ura.news/news/1052802051" TargetMode="External"/><Relationship Id="rId25" Type="http://schemas.openxmlformats.org/officeDocument/2006/relationships/hyperlink" Target="https://v-kurse.ru/2024/08/06/357768" TargetMode="External"/><Relationship Id="rId33" Type="http://schemas.openxmlformats.org/officeDocument/2006/relationships/hyperlink" Target="https://perm-news.net/incident/2024/08/06/252771.html" TargetMode="External"/><Relationship Id="rId38" Type="http://schemas.openxmlformats.org/officeDocument/2006/relationships/hyperlink" Target="https://perm-open.ru/4246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316026035" TargetMode="External"/><Relationship Id="rId20" Type="http://schemas.openxmlformats.org/officeDocument/2006/relationships/hyperlink" Target="https://ocherskiy.ru/news/511448" TargetMode="External"/><Relationship Id="rId29" Type="http://schemas.openxmlformats.org/officeDocument/2006/relationships/hyperlink" Target="https://gorodskoyportal.ru/ekaterinburg/news/news/91424421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2024-08-06/mchs-preduprezhdaet-prikamie-7-avgusta-nakroyut-gustoy-tuman-i-silnye-grozy-5159190?utm_source=yxnews&amp;utm_medium=desktop&amp;utm_referrer=https%3A%2F%2Fdzen.ru%2Fnews%2Fsearch%3Ftext%3D" TargetMode="External"/><Relationship Id="rId24" Type="http://schemas.openxmlformats.org/officeDocument/2006/relationships/hyperlink" Target="https://progorod59.ru/news/view/v-permi-iz-castnoj-kliniki-na-puskina-evakuirovali-19-celovek" TargetMode="External"/><Relationship Id="rId32" Type="http://schemas.openxmlformats.org/officeDocument/2006/relationships/hyperlink" Target="https://kungur.bezformata.com/listnews/mchs-informiruet-o-pozharah-za-sutki/134909311/" TargetMode="External"/><Relationship Id="rId37" Type="http://schemas.openxmlformats.org/officeDocument/2006/relationships/hyperlink" Target="https://www.permnews.ru/novosti/incidents/2024/08/06/_ungure_muzhchina_snimal_ugli_s_mangala_i_poluchil_ozhogi/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zhare-v-psihonevrologicheskom-internate/134937534/" TargetMode="External"/><Relationship Id="rId23" Type="http://schemas.openxmlformats.org/officeDocument/2006/relationships/hyperlink" Target="https://perm-open.ru/424665" TargetMode="External"/><Relationship Id="rId28" Type="http://schemas.openxmlformats.org/officeDocument/2006/relationships/hyperlink" Target="https://news.myseldon.com/ru/news/index/316005330" TargetMode="External"/><Relationship Id="rId36" Type="http://schemas.openxmlformats.org/officeDocument/2006/relationships/hyperlink" Target="https://perm.bezformata.com/listnews/ugli-s-mangala-i-poluchil-ozhogi/134902414/" TargetMode="External"/><Relationship Id="rId10" Type="http://schemas.openxmlformats.org/officeDocument/2006/relationships/hyperlink" Target="https://zwezda.su/article/v-permi-iz-chastnoy-kliniki-evakuirovali-19-chelovek?utm_source=yxnews&amp;utm_medium=desktop&amp;utm_referrer=https%3A%2F%2Fdzen.ru%2Fnews%2Fsearch%3Ftext%3D" TargetMode="External"/><Relationship Id="rId19" Type="http://schemas.openxmlformats.org/officeDocument/2006/relationships/hyperlink" Target="https://perm-news.net/incident/2024/08/07/252832.html" TargetMode="External"/><Relationship Id="rId31" Type="http://schemas.openxmlformats.org/officeDocument/2006/relationships/hyperlink" Target="https://ohansk-adm.ru/news/51133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evar.online/vo-vremya-pozhara-v-chastnoy-klinike-v-permi-evakuirovali-19-chelovek/?utm_source=yxnews&amp;utm_medium=desktop&amp;utm_referrer=https%3A%2F%2Fdzen.ru%2Fnews%2Fsearch%3Ftext%3D" TargetMode="External"/><Relationship Id="rId14" Type="http://schemas.openxmlformats.org/officeDocument/2006/relationships/hyperlink" Target="https://www.tut-news.ru/proisshestviya/v-permskom-krae-vspyhnul-psihonevrologicheskiy-internat?utm_source=yxnews&amp;utm_medium=desktop&amp;utm_referrer=https%3A%2F%2Fdzen.ru%2Fnews%2Fsearch%3Ftext%3D" TargetMode="External"/><Relationship Id="rId22" Type="http://schemas.openxmlformats.org/officeDocument/2006/relationships/hyperlink" Target="https://perm.bezformata.com/listnews/permi-iz-chastnoy-kliniki-na-pushkina/134921481/" TargetMode="External"/><Relationship Id="rId27" Type="http://schemas.openxmlformats.org/officeDocument/2006/relationships/hyperlink" Target="https://ura.news/news/1052801854" TargetMode="External"/><Relationship Id="rId30" Type="http://schemas.openxmlformats.org/officeDocument/2006/relationships/hyperlink" Target="https://admkochevo.ru/news/511354" TargetMode="External"/><Relationship Id="rId35" Type="http://schemas.openxmlformats.org/officeDocument/2006/relationships/hyperlink" Target="https://raion.gorodperm.ru/industrialnyj/novosti/2024/08/06/121372/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C45C-CF70-4B77-972F-F5AC19A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2511</Words>
  <Characters>14318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2024-08-06T20:39:00Z</dcterms:modified>
</cp:coreProperties>
</file>