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августа - 07 августа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августа - 07 августа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из-за сигареты загорелась квартира жилого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«Из горящего жилья огнеборцы МЧС России вывели 45-летнего мужчину, обнаруженного на полу.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из-за сигареты загорелась квартира жилого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«Из горящего жилья огнеборцы МЧС России вывели 45-летнего мужчину, обнаруженного на полу.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пруду под Чайковским утонул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рассказали, что 7 августа в 10:50 в оперативную дежурную смену ведомства поступила информация, что из пруда в деревне Чумна Чайковского городского округа извлечено тело мужчины без признаков жизни.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загорелся психоневрологический интернат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телефон сотрудника МЧС России Юрия Потапчука поступил телефонный звонок от супруги, которая работает в интернате.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загорелся психоневрологический интернат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телефон сотрудника МЧС России Юрия Потапчука поступил телефонный звонок от супруги, которая работает в интернате.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в Перми 8 августа возможны грозы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Пермского края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период грозы воздержитесь от прогулок и поездок, покиньте открытое пространство, укройтесь в помещении. Отключите питание электрических приборов, закройте форточки в окнах.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Управляющая частной клиники в Перми потушила пожар и спасла пациентов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Вчера, 6 августа, в частной клинике Перми, расположенной на улице Пушкина произошел пожар. Всех пациентов удалось успешно вывести.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Управляющая частной клиники в Перми потушила пожар и спасла пациентов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«Во время приема пациента врач заметила искры, оплавление электросветильника и моментально эвакуировала пациентов.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рассказали подробности пожара в психоневрологическом интернате в Гремячинске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пожарный с сыном спасли 15 человек из горящего психоневрологического интерната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Главного управления МЧС России по Пермскому краю сообщили, что в настоящее время проводятся проверочные мероприятия для установления обстоятельств и причин возгорания.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Этот инцидент подчеркивает важность оперативных действий спасателей и граждан в экстренных ситуациях.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Мой город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рассказали подробности пожара в психоневрологическом интернате в Гремячинске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жителей Прикамья о грозе и тумане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просят пермяков быть осторожными и внимательными. Старайтесь избегать нахождения рядом с деревьями, линиями электропередач или слабо укрепленными конструкциями, а также не паркуйте автомобили поблизости.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Чайковским в Пермском крае в пруду утонул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пресс-службе СУ СКР по Пермскому краю, следователи начали процессуальную проверку по факту обнаружения тела мужчины в пруду в Чайковском.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Чайковским в Пермском крае в пруду утонул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пресс-службе ГУ МЧС России по Пермскому краю, 7 августа в 10:50 в оперативную дежурную смену ведомства поступила информация о том, что из акватории пруда в деревне Чумна извлечено тело мужчины без признаков жизни.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о неблагоприятных метеоявлениях в Прикамье 8 августа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пишет ВЕТТА со ссылкой на пресс-службу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ухудшением метеорологических условий, местных жителей просят избегать нахождения рядом с деревьями, линиями электропередачи и ненадежными конструкциями, а также не парковать личные автомобили вблизи этих объектов.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о неблагоприятных метеоявлениях в Прикамье 8 августа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пишет ВЕТТА со ссылкой на пресс-службу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ухудшением метеорологических условий, местных жителей просят избегать нахождения рядом с деревьями, линиями электропередачи и ненадежными конструкциями, а также не парковать личные автомобили вблизи этих объектов.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спасены десять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Сотрудники МЧС России успешно эвакуировали десять человек из горящего здания в Пермском крае.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пресс-службы ведомства, сигнал о пожаре на улице Строителей в Добрянке поступил 6 августа в 18:56.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спасены десять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Сотрудники МЧС России успешно эвакуировали десять человек из горящего здания в Пермском крае.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пресс-службы ведомства, сигнал о пожаре на улице Строителей в Добрянке поступил 6 августа в 18:56.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Утром в Пермском крае извлекли из воды тело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краевом МЧС 7 августа сообщили об извлечении из водоема тела мужчины без признаков жизни. По поводу страшной находки в дежурную смену ведомства около 10:50 обратились жители деревни Чумна Чайковского округа.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из деревенского пруда достали тело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«7 августа в 10:50 в оперативную дежурную смену ГУ МЧС России по Пермскому краю поступила информация о том, что из акватории пруда в деревне Чумна извлечено тело мужчины без признаков жизни.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пожарный с сыном спасли 15 человек из горящего психоневрологического интерната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пресс-службе Главного управления МЧС России по Пермскому краю сообщили, что в настоящее время проводятся проверочные мероприятия для установления обстоятельств и причин возгорания.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Этот инцидент подчеркивает важность оперативных действий спасателей и граждан в экстренных ситуациях.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пригороде Чайковского в пруду утонул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Новости Перми,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Автор: Вера Андриас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7 августа в 10:50 в ГУ МЧС России по Пермскому краю сообщили, что из пруда в деревне Чумна достали тело мужчины.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из деревенского пруда достали тело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«7 августа в 10:50 в оперативную дежурную смену ГУ МЧС России по Пермскому краю поступила информация о том, что из акватории пруда в деревне Чумна извлечено тело мужчины без признаков жизни.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6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произошёл пожар в психоневрологическом интернате для инвалидов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происшествия были направлены 26 огнеборцев и девять единиц техники. До их прибытия в загоревшемся интернате оказался водитель пожарного авто 95-й пожарно-спасательной части Юрий Потапчук.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пруда в Чайковском округе извлекли тело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напоминают, что при нахождении у водоема и купании в нем следует выполнять правила поведения на воде. Не оставляйте детей у рек или прудов без присмотра.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6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7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загорелся психоневрологический интернат. Пациентов спасал пожарный и его сын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счастью, никто не пострадал. Как сообщает ГУ МЧС России по Пермскому краю, огонь охватил 25 кв. метров. В тушении пожара участвовали 26 огнеборцев и 9 единиц техники.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Новости сегодня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загорелся психоневрологический интернат. Пациентов спасал пожарный и его сын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сообщает ГУ МЧС России по Пермскому краю, огонь охватил 25 кв. метров. В тушении пожара участвовали 26 огнеборцев и 9 единиц техники.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Уважаемые читатели «Царьграда»!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загорелся психоневрологический интернат. Пациентов спасал пожарный и его сын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счастью, никто не пострадал.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России по Пермскому краю, огонь охватил 25 кв. метров. В тушении пожара участвовали 26 огнеборцев и 9 единиц техники.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24newnews.ru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загорелся психоневрологический интернат. Пациентов спасал пожарный и его сын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счастью, никто не пострадал. Как сообщает ГУ МЧС России по Пермскому краю, огонь охватил 25 кв. метров. В тушении пожара участвовали 26 огнеборцев и 9 единиц техники.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загорелся психоневрологический интернат. Пациентов спасал пожарный и его сын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счастью, никто не пострадал.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России по Пермскому краю, огонь охватил 25 кв. метров. В тушении пожара участвовали 26 огнеборцев и 9 единиц техники.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Ria.City - городские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загорелся психоневрологический интернат. Пациентов спасал пожарный и его сын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счастью, никто не пострадал.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России по Пермскому краю, огонь охватил 25 кв. метров. В тушении пожара участвовали 26 огнеборцев и 9 единиц техники.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Russia24.pro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загорелся психоневрологический интернат. Пациентов спасал пожарный и его сын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счастью, никто не пострадал.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России по Пермскому краю, огонь охватил 25 кв. метров. В тушении пожара участвовали 26 огнеборцев и 9 единиц техники.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Города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загорелся психоневрологический интернат. Пациентов спасал пожарный и его сын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счастью, никто не пострадал. Как сообщает ГУ МЧС России по Пермскому краю, огонь охватил 25 кв. метров. В тушении пожара участвовали 26 огнеборцев и 9 единиц техники.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загорелся психоневрологический интернат. Пациентов спасал пожарный и его сын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счастью, никто не пострадал. Как сообщает ГУ МЧС России по Пермскому краю, огонь охватил 25 кв. метров. В тушении пожара участвовали 26 огнеборцев и 9 единиц техники.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Страшный пожар произошел в психоневрологическом интернате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пресс-службе ГУ МЧС по Пермскому краю, в Гремячинске в 21:20 из-за аварийного режима работы электросветильника загорелась комната на втором этаже трехэтажного кирпичного здания, передает properm.ru.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BezFormata Кемерово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пожарный с 14-летним сыном помог эвакуировать пациентов горящего психоневрологического интерната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 приезда первого пожарного расчета сотрудник МЧС России Юрий Потапчук во внеслужебное время спас 15 человек.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Страшный пожар произошел в психоневрологическом интернате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пресс-службе ГУ МЧС по Пермскому краю, в Гремячинске в 21:20 из-за аварийного режима работы электросветильника загорелась комната на втором этаже трехэтажного кирпичного здания, передает properm.ru. 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Страшный пожар произошел в психоневрологическом интернате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пресс-службе ГУ МЧС по Пермскому краю, в Гремячинске в 21:20 из-за аварийного режима работы электросветильника загорелась комната на втором этаже трехэтажного кирпичного здания, передает properm.ru. 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Страшный пожар произошел в психоневрологическом интернате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пресс-службе ГУ МЧС по Пермскому краю, в Гремячинске в 21:20 из-за аварийного режима работы электросветильника загорелась комната на втором этаже трехэтажного кирпичного здания, передает properm.ru. 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Страшный пожар произошел в психоневрологическом интернате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пресс-службе ГУ МЧС по Пермскому краю, в Гремячинске в 21:20 из-за аварийного режима работы электросветильника загорелась комната на втором этаже трехэтажного кирпичного здания, передает properm.ru.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Сiбдепо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Страшный пожар произошел в психоневрологическом интернате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пресс-службе ГУ МЧС по Пермскому краю, в Гремячинске в 21:20 из-за аварийного режима работы электросветильника загорелась комната на втором этаже трехэтажного кирпичного здания, передает properm.ru.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Новокузнецк.ru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сотрудник МЧС в выходной спас 15 человек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Буквально через несколько минут Юрий вместе с 14-летним сыном Дмитрием эвакуировали маломобильных постояльцев", – рассказали в пресс-службе ГУ МЧС по Пермскому краю. По словам самого мужчины, без помощи сына он бы не справился: "Не теряя времени вместе с сыном стали поднимать всех лежачих. 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сотрудник МЧС в выходной спас 15 человек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Буквально через несколько минут Юрий вместе с 14-летним сыном Дмитрием эвакуировали маломобильных постояльцев", – рассказали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словам самого мужчины, без помощи сына он бы не справился: "Не теряя времени вместе с сыном стали поднимать всех лежачих. 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ИА "Уралинформбюро"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сотрудник МЧС в выходной спас 15 человек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Буквально через несколько минут Юрий вместе с 14-летним сыном Дмитрием эвакуировали маломобильных постояльцев", – рассказали в пресс-службе ГУ МЧС по Пермскому краю. По словам самого мужчины, без помощи сына он бы не справился: "Не теряя времени вместе с сыном стали поднимать всех лежачих.  </w:t>
      </w:r>
      <w:hyperlink r:id="rId65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сотрудник МЧС в выходной спас 15 человек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Буквально через несколько минут Юрий вместе с 14-летним сыном Дмитрием эвакуировали маломобильных постояльцев", – рассказали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словам самого мужчины, без помощи сына он бы не справился: "Не теряя времени вместе с сыном стали поднимать всех лежачих.  </w:t>
      </w:r>
      <w:hyperlink r:id="rId66" w:history="1">
        <w:r>
          <w:rPr>
            <w:rStyle w:val="a5"/>
            <w:rFonts w:ascii="Times New Roman" w:cs="Times New Roman" w:hAnsi="Times New Roman"/>
            <w:sz w:val="24"/>
          </w:rPr>
          <w:t>Города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сотрудник МЧС в выходной спас 15 человек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Буквально через несколько минут Юрий вместе с 14-летним сыном Дмитрием эвакуировали маломобильных постояльцев", – рассказали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словам самого мужчины, без помощи сына он бы не справился: "Не теряя времени вместе с сыном стали поднимать всех лежачих.  </w:t>
      </w:r>
      <w:hyperlink r:id="rId67" w:history="1">
        <w:r>
          <w:rPr>
            <w:rStyle w:val="a5"/>
            <w:rFonts w:ascii="Times New Roman" w:cs="Times New Roman" w:hAnsi="Times New Roman"/>
            <w:sz w:val="24"/>
          </w:rPr>
          <w:t>Russia24.pro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сотрудник МЧС в выходной спас 15 человек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Буквально через несколько минут Юрий вместе с 14-летним сыном Дмитрием эвакуировали маломобильных постояльцев", – рассказали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словам самого мужчины, без помощи сына он бы не справился: "Не теряя времени вместе с сыном стали поднимать всех лежачих.  </w:t>
      </w:r>
      <w:hyperlink r:id="rId68" w:history="1">
        <w:r>
          <w:rPr>
            <w:rStyle w:val="a5"/>
            <w:rFonts w:ascii="Times New Roman" w:cs="Times New Roman" w:hAnsi="Times New Roman"/>
            <w:sz w:val="24"/>
          </w:rPr>
          <w:t>Ria.City - городские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сотрудник МЧС в выходной спас 15 человек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Буквально через несколько минут Юрий вместе с 14-летним сыном Дмитрием эвакуировали маломобильных постояльцев", – рассказали в пресс-службе ГУ МЧС по Пермскому краю. По словам самого мужчины, без помощи сына он бы не справился: "Не теряя времени вместе с сыном стали поднимать всех лежачих.  </w:t>
      </w:r>
      <w:hyperlink r:id="rId6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Гремячинске на пожаре в психоневрологическом интернате спасены 16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пресс-службе ГУ МЧС по Пермскому краю, в Гремячинске в 21:20 из-за аварийного режима работы электросветильника загорелась комната на втором этаже трехэтажного кирпичного здания. </w:t>
      </w:r>
      <w:hyperlink r:id="rId7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sigareti-zagorelas-kvartira-zhilogo/134980037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perm.kp.ru/online/news/5935699/" TargetMode="External" Type="http://schemas.openxmlformats.org/officeDocument/2006/relationships/hyperlink" /><Relationship Id="rId19" Target="https://solevar.online/v-prudu-pod-chaykovskim-utonul-muzhchina/" TargetMode="External" Type="http://schemas.openxmlformats.org/officeDocument/2006/relationships/hyperlink" /><Relationship Id="rId20" Target="https://perm.bezformata.com/listnews/zagorelsya-psihonevrologicheskiy-internat/134973880/" TargetMode="External" Type="http://schemas.openxmlformats.org/officeDocument/2006/relationships/hyperlink" /><Relationship Id="rId21" Target="https://www.perm.kp.ru/online/news/5935316/" TargetMode="External" Type="http://schemas.openxmlformats.org/officeDocument/2006/relationships/hyperlink" /><Relationship Id="rId22" Target="https://perm.bezformata.com/listnews/permi-8-avgusta-vozmozhni-grozi/134970657/" TargetMode="External" Type="http://schemas.openxmlformats.org/officeDocument/2006/relationships/hyperlink" /><Relationship Id="rId23" Target="https://perm.bezformata.com/listnews/kliniki-v-permi-potushila-pozhar/134967448/" TargetMode="External" Type="http://schemas.openxmlformats.org/officeDocument/2006/relationships/hyperlink" /><Relationship Id="rId24" Target="https://www.perm.kp.ru/online/news/5935163/" TargetMode="External" Type="http://schemas.openxmlformats.org/officeDocument/2006/relationships/hyperlink" /><Relationship Id="rId25" Target="https://perm.bezformata.com/listnews/mchs-rasskazali-podrobnosti-pozhara/134965950/" TargetMode="External" Type="http://schemas.openxmlformats.org/officeDocument/2006/relationships/hyperlink" /><Relationship Id="rId26" Target="https://vikiperm.com/news/14447-v-prikam-e-pozharnyj-s-synom-spasli-15-chelovek-iz-goryashego-psihonevrologicheskogo-internata/" TargetMode="External" Type="http://schemas.openxmlformats.org/officeDocument/2006/relationships/hyperlink" /><Relationship Id="rId27" Target="https://vesti-perm.ru/pages/2b9172b10b974e7eb50a68073062f4c6" TargetMode="External" Type="http://schemas.openxmlformats.org/officeDocument/2006/relationships/hyperlink" /><Relationship Id="rId28" Target="https://properm.ru/news/2024-08-07/mchs-preduprezhdaet-zhiteley-prikamya-o-groze-i-tumane-5160355" TargetMode="External" Type="http://schemas.openxmlformats.org/officeDocument/2006/relationships/hyperlink" /><Relationship Id="rId29" Target="https://gorodskoyportal.ru/perm/news/news/91443766/" TargetMode="External" Type="http://schemas.openxmlformats.org/officeDocument/2006/relationships/hyperlink" /><Relationship Id="rId30" Target="https://www.newsko.ru/news/nk-8260972.html" TargetMode="External" Type="http://schemas.openxmlformats.org/officeDocument/2006/relationships/hyperlink" /><Relationship Id="rId31" Target="https://gorodskoyportal.ru/perm/news/news/91443768/" TargetMode="External" Type="http://schemas.openxmlformats.org/officeDocument/2006/relationships/hyperlink" /><Relationship Id="rId32" Target="https://www.newsko.ru/news/nk-8260951.html" TargetMode="External" Type="http://schemas.openxmlformats.org/officeDocument/2006/relationships/hyperlink" /><Relationship Id="rId33" Target="https://perm.bezformata.com/listnews/pozhare-spaseni-desyat-chelovek/134959931/" TargetMode="External" Type="http://schemas.openxmlformats.org/officeDocument/2006/relationships/hyperlink" /><Relationship Id="rId34" Target="https://gorodskoyportal.ru/perm/news/news/91442467/" TargetMode="External" Type="http://schemas.openxmlformats.org/officeDocument/2006/relationships/hyperlink" /><Relationship Id="rId35" Target="https://perm.bezformata.com/listnews/krae-izvlekli-iz-vodi-telo/134958725/" TargetMode="External" Type="http://schemas.openxmlformats.org/officeDocument/2006/relationships/hyperlink" /><Relationship Id="rId36" Target="https://perm.bezformata.com/listnews/pruda-dostali-telo-muzhchini/134958197/" TargetMode="External" Type="http://schemas.openxmlformats.org/officeDocument/2006/relationships/hyperlink" /><Relationship Id="rId37" Target="https://perm.bezformata.com/listnews/goryashego-psihonevrologicheskogo-internata/134957769/" TargetMode="External" Type="http://schemas.openxmlformats.org/officeDocument/2006/relationships/hyperlink" /><Relationship Id="rId38" Target="https://perm.bezformata.com/listnews/chaykovskogo-v-prudu-utonul-muzhchina/134957452/" TargetMode="External" Type="http://schemas.openxmlformats.org/officeDocument/2006/relationships/hyperlink" /><Relationship Id="rId39" Target="https://admkochevo.ru/news/511649" TargetMode="External" Type="http://schemas.openxmlformats.org/officeDocument/2006/relationships/hyperlink" /><Relationship Id="rId40" Target="https://v-kurse.ru/2024/08/07/357846" TargetMode="External" Type="http://schemas.openxmlformats.org/officeDocument/2006/relationships/hyperlink" /><Relationship Id="rId41" Target="https://ocherskiy.ru/news/511638" TargetMode="External" Type="http://schemas.openxmlformats.org/officeDocument/2006/relationships/hyperlink" /><Relationship Id="rId42" Target="https://perm.aif.ru/incidents/v-prikame-proizoshyol-pozhar-v-psihonevrologicheskom-internate-dlya-invalidov" TargetMode="External" Type="http://schemas.openxmlformats.org/officeDocument/2006/relationships/hyperlink" /><Relationship Id="rId43" Target="https://properm.ru/news/2024-08-07/iz-pruda-v-chaykovskom-okruge-izvlekli-telo-muzhchiny-5160061" TargetMode="External" Type="http://schemas.openxmlformats.org/officeDocument/2006/relationships/hyperlink" /><Relationship Id="rId44" Target="https://ohansk-adm.ru/news/511627" TargetMode="External" Type="http://schemas.openxmlformats.org/officeDocument/2006/relationships/hyperlink" /><Relationship Id="rId45" Target="https://kungur.bezformata.com/listnews/proizoshedshih-pozharah-po-permskomu-krayu/134948835/" TargetMode="External" Type="http://schemas.openxmlformats.org/officeDocument/2006/relationships/hyperlink" /><Relationship Id="rId46" Target="https://osa.bezformata.com/listnews/pozharah-i-provedennoy-profilakticheskoy/134948089/" TargetMode="External" Type="http://schemas.openxmlformats.org/officeDocument/2006/relationships/hyperlink" /><Relationship Id="rId47" Target="https://esse.24newnews.ru/v-prikame-zagorelsya-psihonevrologicheskiy-internat-pacientov-spasal-pozharnyy-i-ego-syn-2703927.html" TargetMode="External" Type="http://schemas.openxmlformats.org/officeDocument/2006/relationships/hyperlink" /><Relationship Id="rId48" Target="https://perm.tsargrad.tv/news/v-prikame-zagorelsja-psihonevrologicheskij-internat-pacientov-spasal-pozharnyj-i-ego-syn_1037353" TargetMode="External" Type="http://schemas.openxmlformats.org/officeDocument/2006/relationships/hyperlink" /><Relationship Id="rId49" Target="https://24newnews.ru/v-prikame-zagorelsya-psihonevrologicheskiy-internat-pacientov-spasal-pozharnyy-i-ego-syn-2703927.html" TargetMode="External" Type="http://schemas.openxmlformats.org/officeDocument/2006/relationships/hyperlink" /><Relationship Id="rId50" Target="https://ru24.net/mix/385210935/" TargetMode="External" Type="http://schemas.openxmlformats.org/officeDocument/2006/relationships/hyperlink" /><Relationship Id="rId51" Target="https://ria.city/gremyachinsk/385210935/" TargetMode="External" Type="http://schemas.openxmlformats.org/officeDocument/2006/relationships/hyperlink" /><Relationship Id="rId52" Target="https://russia24.pro/perm-krai/385210935/" TargetMode="External" Type="http://schemas.openxmlformats.org/officeDocument/2006/relationships/hyperlink" /><Relationship Id="rId53" Target="https://russian.city/gremyachinsk/385210935/" TargetMode="External" Type="http://schemas.openxmlformats.org/officeDocument/2006/relationships/hyperlink" /><Relationship Id="rId54" Target="https://103news.com/perm/385210935/" TargetMode="External" Type="http://schemas.openxmlformats.org/officeDocument/2006/relationships/hyperlink" /><Relationship Id="rId55" Target="https://123ru.net/ru24-pro/385210935/" TargetMode="External" Type="http://schemas.openxmlformats.org/officeDocument/2006/relationships/hyperlink" /><Relationship Id="rId56" Target="https://kemerovo.bezformata.com/listnews/pozhar-proizoshel-v-psihonevrologicheskom/134944800/" TargetMode="External" Type="http://schemas.openxmlformats.org/officeDocument/2006/relationships/hyperlink" /><Relationship Id="rId57" Target="https://perm.bezformata.com/listnews/goryashego-psihonevrologicheskogo-internata/134944604/" TargetMode="External" Type="http://schemas.openxmlformats.org/officeDocument/2006/relationships/hyperlink" /><Relationship Id="rId58" Target="https://103news.com/perm/385209273/" TargetMode="External" Type="http://schemas.openxmlformats.org/officeDocument/2006/relationships/hyperlink" /><Relationship Id="rId59" Target="https://123ru.net/perm/385209273/" TargetMode="External" Type="http://schemas.openxmlformats.org/officeDocument/2006/relationships/hyperlink" /><Relationship Id="rId60" Target="https://ru24.net/perm/385209273/" TargetMode="External" Type="http://schemas.openxmlformats.org/officeDocument/2006/relationships/hyperlink" /><Relationship Id="rId61" Target="https://sibdepo.ru/news/strashnyj-pozhar-proizoshel-v-psihonevrologicheskom-internate.html" TargetMode="External" Type="http://schemas.openxmlformats.org/officeDocument/2006/relationships/hyperlink" /><Relationship Id="rId62" Target="https://novokuznetsk.ru/2024/08/07/strashnyj-pozhar-proizoshel-v-psihonevrologicheskom-internate/" TargetMode="External" Type="http://schemas.openxmlformats.org/officeDocument/2006/relationships/hyperlink" /><Relationship Id="rId63" Target="https://103news.com/perm/385207354/" TargetMode="External" Type="http://schemas.openxmlformats.org/officeDocument/2006/relationships/hyperlink" /><Relationship Id="rId64" Target="https://www.uralinform.ru/news/incidents/370784-v-permskom-krae-sotrudnik-mchs-v-vyhodnoi-spas-15-chelovek-iz-pojara/" TargetMode="External" Type="http://schemas.openxmlformats.org/officeDocument/2006/relationships/hyperlink" /><Relationship Id="rId65" Target="https://ru24.net/mix/385207354/" TargetMode="External" Type="http://schemas.openxmlformats.org/officeDocument/2006/relationships/hyperlink" /><Relationship Id="rId66" Target="https://russian.city/perm/385207354/" TargetMode="External" Type="http://schemas.openxmlformats.org/officeDocument/2006/relationships/hyperlink" /><Relationship Id="rId67" Target="https://russia24.pro/perm-krai/385207354/" TargetMode="External" Type="http://schemas.openxmlformats.org/officeDocument/2006/relationships/hyperlink" /><Relationship Id="rId68" Target="https://ria.city/perm/385207354/" TargetMode="External" Type="http://schemas.openxmlformats.org/officeDocument/2006/relationships/hyperlink" /><Relationship Id="rId69" Target="https://123ru.net/perm/385207354/" TargetMode="External" Type="http://schemas.openxmlformats.org/officeDocument/2006/relationships/hyperlink" /><Relationship Id="rId70" Target="https://properm.ru/news/2024-08-07/v-gremyachinske-na-pozhare-v-psihonevrologicheskom-internate-spaseny-16-chelovek-5159815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2024-08-07T19:30:07Z</dcterms:modified>
</cp:coreProperties>
</file>