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августа - 09 августа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августа - 09 августа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8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 талисмане пермских огнеборцев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От себя лично и от всех кошек нашего театра благодарю шестую пожарную часть МЧС России по Пермскому краю за спасение Дымка. Надеюсь, он будет настоящим бойцом вашей пожарной части, будет хвост трубой держать, а усы по ветру, чтобы не было пожара, — говорит в своем обращении Юрий Куклачёв.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8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 талисмане пермских огнеборцев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От себя лично и от всех кошек нашего театра благодарю шестую пожарную часть МЧС России по Пермскому краю за спасение Дымка. Надеюсь, он будет настоящим бойцом вашей пожарной части, будет хвост трубой держать, а усы по ветру, чтобы не было пожара, — говорит в своем обращении Юрий Куклачёв.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Специалисты КДН приняли участие в расширенном заседании Краевой комиссии по делам несовершеннолетних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расширенном заседании Комиссии выступили с докладами представитель министерства территориальной безопасности Пермского края, представитель Главного управления МЧС России по Пермскому краю, представитель Министерства образования и науки Пермского края, представитель Главного управления МВД России по Пермскому краю.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Администрации районов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Поздравление губернатора Пермского края с Днем строителя!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Он знает, чем дышат пожарные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Ещё Петухов принимает активное участие в общественной деятельности части, ежегодно в составе сборной Главного управления МЧС России Прикамья выступает на соревнованиях по лыжным гонкам и занимает призовые места.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пассажиров из аэропорта Большое Савино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Сигнал тревоги прозвучал в комнате матери и ребенка, сообщает ГУ МЧС России по Пермскому краю. По предварительной информации, причиной стал бумажный стаканчик, который оказался в микроволновке.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пассажиров из аэропорта Большое Савино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Сигнал тревоги прозвучал в комнате матери и ребенка, сообщает ГУ МЧС России по Пермскому краю. По предварительной информации, причиной стал бумажный стаканчик, который оказался в микроволновке.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пассажиров из аэропорта Большое Савино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Сигнал тревоги прозвучал в комнате матери и ребенка, сообщает ГУ МЧС России по Пермскому краю. По предварительной информации, причиной стал бумажный стаканчик, который оказался в микроволновке.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пассажиров из аэропорта Большое Савино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Сигнал тревоги прозвучал в комнате матери и ребенка, сообщает ГУ МЧС России по Пермскому краю. По предварительной информации, причиной стал бумажный стаканчик, который оказался в микроволновке.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пассажиров из аэропорта Большое Савино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Сигнал тревоги прозвучал в комнате матери и ребенка, сообщает ГУ МЧС России по Пермскому краю. По предварительной информации, причиной стал бумажный стаканчик, который оказался в микроволновке.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9 августа эвакуировали людей из аэропорта Большое Савино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Портал Properm со ссылкой на ГУ МЧС России по Пермскому краю сообщил об эвакуации пассажиров утром 9 августа из международного аэропорта Перми Большое Савино.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районе горела автозаправка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России по Пермскому краю, пожарные ликвидировали горение автозаправочных колонок и навеса над ними на территории автозаправочной станции. Площадь пожара составила 60 квадратных метров.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пермского аэропорта эвакуировали пассажиров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Портал Properm.ru со ссылкой на ГУ МЧС России по Пермскому краю сообщил, что сигнал тревоги сработал в комнате матери и ребёнка. Предварительно установлено, что в микроволновку поставили бумажный стаканчик.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аэропорту сработала пожарная тревога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Properm.ru со ссылкой на ГУ МЧС России по Пермскому краю, сигнализация сработала в комнате матери и ребёнка. Предварительно установлено, что в микроволновку поставили бумажный стаканчик.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районе села Фролы загорелась заправочная станция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рассказали о пожаре, произошедшем вечером 8 августа на заправке на выезде из Перми в районе села Фролы на улице Юбилейной.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аэропорту сработала пожарная тревога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Properm.ru со ссылкой на ГУ МЧС России по Пермскому краю, сигнализация сработала в комнате матери и ребёнка. Предварительно установлено, что в микроволновку поставили бумажный стаканчик.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аэропорту сработала пожарная тревога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Properm.ru со ссылкой на ГУ МЧС России по Пермскому краю, сигнализация сработала в комнате матери и ребёнка. Предварительно установлено, что в микроволновку поставили бумажный стаканчик.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Для сотрудников ГУФСИН России по Пермскому краю проведена встреча с представителем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Перед сотрудниками Главного управления с лекцией выступила заместитель начальника отдела медико-психологического обеспечения МТО ГУ МЧС России по Пермскому краю, кандидат психологических наук Наталья Суворова.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Пермью 8 августа пожарные потушили АЗС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сотрудники ГУ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сообщили, что по предварительным данным, площадь пожара - 60 кв. м. Погибших и потерпевших нет. Огонь был потушен в 18:49.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Правила безопасности на 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Инспекторский участок г. Чусовой центра ГИМС Главного управления МЧС России по Пермскому краю информирует: погода продолжает оставаться прохладной, но людей всё равно тянет к водоёмам.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Для сотрудников ГУФСИН России по Пермскому краю проведена встреча с представителем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Перед сотрудниками Главного управления с лекцией выступила заместитель начальника отдела медико-психологического обеспечения МТО ГУ МЧС России по Пермскому краю, кандидат психологических наук Наталья Суворова.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ГУФСИН России по Пермскому краю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котенка, и теперь он — их талисман по имени Дымок. Фильм о нем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Дымку была всего неделя, когда его нашли в заискрившемся...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пластикового стаканчика в аэропорту «Большое Савино» сработала пожарная сигнализация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рассказали, что сигнал поступил около 7:30. Сигнал поступил из комнаты матери и ребенка.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предварительной информации, кто-то поставил пластиковый стаканчик в микроволновку и пошло задымление.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котенка, и теперь он — их талисман по имени Дымок. Фильм о нем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Дымку была всего неделя, когда его нашли в заискрившемся электрощитке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котенка, и теперь он — их талисман по имени Дымок. Фильм о нем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Дымку была всего неделя, когда его нашли в заискрившемся электрощитке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котенка, и теперь он — их талисман по имени Дымок. Фильм о нем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Дымку была всего неделя, когда его нашли в заискрившемся электрощитке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котенка, и теперь он — их талисман по имени Дымок. Фильм о нем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Дымку была всего неделя, когда его нашли в заискрившемся электрощитке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RSS+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котенка, и теперь он — их талисман по имени Дымок. Фильм о нем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От себя лично и от всех кошек нашего театра благодарю шестую пожарную часть МЧС России [по Пермскому краю] за спасение Дымка. Надеюсь, он будет настоящим бойцом вашей пожарной части, будет хвост трубой держать, а усы по ветру, чтобы не было пожара, — говорит в своем обращении Юрий Куклачёв.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пластикового стаканчика в аэропорту «Большое Савино» сработала пожарная сигнализация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рассказали, что сигнал поступил около 7:30. Сигнал поступил из комнаты матери и ребенка.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предварительной информации, кто-то поставил пластиковый стаканчик в микроволновку и пошло задымление.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людей из аэропорта Большое Савино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Properm.ru со ссылкой на МЧС по Пермскому краю, пожарная сигнализация раздалась в комнате матери и ребёнка. По оперативной информации ведомства, она сработала из-за поставленного в микроволновку пластикового стаканчика. 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Видео.В пермском аэропорту «Большое Савино» сработала пожарная сигнализация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редакции сообщили, что пожарная сигнализация сработала в комнате матери и ребенка. По предварительным данным, в микроволновку поставили бумажный стаканчик.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Людей из аэропорта в Перми эвакуировали из-за пожарной тревоги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Корреспондент агентства направил редакционный запрос в МЧС России по Пермскому краю по теме публикации. Ответ ожидается. Пассажиров вывели из аэропорта в Перми Фото: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Людей из аэропорта в Перми эвакуировали из-за пожарной тревоги.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Корреспондент агентства направил редакционный запрос в МЧС России по Пермскому краю по теме публикации. Ответ ожидается.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Пассажиров вывели из аэропорта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Сохрани номер URA.RU - сообщи новость первым!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Людей из аэропорта в Перми эвакуировали из-за пожарной тревоги.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Корреспондент агентства направил редакционный запрос в МЧС России по Пермскому краю по теме публикации. Ответ ожидается.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Пассажиров вывели из аэропорта в Перми Фото: telegram-канал «ЧП Пермь новости»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ocherskiy.ru/news/512311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talismane-permskih-ognebortcev-mchs/135060857/" TargetMode="External" Type="http://schemas.openxmlformats.org/officeDocument/2006/relationships/hyperlink" /><Relationship Id="rId19" Target="https://admkochevo.ru/news/512281" TargetMode="External" Type="http://schemas.openxmlformats.org/officeDocument/2006/relationships/hyperlink" /><Relationship Id="rId20" Target="https://ohansk-adm.ru/news/512273" TargetMode="External" Type="http://schemas.openxmlformats.org/officeDocument/2006/relationships/hyperlink" /><Relationship Id="rId21" Target="https://perm-news.net/incident/2024/08/09/253112.html" TargetMode="External" Type="http://schemas.openxmlformats.org/officeDocument/2006/relationships/hyperlink" /><Relationship Id="rId22" Target="https://raion.gorodperm.ru/dzerzhinskij/novosti/2024/08/09/121569/" TargetMode="External" Type="http://schemas.openxmlformats.org/officeDocument/2006/relationships/hyperlink" /><Relationship Id="rId23" Target="https://osa.bezformata.com/listnews/pozdravlenie-gubernatora-permskogo-kraya/135055304/" TargetMode="External" Type="http://schemas.openxmlformats.org/officeDocument/2006/relationships/hyperlink" /><Relationship Id="rId24" Target="https://berezniki.bezformata.com/listnews/znaet-chem-dishat-pozharnie/135053455/" TargetMode="External" Type="http://schemas.openxmlformats.org/officeDocument/2006/relationships/hyperlink" /><Relationship Id="rId25" Target="https://russia24.pro/perm/385401996/" TargetMode="External" Type="http://schemas.openxmlformats.org/officeDocument/2006/relationships/hyperlink" /><Relationship Id="rId26" Target="https://perm.tsargrad.tv/news/vpermi-jevakuirovali-passazhirov-izajeroporta-bolshoe-savino_1038324" TargetMode="External" Type="http://schemas.openxmlformats.org/officeDocument/2006/relationships/hyperlink" /><Relationship Id="rId27" Target="https://ru24.net/perm/385401996/" TargetMode="External" Type="http://schemas.openxmlformats.org/officeDocument/2006/relationships/hyperlink" /><Relationship Id="rId28" Target="https://123ru.net/perm/385401996/" TargetMode="External" Type="http://schemas.openxmlformats.org/officeDocument/2006/relationships/hyperlink" /><Relationship Id="rId29" Target="https://103news.com/perm/385401996/" TargetMode="External" Type="http://schemas.openxmlformats.org/officeDocument/2006/relationships/hyperlink" /><Relationship Id="rId30" Target="https://solevar.online/v-permi-9-avgusta-evakuirovali-lyudey-iz-aeroporta-bolshoe-savino/" TargetMode="External" Type="http://schemas.openxmlformats.org/officeDocument/2006/relationships/hyperlink" /><Relationship Id="rId31" Target="https://www.permnews.ru/novosti/incidents/2024/08/09/_ermskom_rayone_gorela_avtozapravka/" TargetMode="External" Type="http://schemas.openxmlformats.org/officeDocument/2006/relationships/hyperlink" /><Relationship Id="rId32" Target="https://perm.rbc.ru/perm/freenews/66b5aab99a79476f20e1abdf" TargetMode="External" Type="http://schemas.openxmlformats.org/officeDocument/2006/relationships/hyperlink" /><Relationship Id="rId33" Target="https://perm.bezformata.com/listnews/permskom-aeroportu-srabotala-pozharnaya/135041773/" TargetMode="External" Type="http://schemas.openxmlformats.org/officeDocument/2006/relationships/hyperlink" /><Relationship Id="rId34" Target="https://solevar.online/v-rayone-sela-froly-zagorelas-zapravochnaya-stantsiya/" TargetMode="External" Type="http://schemas.openxmlformats.org/officeDocument/2006/relationships/hyperlink" /><Relationship Id="rId35" Target="https://gorodskoyportal.ru/perm/news/news/91470726/" TargetMode="External" Type="http://schemas.openxmlformats.org/officeDocument/2006/relationships/hyperlink" /><Relationship Id="rId36" Target="https://www.newsko.ru/news/nk-8263087.html" TargetMode="External" Type="http://schemas.openxmlformats.org/officeDocument/2006/relationships/hyperlink" /><Relationship Id="rId37" Target="https://perm.bezformata.com/listnews/predstavitelem-gu-mchs-rossii-po-permskomu/135040268/" TargetMode="External" Type="http://schemas.openxmlformats.org/officeDocument/2006/relationships/hyperlink" /><Relationship Id="rId38" Target="https://perm.bezformata.com/listnews/permyu-8-avgusta-pozharnie-potushili/135039919/" TargetMode="External" Type="http://schemas.openxmlformats.org/officeDocument/2006/relationships/hyperlink" /><Relationship Id="rId39" Target="https://lisva.bezformata.com/listnews/pravila-bezopasnosti-na-vode/135039373/" TargetMode="External" Type="http://schemas.openxmlformats.org/officeDocument/2006/relationships/hyperlink" /><Relationship Id="rId40" Target="https://59.fsin.gov.ru/news/detail.php?ELEMENT_ID=759012" TargetMode="External" Type="http://schemas.openxmlformats.org/officeDocument/2006/relationships/hyperlink" /><Relationship Id="rId41" Target="https://news.myseldon.com/ru/news/index/316140559" TargetMode="External" Type="http://schemas.openxmlformats.org/officeDocument/2006/relationships/hyperlink" /><Relationship Id="rId42" Target="https://perm.bezformata.com/listnews/aeroportu-bolshoe-savino-srabotala/135038319/" TargetMode="External" Type="http://schemas.openxmlformats.org/officeDocument/2006/relationships/hyperlink" /><Relationship Id="rId43" Target="https://ru24.net/perm/385384367/" TargetMode="External" Type="http://schemas.openxmlformats.org/officeDocument/2006/relationships/hyperlink" /><Relationship Id="rId44" Target="https://123ru.net/perm/385384367/" TargetMode="External" Type="http://schemas.openxmlformats.org/officeDocument/2006/relationships/hyperlink" /><Relationship Id="rId45" Target="https://103news.com/perm/385384367/" TargetMode="External" Type="http://schemas.openxmlformats.org/officeDocument/2006/relationships/hyperlink" /><Relationship Id="rId46" Target="https://rss.plus/film/385384367/" TargetMode="External" Type="http://schemas.openxmlformats.org/officeDocument/2006/relationships/hyperlink" /><Relationship Id="rId47" Target="https://59.ru/text/animals/2024/08/09/73836377/" TargetMode="External" Type="http://schemas.openxmlformats.org/officeDocument/2006/relationships/hyperlink" /><Relationship Id="rId48" Target="https://v-kurse.ru/2024/08/09/358000" TargetMode="External" Type="http://schemas.openxmlformats.org/officeDocument/2006/relationships/hyperlink" /><Relationship Id="rId49" Target="https://perm.aif.ru/incidents/v-permi-evakuirovali-lyudey-iz-aeroporta-bolshoe-savino" TargetMode="External" Type="http://schemas.openxmlformats.org/officeDocument/2006/relationships/hyperlink" /><Relationship Id="rId50" Target="https://properm.ru/news/2024-08-09/v-permskom-aeroportu-bolshoe-savino-srabotala-pozharnaya-signalizatsiya-5162017" TargetMode="External" Type="http://schemas.openxmlformats.org/officeDocument/2006/relationships/hyperlink" /><Relationship Id="rId51" Target="https://news.myseldon.com/ru/news/index/316138276" TargetMode="External" Type="http://schemas.openxmlformats.org/officeDocument/2006/relationships/hyperlink" /><Relationship Id="rId52" Target="https://gorodskoyportal.ru/ekaterinburg/news/news/91468551/" TargetMode="External" Type="http://schemas.openxmlformats.org/officeDocument/2006/relationships/hyperlink" /><Relationship Id="rId53" Target="https://ura.news/news/1052803059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2024-08-09T17:50:58Z</dcterms:modified>
</cp:coreProperties>
</file>