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3C" w:rsidRDefault="00852EA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F3C" w:rsidRDefault="00852EA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B0F3C" w:rsidRDefault="00852E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B0F3C" w:rsidRDefault="002B0F3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B0F3C" w:rsidRDefault="00852E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августа - 13 августа 2024 г.</w:t>
                            </w:r>
                          </w:p>
                          <w:p w:rsidR="002B0F3C" w:rsidRDefault="00852EA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B0F3C" w:rsidRDefault="00852EA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B0F3C" w:rsidRDefault="00852EA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B0F3C" w:rsidRDefault="002B0F3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B0F3C" w:rsidRDefault="00852EA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августа - 13 августа 2024 г.</w:t>
                      </w:r>
                    </w:p>
                    <w:p w:rsidR="002B0F3C" w:rsidRDefault="00852EA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3C" w:rsidRDefault="00852EA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B0F3C" w:rsidRDefault="00852EA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B0F3C" w:rsidRDefault="00852EA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B0F3C" w:rsidRDefault="00852EA0">
      <w:pPr>
        <w:pStyle w:val="Base"/>
      </w:pPr>
      <w:r>
        <w:fldChar w:fldCharType="end"/>
      </w:r>
    </w:p>
    <w:p w:rsidR="002B0F3C" w:rsidRDefault="00852EA0">
      <w:pPr>
        <w:pStyle w:val="Base"/>
      </w:pPr>
      <w:r>
        <w:br w:type="page"/>
      </w:r>
    </w:p>
    <w:p w:rsidR="00C60D44" w:rsidRDefault="00C60D4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60D44" w:rsidRDefault="00C60D4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60D44" w:rsidRDefault="00C60D4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9" w:tgtFrame="_blank" w:history="1">
        <w:r>
          <w:rPr>
            <w:rStyle w:val="a5"/>
          </w:rPr>
          <w:t>https://rifey.ru/news/list/id_137266?utm_source=yxnews&amp;utm_medium=desktop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0" w:tgtFrame="_blank" w:history="1">
        <w:r>
          <w:rPr>
            <w:rStyle w:val="a5"/>
          </w:rPr>
          <w:t>https://progorod59.ru/region/view/v-oktabrskom-v-prudu-utonul-47-letnij-muzcina?utm_source=yxnews&amp;utm_medium=desktop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1" w:tgtFrame="_blank" w:history="1">
        <w:r>
          <w:rPr>
            <w:rStyle w:val="a5"/>
          </w:rPr>
          <w:t>https://vesti-perm.ru/pages/13a4cd6e500f49a483fa729d7fe0ebf7?utm_source=yxnews&amp;utm_medium=desktop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2" w:tgtFrame="_blank" w:history="1">
        <w:r>
          <w:rPr>
            <w:rStyle w:val="a5"/>
          </w:rPr>
          <w:t>https://gosrf.ru/telo-47-letnego-rybaka-bylo-obnaruzheno-v-prudu-v-permskom-krae?utm_medium=desktop&amp;utm_source=yxnews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3" w:tgtFrame="_blank" w:history="1">
        <w:r>
          <w:rPr>
            <w:rStyle w:val="a5"/>
          </w:rPr>
          <w:t>https://iz.ru/1742137/2024-08-13/muzhchina-utonul-vo-vremia-rybalki-na-prudu-v-permskom-krae?utm_source=yxnews&amp;utm_medium=desktop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4" w:tgtFrame="_blank" w:history="1">
        <w:r>
          <w:rPr>
            <w:rStyle w:val="a5"/>
          </w:rPr>
          <w:t>https://www.nakanune.ru/news/2024/08/13/22783527/?utm_source=yxnews&amp;utm_medium=desktop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5" w:tgtFrame="_blank" w:history="1">
        <w:r>
          <w:rPr>
            <w:rStyle w:val="a5"/>
          </w:rPr>
          <w:t>https://perm.tsargrad.tv/news/permjak-utonul-vprudu-vovremja-rybalki_1040068?utm_source=yxnews&amp;utm_medium=desktop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6" w:tgtFrame="_blank" w:history="1">
        <w:r>
          <w:rPr>
            <w:rStyle w:val="a5"/>
          </w:rPr>
          <w:t>https://perm.tsargrad.tv/news/vprikame-iz-za-nepotushennyh-sigaret-pogibli-33-cheloveka_1040069?utm_source=yxnews&amp;utm_medium=desktop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7" w:tgtFrame="_blank" w:history="1">
        <w:r>
          <w:rPr>
            <w:rStyle w:val="a5"/>
          </w:rPr>
          <w:t>https://pfo.volga.news/article/718417.html?utm_source=yxnews&amp;utm_medium=desktop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8" w:tgtFrame="_blank" w:history="1">
        <w:r>
          <w:rPr>
            <w:rStyle w:val="a5"/>
          </w:rPr>
          <w:t>https://vikiperm.com/news/14494-pozharnaya-statistika-v-permskom-krae-33-cheloveka-pogibli-iz-za-neostorozhnosti-pri-kurenii/?utm_source=yxnews&amp;utm_medium=desktop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19" w:tgtFrame="_blank" w:history="1">
        <w:r>
          <w:rPr>
            <w:rStyle w:val="a5"/>
          </w:rPr>
          <w:t>https://www.newsko.ru/news/nk-8267146.html?utm_source=yxnews&amp;utm_medium=desktop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20" w:tgtFrame="_blank" w:history="1">
        <w:r>
          <w:rPr>
            <w:rStyle w:val="a5"/>
          </w:rPr>
          <w:t>https://rifey.ru/news/list/id_137262?utm_source=yxnews&amp;utm_medium=desktop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21" w:tgtFrame="_blank" w:history="1">
        <w:r>
          <w:rPr>
            <w:rStyle w:val="a5"/>
          </w:rPr>
          <w:t>https://ura.news/news/1052804913?utm_source=yxnews&amp;utm_medium=desktop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22" w:tgtFrame="_blank" w:history="1">
        <w:r>
          <w:rPr>
            <w:rStyle w:val="a5"/>
          </w:rPr>
          <w:t>https://www.business-class.su/news/2024/08/13/v-permi-v-pavilone-na-shosse-kosmonavtov-proizoshel-pozhar-postradali-dvoe-mchs?utm_source=yxnews&amp;utm_medium=desktop</w:t>
        </w:r>
      </w:hyperlink>
    </w:p>
    <w:p w:rsidR="00C60D44" w:rsidRDefault="00C60D44" w:rsidP="00C60D44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23" w:tgtFrame="_blank" w:history="1">
        <w:r>
          <w:rPr>
            <w:rStyle w:val="a5"/>
          </w:rPr>
          <w:t>https://progorod59.ru/news/view/v-permi-zagorelsa-torgovyj-pavilon-na-sosse-kosmonavtov-395-d?utm_source=yxnews&amp;utm_medium=desktop</w:t>
        </w:r>
      </w:hyperlink>
      <w:r>
        <w:br/>
        <w:t> </w:t>
      </w:r>
    </w:p>
    <w:p w:rsidR="00C60D44" w:rsidRDefault="00C60D44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Октябрьском утонул 47-летний рыбак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пожарно-спасательной части 22 ПСО Главного управления МЧС России по Пермскому краю сообщили, что сегодня, 13 августа, из пруда в поселке Октябрьском бойцами ведомства извлечено тело 47-летнего мужчины без признаков жизни.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пострадали при пожаре в кафе на шоссе Космонавтов в Перми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perm.aif.ru в ГУ МЧС по Пермскому краю, информация о пожаре поступила в ведомство в 16:48 часов. На место происшествия были направлены 20 человек личного состава и пять единиц техники.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Тюменская туристка погибла в Прикамье. Как прошло первое заседание по делу — подробности из зала суда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этому времени прибыли спасатели из Перми и достали ее. Спасти туристку не смог</w:t>
      </w:r>
      <w:r>
        <w:rPr>
          <w:rFonts w:ascii="Times New Roman" w:hAnsi="Times New Roman" w:cs="Times New Roman"/>
          <w:sz w:val="24"/>
        </w:rPr>
        <w:t>ли — она скончалась по дороге к машине скорой помощи.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Позже о том, почему организаторы не зарегистрировали группу перед отправкой на Усьвинские столбы, рассказали эксперты в этой сфере.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72.R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горящей шашлычной пострадали два человека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происшествия сообщают в ГУ МЧС по Пермскому краю.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Сообщение о пожаре поступило 13 августа в 16:48. К месту вызова были направлены силы и средства в количестве 20 человек личного состава и п</w:t>
      </w:r>
      <w:r>
        <w:rPr>
          <w:rFonts w:ascii="Times New Roman" w:hAnsi="Times New Roman" w:cs="Times New Roman"/>
          <w:sz w:val="24"/>
        </w:rPr>
        <w:t xml:space="preserve">яти единиц техники.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пермяков пострадали во время пожара в шашлычной. Видео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</w:t>
      </w:r>
      <w:r>
        <w:rPr>
          <w:rFonts w:ascii="Times New Roman" w:hAnsi="Times New Roman" w:cs="Times New Roman"/>
          <w:sz w:val="24"/>
        </w:rPr>
        <w:t>скому краю.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кафе на шоссе Космонавтов поступило в 16:48. На место незамедлительно выехали сотрудники ГУ МЧС.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пермяков пострадали во время пожара в шашлычной. Видео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смо</w:t>
      </w:r>
      <w:r>
        <w:rPr>
          <w:rFonts w:ascii="Times New Roman" w:hAnsi="Times New Roman" w:cs="Times New Roman"/>
          <w:sz w:val="24"/>
        </w:rPr>
        <w:t xml:space="preserve">гли сами эвакуироваться, но получили травмы. Об этом сообщили в пресс-службе ГУ МЧС по Пермскому краю. Только на URA.RU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пермяков пострадали во время пожара в шашлычной. Видео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sz w:val="24"/>
        </w:rPr>
        <w:t>пресс-службе ГУ МЧС по Пермскому краю.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кафе на шоссе Космонавтов поступило в 16:48. На место незамедлительно выехали сотрудники ГУ МЧС.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</w:t>
        </w:r>
        <w:r>
          <w:rPr>
            <w:rStyle w:val="a5"/>
            <w:rFonts w:ascii="Times New Roman" w:hAnsi="Times New Roman" w:cs="Times New Roman"/>
            <w:sz w:val="24"/>
          </w:rPr>
          <w:t>теринбург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кафе пострадали два человека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по прибытии к месту вызова первого подразделения было установлено, что происходит горение мебели и оборудования в помещении кафе.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начался суд по делу о гибели во время похода туристки из Тюмени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получила множество переломов, пролежав несколько часов в ожидании спасателей из Перми с необходимы</w:t>
      </w:r>
      <w:r>
        <w:rPr>
          <w:rFonts w:ascii="Times New Roman" w:hAnsi="Times New Roman" w:cs="Times New Roman"/>
          <w:sz w:val="24"/>
        </w:rPr>
        <w:t xml:space="preserve">м для эвакуации оборудованием. В итоге спасти женщину не удалось — она скончалась по дороге к машине скорой помощи.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начался суд по </w:t>
      </w:r>
      <w:r>
        <w:rPr>
          <w:rFonts w:ascii="Times New Roman" w:hAnsi="Times New Roman" w:cs="Times New Roman"/>
          <w:b/>
          <w:sz w:val="24"/>
        </w:rPr>
        <w:t>делу о гибели во время похода туристки из Тюмени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получила множество переломов, пролежав несколько часов в ожидании спасателей из Перми с необходимым для эвакуации оборудованием. В итоге спасти женщину не удалось — она скончалась по дороге к машине скор</w:t>
      </w:r>
      <w:r>
        <w:rPr>
          <w:rFonts w:ascii="Times New Roman" w:hAnsi="Times New Roman" w:cs="Times New Roman"/>
          <w:sz w:val="24"/>
        </w:rPr>
        <w:t xml:space="preserve">ой помощи.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Октябрьский из пруда вытащили тело 47-летнего мужчины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«13 августа в 13 час</w:t>
      </w:r>
      <w:r>
        <w:rPr>
          <w:rFonts w:ascii="Times New Roman" w:hAnsi="Times New Roman" w:cs="Times New Roman"/>
          <w:sz w:val="24"/>
        </w:rPr>
        <w:t xml:space="preserve">ов 20 минут поступила информация о том, что из пруда в поселке Октябрьский извлечено тело мужчины.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факту гибели в Очерском пруду рыбак</w:t>
      </w:r>
      <w:r>
        <w:rPr>
          <w:rFonts w:ascii="Times New Roman" w:hAnsi="Times New Roman" w:cs="Times New Roman"/>
          <w:b/>
          <w:sz w:val="24"/>
        </w:rPr>
        <w:t>а проводится проверка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сообщалось ранее, в оперативную дежурную смену Главного управления МЧС России по Пермскому краю в 13:20, поступила информация о том, что из пруда в поселке Октябрьский извлечено тело мужчины без признаков жизни.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Октябрьском утонул мужчина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Пермскому краю, 13 а</w:t>
      </w:r>
      <w:r>
        <w:rPr>
          <w:rFonts w:ascii="Times New Roman" w:hAnsi="Times New Roman" w:cs="Times New Roman"/>
          <w:sz w:val="24"/>
        </w:rPr>
        <w:t xml:space="preserve">вгуста в 13:20 в оперативную дежурную смену ведомства поступила информация о том, что из пруда в посёлке Октябрьский извлечено тело мужчины без признаков жизни.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Пролежала в расщелине несколько часов: начался суд над инструктором, у которого на Усьве разбилась туристка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этому времени прибыли спасатели из Перми и достали ее. Спасти туристку не смогли — она скончалась по дороге к машине </w:t>
      </w:r>
      <w:r>
        <w:rPr>
          <w:rFonts w:ascii="Times New Roman" w:hAnsi="Times New Roman" w:cs="Times New Roman"/>
          <w:sz w:val="24"/>
        </w:rPr>
        <w:t>скорой помощи.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Следствие длилось более трех лет.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Октябрьском утонул мужчина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Пермскому краю, 13 августа в 13:20 в оперативную де</w:t>
      </w:r>
      <w:r>
        <w:rPr>
          <w:rFonts w:ascii="Times New Roman" w:hAnsi="Times New Roman" w:cs="Times New Roman"/>
          <w:sz w:val="24"/>
        </w:rPr>
        <w:t xml:space="preserve">журную смену ведомства поступила информация о том, что из пруда в посёлке Октябрьский извлечено тело мужчины без признаков жизни.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Октябрьском утонул мужчина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</w:t>
      </w:r>
      <w:r>
        <w:rPr>
          <w:rFonts w:ascii="Times New Roman" w:hAnsi="Times New Roman" w:cs="Times New Roman"/>
          <w:sz w:val="24"/>
        </w:rPr>
        <w:t>ЧС России по Пермскому краю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России по Пермскому краю, 13 августа в 13:20 в оперативную дежурную смену ведомства поступила информация о том, что из пруда в посёлке Октябрьский извлечено тело мужчины без признаков жизни.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Октябрьский из пруда вытащили тело 47-летнего мужчины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«13 августа в 13 часов 20 минут поступила информация о том, что из пруда в поселке Октябрьский извлечено тело мужчины.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полгода непотушенные сигареты привели к гибели более 30 жителей Прик</w:t>
      </w:r>
      <w:r>
        <w:rPr>
          <w:rFonts w:ascii="Times New Roman" w:hAnsi="Times New Roman" w:cs="Times New Roman"/>
          <w:b/>
          <w:sz w:val="24"/>
        </w:rPr>
        <w:t>амья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данных пожаров погибли 33 человек, еще 10 получили травмы, сообщают в пресс-службе ГУ МЧС России по Пермскому краю.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просят соблюдать меры безопасности, если вы курите: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12 августа 2024 года)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</w:t>
      </w:r>
      <w:r>
        <w:rPr>
          <w:rFonts w:ascii="Times New Roman" w:hAnsi="Times New Roman" w:cs="Times New Roman"/>
          <w:sz w:val="24"/>
        </w:rPr>
        <w:t>местах проживания установить автономные дымовые пожарные извещатели.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пруда в Пермском кр</w:t>
      </w:r>
      <w:r>
        <w:rPr>
          <w:rFonts w:ascii="Times New Roman" w:hAnsi="Times New Roman" w:cs="Times New Roman"/>
          <w:b/>
          <w:sz w:val="24"/>
        </w:rPr>
        <w:t>ае вытащили труп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13 августа, из пруда в Октябрьском городском округе пожарными извлечено тело 47-летнего мужчины без признаков жизни.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12 августа 2024 года)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</w:t>
      </w:r>
      <w:r>
        <w:rPr>
          <w:rFonts w:ascii="Times New Roman" w:hAnsi="Times New Roman" w:cs="Times New Roman"/>
          <w:sz w:val="24"/>
        </w:rPr>
        <w:t>установить автономные дымовые пожарные извещатели.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Октябрьском в пруду утонул 47-летний мужчина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Прикамью.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сообщили, что тело 47-летнего местного жителя извлекли из воды на берег. Уточняется, что это место не было предназначено для плавания.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Октябрьском из пруда достали тело мужчины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Новости Перми, ГУ МЧС России по Пермскому краю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Вера Андриас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13 августа в оперативную дежурную смену ГУ МЧС России по Пермскому краю поступила и</w:t>
      </w:r>
      <w:r>
        <w:rPr>
          <w:rFonts w:ascii="Times New Roman" w:hAnsi="Times New Roman" w:cs="Times New Roman"/>
          <w:sz w:val="24"/>
        </w:rPr>
        <w:t xml:space="preserve">нформация о том, что из пруда в поселке Октябрьский извлекли мужчину без признаков жизни.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Октябрьском из пруда достали тело мужчины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Пермскому краю поступила информация о том, что из пруда в поселке Октябрьский извлекли мужчину без признаков жизни. Место, где было найдено тело, не оборудовано для купания.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</w:t>
      </w:r>
      <w:r>
        <w:rPr>
          <w:rFonts w:ascii="Times New Roman" w:hAnsi="Times New Roman" w:cs="Times New Roman"/>
          <w:sz w:val="24"/>
        </w:rPr>
        <w:t xml:space="preserve">медлительно сообщите по телефонам: «01», «101», «112».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Коротко о разном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 начальник 96 ПСЧ 13 ПСО ФПС ГПС ГУ МЧС России по Пермскому краю Сергей Николаевич Коржавин, к моменту пр</w:t>
      </w:r>
      <w:r>
        <w:rPr>
          <w:rFonts w:ascii="Times New Roman" w:hAnsi="Times New Roman" w:cs="Times New Roman"/>
          <w:sz w:val="24"/>
        </w:rPr>
        <w:t xml:space="preserve">ибытия на место первого пожарного подразделения происходило горение кровли над домом.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Газета "Сельская новь"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Октябрьском в пруду утонул 47-летний рыбак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пруда в поселке Октябрьский бойцами 91 пожарно-спа</w:t>
      </w:r>
      <w:r>
        <w:rPr>
          <w:rFonts w:ascii="Times New Roman" w:hAnsi="Times New Roman" w:cs="Times New Roman"/>
          <w:sz w:val="24"/>
        </w:rPr>
        <w:t xml:space="preserve">сательной части 22 ПСО Главного управления МЧС России по Пермскому краю сегодня, 13 августа, извлечено тело 47-летнего мужчины без признаков жизни.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Pro</w:t>
        </w:r>
        <w:r>
          <w:rPr>
            <w:rStyle w:val="a5"/>
            <w:rFonts w:ascii="Times New Roman" w:hAnsi="Times New Roman" w:cs="Times New Roman"/>
            <w:sz w:val="24"/>
          </w:rPr>
          <w:t>perm.ru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пруда в Пермском крае вытащили труп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Источник, владеющий информацией, рассказал «КП-Пермь», что мужчина был пьян. Вероятнее всего он упал в воду во время рыбалки в состоянии сильно</w:t>
      </w:r>
      <w:r>
        <w:rPr>
          <w:rFonts w:ascii="Times New Roman" w:hAnsi="Times New Roman" w:cs="Times New Roman"/>
          <w:sz w:val="24"/>
        </w:rPr>
        <w:t xml:space="preserve">го опьянения.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пруду утонул человек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 «Из акватории пруда в р.п. Октябрьский огнеборцами 91 пожарно-спасательной части 22 ПСО Главного управления МЧС России по Пермскому краю извлечено тело 47-летнего мужчины без признаков жизни», — говорится в tele</w:t>
      </w:r>
      <w:r>
        <w:rPr>
          <w:rFonts w:ascii="Times New Roman" w:hAnsi="Times New Roman" w:cs="Times New Roman"/>
          <w:sz w:val="24"/>
        </w:rPr>
        <w:t xml:space="preserve">gram-канале ведомства.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пруду утонул человек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Тело мужчины достали из местного пруда спасатели в поселке Октябрьский Пермского края. Об этом сообщили в ГУ МЧС п</w:t>
      </w:r>
      <w:r>
        <w:rPr>
          <w:rFonts w:ascii="Times New Roman" w:hAnsi="Times New Roman" w:cs="Times New Roman"/>
          <w:sz w:val="24"/>
        </w:rPr>
        <w:t xml:space="preserve">о Пермскому краю.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пруду утонул человек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«Из акватории пруда в р.п. Октябрьский огнеборцами 91 пожарно-спасательной части 22 ПСО Главного у</w:t>
      </w:r>
      <w:r>
        <w:rPr>
          <w:rFonts w:ascii="Times New Roman" w:hAnsi="Times New Roman" w:cs="Times New Roman"/>
          <w:sz w:val="24"/>
        </w:rPr>
        <w:t xml:space="preserve">правления МЧС России по Пермскому краю извлечено тело 47-летнего мужчины без признаков жизни», — говорится в telegram-канале ведомства.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Происшествие на воде. Из акватории пруда в р.п. Октябрьский ог</w:t>
      </w:r>
      <w:r>
        <w:rPr>
          <w:rFonts w:ascii="Times New Roman" w:hAnsi="Times New Roman" w:cs="Times New Roman"/>
          <w:b/>
          <w:sz w:val="24"/>
        </w:rPr>
        <w:t>неборцами 91 пожарно-спасательной части 22 ПСО Главного управления МЧС России по Пермскому краю извлечено тело 47-летнего мужчины без признаков жизни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акватории пруда в р.п. Октябрьский огнеборцами 91 пожарно-спасательной части 22 ПСО Главного управления</w:t>
      </w:r>
      <w:r>
        <w:rPr>
          <w:rFonts w:ascii="Times New Roman" w:hAnsi="Times New Roman" w:cs="Times New Roman"/>
          <w:sz w:val="24"/>
        </w:rPr>
        <w:t xml:space="preserve"> МЧС России по Пермскому краю извлечено тело 47-летнего мужчины без признаков жизни.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первую половину 2024 года число погибших из-за неосторожного курения </w:t>
      </w:r>
      <w:r>
        <w:rPr>
          <w:rFonts w:ascii="Times New Roman" w:hAnsi="Times New Roman" w:cs="Times New Roman"/>
          <w:b/>
          <w:sz w:val="24"/>
        </w:rPr>
        <w:t>увеличилось на 50%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края 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Пермского края, в прошлом году по этим же причинам погибло 22 человека и 8 получили травмы.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первую половину 2024 года число погибших из-за неосторожного курения увеличилось на 50%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Пермского края, в прошлом году по этим же причинам погибло 22 человека и 8 получили травмы.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того, чт</w:t>
      </w:r>
      <w:r>
        <w:rPr>
          <w:rFonts w:ascii="Times New Roman" w:hAnsi="Times New Roman" w:cs="Times New Roman"/>
          <w:sz w:val="24"/>
        </w:rPr>
        <w:t xml:space="preserve">обы предостеречь себя от пожара, сотрудники МЧС рекомендуют пермякам: обзавестись пепельницей, не курить в состоянии алкогольного опьянения, не ложиться в кровать с сигаретой, следить, чтобы окурок был всегда потушен и установить...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пожарах из-за неосторожного курения в Прикамье погибли 33 человека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за первые шесть месяцев 2024 года произошло 142 пожара, вызванных неосторожным поведением курильщи</w:t>
      </w:r>
      <w:r>
        <w:rPr>
          <w:rFonts w:ascii="Times New Roman" w:hAnsi="Times New Roman" w:cs="Times New Roman"/>
          <w:sz w:val="24"/>
        </w:rPr>
        <w:t xml:space="preserve">ков. В результате данных инцидентов погибли 33 человека, ещё десять получили травмы.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вновь спасли несовершеннолетнего мальчика на реке Кама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</w:rPr>
        <w:t xml:space="preserve">летний период матросами-спасателями в местах массового отдыха у воды было спасено 15 человек, в том числе два ребенка. Предупреждено почти пять тысяч несчастных случаев.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Погода на Урале сегодня, 13 августа: ливни, грозы и опасные метеоявления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данным Пермского ЦГМС — филиала ФГБУ „Уральское УГМС“ 13 августа местами по краю прогнозируются сильный дождь, сильные ливни, гроза», — сообщило ГУ</w:t>
      </w:r>
      <w:r>
        <w:rPr>
          <w:rFonts w:ascii="Times New Roman" w:hAnsi="Times New Roman" w:cs="Times New Roman"/>
          <w:sz w:val="24"/>
        </w:rPr>
        <w:t xml:space="preserve"> МЧС по Пермскому краю.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News.ru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852E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Доброго утра желает команда Приволжского федерального округа серебряные призеры соревнований среди территориа</w:t>
      </w:r>
      <w:r>
        <w:rPr>
          <w:rFonts w:ascii="Times New Roman" w:hAnsi="Times New Roman" w:cs="Times New Roman"/>
          <w:b/>
          <w:sz w:val="24"/>
        </w:rPr>
        <w:t>льных органов МЧС России по волейболу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Доброго утра желает команда Приволжского федерального округа — серебряные призеры соревнований среди территориальных органов МЧС России по волейболу</w:t>
      </w:r>
    </w:p>
    <w:p w:rsidR="002B0F3C" w:rsidRDefault="00852E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составе сборной команды капитан волейбольной команды Главного управ</w:t>
      </w:r>
      <w:r>
        <w:rPr>
          <w:rFonts w:ascii="Times New Roman" w:hAnsi="Times New Roman" w:cs="Times New Roman"/>
          <w:sz w:val="24"/>
        </w:rPr>
        <w:t xml:space="preserve">ления МЧС России по Пермскому краю, пожарный 4 пожарно-спасательной части Иван Волосняков!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2B0F3C" w:rsidRDefault="002B0F3C">
      <w:pPr>
        <w:pStyle w:val="aff4"/>
        <w:rPr>
          <w:rFonts w:ascii="Times New Roman" w:hAnsi="Times New Roman" w:cs="Times New Roman"/>
          <w:sz w:val="24"/>
        </w:rPr>
      </w:pPr>
    </w:p>
    <w:p w:rsidR="002B0F3C" w:rsidRDefault="002B0F3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B0F3C">
      <w:headerReference w:type="default" r:id="rId62"/>
      <w:footerReference w:type="even" r:id="rId63"/>
      <w:footerReference w:type="default" r:id="rId64"/>
      <w:headerReference w:type="first" r:id="rId6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A0" w:rsidRDefault="00852EA0">
      <w:r>
        <w:separator/>
      </w:r>
    </w:p>
  </w:endnote>
  <w:endnote w:type="continuationSeparator" w:id="0">
    <w:p w:rsidR="00852EA0" w:rsidRDefault="0085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3C" w:rsidRDefault="00852E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B0F3C" w:rsidRDefault="002B0F3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B0F3C" w:rsidRDefault="00852EA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0D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A0" w:rsidRDefault="00852EA0">
      <w:r>
        <w:separator/>
      </w:r>
    </w:p>
  </w:footnote>
  <w:footnote w:type="continuationSeparator" w:id="0">
    <w:p w:rsidR="00852EA0" w:rsidRDefault="0085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3C" w:rsidRDefault="00852EA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3C" w:rsidRDefault="002B0F3C">
    <w:pPr>
      <w:pStyle w:val="ae"/>
      <w:rPr>
        <w:color w:val="FFFFFF"/>
        <w:sz w:val="20"/>
        <w:szCs w:val="20"/>
      </w:rPr>
    </w:pPr>
  </w:p>
  <w:p w:rsidR="002B0F3C" w:rsidRDefault="002B0F3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4963017"/>
    <w:multiLevelType w:val="multilevel"/>
    <w:tmpl w:val="5D1C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C"/>
    <w:rsid w:val="002B0F3C"/>
    <w:rsid w:val="00852EA0"/>
    <w:rsid w:val="00C6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0B41C"/>
  <w15:docId w15:val="{70EF0652-0F5D-4DF9-854B-1073507D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z.ru/1742137/2024-08-13/muzhchina-utonul-vo-vremia-rybalki-na-prudu-v-permskom-krae?utm_source=yxnews&amp;utm_medium=desktop" TargetMode="External"/><Relationship Id="rId18" Type="http://schemas.openxmlformats.org/officeDocument/2006/relationships/hyperlink" Target="https://vikiperm.com/news/14494-pozharnaya-statistika-v-permskom-krae-33-cheloveka-pogibli-iz-za-neostorozhnosti-pri-kurenii/?utm_source=yxnews&amp;utm_medium=desktop" TargetMode="External"/><Relationship Id="rId26" Type="http://schemas.openxmlformats.org/officeDocument/2006/relationships/hyperlink" Target="https://72.ru/text/criminal/2024/08/13/73952624/" TargetMode="External"/><Relationship Id="rId39" Type="http://schemas.openxmlformats.org/officeDocument/2006/relationships/hyperlink" Target="https://gorodskoyportal.ru/perm/news/news/91543568/" TargetMode="External"/><Relationship Id="rId21" Type="http://schemas.openxmlformats.org/officeDocument/2006/relationships/hyperlink" Target="https://ura.news/news/1052804913?utm_source=yxnews&amp;utm_medium=desktop" TargetMode="External"/><Relationship Id="rId34" Type="http://schemas.openxmlformats.org/officeDocument/2006/relationships/hyperlink" Target="https://perm.bezformata.com/listnews/vitashili-telo-47-letnego-muzhchini/135199735/" TargetMode="External"/><Relationship Id="rId42" Type="http://schemas.openxmlformats.org/officeDocument/2006/relationships/hyperlink" Target="https://ocherskiy.ru/news/512992" TargetMode="External"/><Relationship Id="rId47" Type="http://schemas.openxmlformats.org/officeDocument/2006/relationships/hyperlink" Target="https://www.permnews.ru/novosti/incidents/2024/08/13/_ktyabrskom_iz_pruda_dostali_telo_muzhchiny/" TargetMode="External"/><Relationship Id="rId50" Type="http://schemas.openxmlformats.org/officeDocument/2006/relationships/hyperlink" Target="https://properm.ru/news/2024-08-13/v-oktyabrskom-v-prudu-utonul-47-letniy-rybak-5165440" TargetMode="External"/><Relationship Id="rId55" Type="http://schemas.openxmlformats.org/officeDocument/2006/relationships/hyperlink" Target="https://perm-news.net/incident/2024/08/13/253420.html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erm.tsargrad.tv/news/vprikame-iz-za-nepotushennyh-sigaret-pogibli-33-cheloveka_1040069?utm_source=yxnews&amp;utm_medium=desktop" TargetMode="External"/><Relationship Id="rId29" Type="http://schemas.openxmlformats.org/officeDocument/2006/relationships/hyperlink" Target="https://smi2.ru/article/1573796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-perm.ru/pages/13a4cd6e500f49a483fa729d7fe0ebf7?utm_source=yxnews&amp;utm_medium=desktop" TargetMode="External"/><Relationship Id="rId24" Type="http://schemas.openxmlformats.org/officeDocument/2006/relationships/hyperlink" Target="https://solevar.online/v-oktyabrskom-utonul-47-letniy-rybak/" TargetMode="External"/><Relationship Id="rId32" Type="http://schemas.openxmlformats.org/officeDocument/2006/relationships/hyperlink" Target="https://gorodskoyportal.ru/ekaterinburg/news/news/91545132/" TargetMode="External"/><Relationship Id="rId37" Type="http://schemas.openxmlformats.org/officeDocument/2006/relationships/hyperlink" Target="https://59.ru/text/criminal/2024/08/13/73951355/" TargetMode="External"/><Relationship Id="rId40" Type="http://schemas.openxmlformats.org/officeDocument/2006/relationships/hyperlink" Target="https://v-kurse.ru/2024/08/13/358300" TargetMode="External"/><Relationship Id="rId45" Type="http://schemas.openxmlformats.org/officeDocument/2006/relationships/hyperlink" Target="https://perm.bezformata.com/listnews/oktyabrskom-v-prudu-utonul-47-letniy/135194311/" TargetMode="External"/><Relationship Id="rId53" Type="http://schemas.openxmlformats.org/officeDocument/2006/relationships/hyperlink" Target="https://smi2.ru/article/157370686" TargetMode="External"/><Relationship Id="rId58" Type="http://schemas.openxmlformats.org/officeDocument/2006/relationships/hyperlink" Target="https://gorodskoyportal.ru/perm/news/news/91541226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tsargrad.tv/news/permjak-utonul-vprudu-vovremja-rybalki_1040068?utm_source=yxnews&amp;utm_medium=desktop" TargetMode="External"/><Relationship Id="rId23" Type="http://schemas.openxmlformats.org/officeDocument/2006/relationships/hyperlink" Target="https://progorod59.ru/news/view/v-permi-zagorelsa-torgovyj-pavilon-na-sosse-kosmonavtov-395-d?utm_source=yxnews&amp;utm_medium=desktop" TargetMode="External"/><Relationship Id="rId28" Type="http://schemas.openxmlformats.org/officeDocument/2006/relationships/hyperlink" Target="https://ura.news/news/1052805059" TargetMode="External"/><Relationship Id="rId36" Type="http://schemas.openxmlformats.org/officeDocument/2006/relationships/hyperlink" Target="https://perm.bezformata.com/listnews/prikame-v-oktyabrskom-utonul-muzhchina/135197885/" TargetMode="External"/><Relationship Id="rId49" Type="http://schemas.openxmlformats.org/officeDocument/2006/relationships/hyperlink" Target="http://selskayanov.ru/?p=41393" TargetMode="External"/><Relationship Id="rId57" Type="http://schemas.openxmlformats.org/officeDocument/2006/relationships/hyperlink" Target="https://v-kurse.ru/2024/08/13/358293" TargetMode="External"/><Relationship Id="rId61" Type="http://schemas.openxmlformats.org/officeDocument/2006/relationships/hyperlink" Target="https://infokama.ru/?module=articles&amp;action=view&amp;id=25107" TargetMode="External"/><Relationship Id="rId10" Type="http://schemas.openxmlformats.org/officeDocument/2006/relationships/hyperlink" Target="https://progorod59.ru/region/view/v-oktabrskom-v-prudu-utonul-47-letnij-muzcina?utm_source=yxnews&amp;utm_medium=desktop" TargetMode="External"/><Relationship Id="rId19" Type="http://schemas.openxmlformats.org/officeDocument/2006/relationships/hyperlink" Target="https://www.newsko.ru/news/nk-8267146.html?utm_source=yxnews&amp;utm_medium=desktop" TargetMode="External"/><Relationship Id="rId31" Type="http://schemas.openxmlformats.org/officeDocument/2006/relationships/hyperlink" Target="https://vesti-perm.ru/pages/1a161ec6260747329447e9f5ef6cb6d8" TargetMode="External"/><Relationship Id="rId44" Type="http://schemas.openxmlformats.org/officeDocument/2006/relationships/hyperlink" Target="https://ohansk-adm.ru/news/512986" TargetMode="External"/><Relationship Id="rId52" Type="http://schemas.openxmlformats.org/officeDocument/2006/relationships/hyperlink" Target="https://news.myseldon.com/ru/news/index/316313767" TargetMode="External"/><Relationship Id="rId60" Type="http://schemas.openxmlformats.org/officeDocument/2006/relationships/hyperlink" Target="https://news.ru/regions/pogoda-na-urale-segodnya-13-avgusta-livni-grozy-i-opasnye-meteoyavleniya/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ifey.ru/news/list/id_137266?utm_source=yxnews&amp;utm_medium=desktop" TargetMode="External"/><Relationship Id="rId14" Type="http://schemas.openxmlformats.org/officeDocument/2006/relationships/hyperlink" Target="https://www.nakanune.ru/news/2024/08/13/22783527/?utm_source=yxnews&amp;utm_medium=desktop" TargetMode="External"/><Relationship Id="rId22" Type="http://schemas.openxmlformats.org/officeDocument/2006/relationships/hyperlink" Target="https://www.business-class.su/news/2024/08/13/v-permi-v-pavilone-na-shosse-kosmonavtov-proizoshel-pozhar-postradali-dvoe-mchs?utm_source=yxnews&amp;utm_medium=desktop" TargetMode="External"/><Relationship Id="rId27" Type="http://schemas.openxmlformats.org/officeDocument/2006/relationships/hyperlink" Target="https://properm.ru/news/2024-08-13/v-permi-v-goryaschey-shashlychnoy-postradali-dva-cheloveka-5165711" TargetMode="External"/><Relationship Id="rId30" Type="http://schemas.openxmlformats.org/officeDocument/2006/relationships/hyperlink" Target="https://gorodskoyportal.ru/ekaterinburg/news/news/91546161/" TargetMode="External"/><Relationship Id="rId35" Type="http://schemas.openxmlformats.org/officeDocument/2006/relationships/hyperlink" Target="https://properm.ru/news/2024-08-13/po-faktu-gibeli-v-ocherskom-prudu-rybaka-provoditsya-proverka-5165630" TargetMode="External"/><Relationship Id="rId43" Type="http://schemas.openxmlformats.org/officeDocument/2006/relationships/hyperlink" Target="https://perm.bezformata.com/listnews/pruda-v-permskom-krae-vitashili/135194525/" TargetMode="External"/><Relationship Id="rId48" Type="http://schemas.openxmlformats.org/officeDocument/2006/relationships/hyperlink" Target="https://admkochevo.ru/news/512981" TargetMode="External"/><Relationship Id="rId56" Type="http://schemas.openxmlformats.org/officeDocument/2006/relationships/hyperlink" Target="https://perm.bezformata.com/listnews/chislo-pogibshih-iz-za-neostorozhnogo-kureniya/135192013/" TargetMode="External"/><Relationship Id="rId64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www.perm.kp.ru/online/news/594365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srf.ru/telo-47-letnego-rybaka-bylo-obnaruzheno-v-prudu-v-permskom-krae?utm_medium=desktop&amp;utm_source=yxnews" TargetMode="External"/><Relationship Id="rId17" Type="http://schemas.openxmlformats.org/officeDocument/2006/relationships/hyperlink" Target="https://pfo.volga.news/article/718417.html?utm_source=yxnews&amp;utm_medium=desktop" TargetMode="External"/><Relationship Id="rId25" Type="http://schemas.openxmlformats.org/officeDocument/2006/relationships/hyperlink" Target="https://perm.aif.ru/incidents/dva-cheloveka-postradali-pri-pozhare-v-kafe-na-shosse-kosmonavtov-v-permi" TargetMode="External"/><Relationship Id="rId33" Type="http://schemas.openxmlformats.org/officeDocument/2006/relationships/hyperlink" Target="https://ura.news/news/1052805049" TargetMode="External"/><Relationship Id="rId38" Type="http://schemas.openxmlformats.org/officeDocument/2006/relationships/hyperlink" Target="https://www.newsko.ru/news/nk-8267216.html" TargetMode="External"/><Relationship Id="rId46" Type="http://schemas.openxmlformats.org/officeDocument/2006/relationships/hyperlink" Target="https://perm.bezformata.com/listnews/pruda-dostali-telo-muzhchini/135194270/" TargetMode="External"/><Relationship Id="rId59" Type="http://schemas.openxmlformats.org/officeDocument/2006/relationships/hyperlink" Target="https://raion.gorodperm.ru/industrialnyj/novosti/2024/08/13/121649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ifey.ru/news/list/id_137262?utm_source=yxnews&amp;utm_medium=desktop" TargetMode="External"/><Relationship Id="rId41" Type="http://schemas.openxmlformats.org/officeDocument/2006/relationships/hyperlink" Target="https://properm.ru/news/2024-08-13/za-polgoda-nepotushennaya-sigareta-privela-k-gibeli-bolee-30-zhiteley-prikamya-5165513" TargetMode="External"/><Relationship Id="rId54" Type="http://schemas.openxmlformats.org/officeDocument/2006/relationships/hyperlink" Target="https://ura.news/news/1052804955" TargetMode="External"/><Relationship Id="rId6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55F3-D30B-4FB4-90AC-5EC82A32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2713</Words>
  <Characters>15466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2024-08-14T04:49:00Z</dcterms:modified>
</cp:coreProperties>
</file>