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91" w:rsidRDefault="005301E8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291" w:rsidRDefault="005301E8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3F3291" w:rsidRDefault="005301E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3F3291" w:rsidRDefault="003F329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3F3291" w:rsidRDefault="005301E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14 августа - 14 августа 2024 г.</w:t>
                            </w:r>
                          </w:p>
                          <w:p w:rsidR="003F3291" w:rsidRDefault="005301E8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3F3291" w:rsidRDefault="005301E8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3F3291" w:rsidRDefault="005301E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3F3291" w:rsidRDefault="003F3291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3F3291" w:rsidRDefault="005301E8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14 августа - 14 августа 2024 г.</w:t>
                      </w:r>
                    </w:p>
                    <w:p w:rsidR="003F3291" w:rsidRDefault="005301E8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291" w:rsidRDefault="005301E8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3F3291" w:rsidRDefault="005301E8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3F3291" w:rsidRDefault="005301E8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3F3291" w:rsidRDefault="005301E8">
      <w:pPr>
        <w:pStyle w:val="Base"/>
      </w:pPr>
      <w:r>
        <w:fldChar w:fldCharType="end"/>
      </w:r>
    </w:p>
    <w:p w:rsidR="003F3291" w:rsidRDefault="005301E8">
      <w:pPr>
        <w:pStyle w:val="Base"/>
      </w:pPr>
      <w:r>
        <w:br w:type="page"/>
      </w:r>
    </w:p>
    <w:p w:rsidR="003F3291" w:rsidRDefault="005301E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Гроза и туман ожидают Пермский край: МЧС предупреждает о неблагоприятных погодных условиях 15 августа</w:t>
      </w:r>
    </w:p>
    <w:p w:rsidR="003F3291" w:rsidRDefault="005301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России по Пермскому краю призывает граждан соблюдать осторожность и избегать нахождения вблизи деревьев, линий электропередач и неустойчивых конструкций. Водителям рекомендуется парковать свои автомобили в безопасных местах и соблюдать скоростной режим</w:t>
      </w:r>
      <w:r>
        <w:rPr>
          <w:rFonts w:ascii="Times New Roman" w:hAnsi="Times New Roman" w:cs="Times New Roman"/>
          <w:sz w:val="24"/>
        </w:rPr>
        <w:t xml:space="preserve">, чтобы избежать аварий на дорогах.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Мой город - Пермь</w:t>
        </w:r>
      </w:hyperlink>
    </w:p>
    <w:p w:rsidR="003F3291" w:rsidRDefault="003F3291">
      <w:pPr>
        <w:pStyle w:val="aff4"/>
        <w:rPr>
          <w:rFonts w:ascii="Times New Roman" w:hAnsi="Times New Roman" w:cs="Times New Roman"/>
          <w:sz w:val="24"/>
        </w:rPr>
      </w:pPr>
    </w:p>
    <w:p w:rsidR="003F3291" w:rsidRDefault="005301E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Гроза и туман ожидают Пермский край: МЧС </w:t>
      </w:r>
      <w:r>
        <w:rPr>
          <w:rFonts w:ascii="Times New Roman" w:hAnsi="Times New Roman" w:cs="Times New Roman"/>
          <w:b/>
          <w:sz w:val="24"/>
        </w:rPr>
        <w:t>предупреждает о неблагоприятных погодных условиях 15 августа</w:t>
      </w:r>
    </w:p>
    <w:p w:rsidR="003F3291" w:rsidRDefault="005301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России по Пермскому краю призывает граждан соблюдать осторожность и избегать нахождения вблизи деревьев, линий электропередач и неустойчивых конструкций. Водителям рекомендуется парковать сво</w:t>
      </w:r>
      <w:r>
        <w:rPr>
          <w:rFonts w:ascii="Times New Roman" w:hAnsi="Times New Roman" w:cs="Times New Roman"/>
          <w:sz w:val="24"/>
        </w:rPr>
        <w:t xml:space="preserve">и автомобили в безопасных местах и соблюдать скоростной режим, чтобы избежать аварий на дорогах.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F3291" w:rsidRDefault="003F3291">
      <w:pPr>
        <w:pStyle w:val="aff4"/>
        <w:rPr>
          <w:rFonts w:ascii="Times New Roman" w:hAnsi="Times New Roman" w:cs="Times New Roman"/>
          <w:sz w:val="24"/>
        </w:rPr>
      </w:pPr>
    </w:p>
    <w:p w:rsidR="003F3291" w:rsidRDefault="005301E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Государству достались 15 миллионов, принадле</w:t>
      </w:r>
      <w:r>
        <w:rPr>
          <w:rFonts w:ascii="Times New Roman" w:hAnsi="Times New Roman" w:cs="Times New Roman"/>
          <w:b/>
          <w:sz w:val="24"/>
        </w:rPr>
        <w:t>жавших инвалидам из Красновишерска</w:t>
      </w:r>
    </w:p>
    <w:p w:rsidR="003F3291" w:rsidRDefault="005301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ГУ МЧС по Пермскому краю, в Гремячинске в 21:20 из-за аварийного режима работы электросветильника загорелась комната на втором этаже трехэтажного кирпичного здания.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3F3291" w:rsidRDefault="003F3291">
      <w:pPr>
        <w:pStyle w:val="aff4"/>
        <w:rPr>
          <w:rFonts w:ascii="Times New Roman" w:hAnsi="Times New Roman" w:cs="Times New Roman"/>
          <w:sz w:val="24"/>
        </w:rPr>
      </w:pPr>
    </w:p>
    <w:p w:rsidR="003F3291" w:rsidRDefault="005301E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проходит суд по делу о гибели туристки из Тюмени на Усьвинских столбах</w:t>
      </w:r>
    </w:p>
    <w:p w:rsidR="003F3291" w:rsidRDefault="005301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Она получила множественные переломы и несколько час</w:t>
      </w:r>
      <w:r>
        <w:rPr>
          <w:rFonts w:ascii="Times New Roman" w:hAnsi="Times New Roman" w:cs="Times New Roman"/>
          <w:sz w:val="24"/>
        </w:rPr>
        <w:t xml:space="preserve">ов ждала спасателей из Перми, которые должны были эвакуировать ее с помощью специального оборудования. Однако спасти женщину не удалось — она умерла по пути в машину скорой помощи.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Новости сегодня</w:t>
        </w:r>
      </w:hyperlink>
    </w:p>
    <w:p w:rsidR="003F3291" w:rsidRDefault="003F3291">
      <w:pPr>
        <w:pStyle w:val="aff4"/>
        <w:rPr>
          <w:rFonts w:ascii="Times New Roman" w:hAnsi="Times New Roman" w:cs="Times New Roman"/>
          <w:sz w:val="24"/>
        </w:rPr>
      </w:pPr>
    </w:p>
    <w:p w:rsidR="003F3291" w:rsidRDefault="005301E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проходит суд по делу о гибели туристки из Тюмени на Усьвинских столбах</w:t>
      </w:r>
    </w:p>
    <w:p w:rsidR="003F3291" w:rsidRDefault="005301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Она получила множественные переломы и несколько часов ждала спасателей из Перми, которые должны </w:t>
      </w:r>
      <w:r>
        <w:rPr>
          <w:rFonts w:ascii="Times New Roman" w:hAnsi="Times New Roman" w:cs="Times New Roman"/>
          <w:sz w:val="24"/>
        </w:rPr>
        <w:t xml:space="preserve">были эвакуировать ее с помощью специального оборудования. Однако спасти женщину не удалось — она умерла по пути в машину скорой помощи.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24newnews.ru</w:t>
        </w:r>
      </w:hyperlink>
    </w:p>
    <w:p w:rsidR="003F3291" w:rsidRDefault="003F3291">
      <w:pPr>
        <w:pStyle w:val="aff4"/>
        <w:rPr>
          <w:rFonts w:ascii="Times New Roman" w:hAnsi="Times New Roman" w:cs="Times New Roman"/>
          <w:sz w:val="24"/>
        </w:rPr>
      </w:pPr>
    </w:p>
    <w:p w:rsidR="003F3291" w:rsidRDefault="005301E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проходит суд по делу о гибели туристки из Тюмени на Усьвинских столбах</w:t>
      </w:r>
    </w:p>
    <w:p w:rsidR="003F3291" w:rsidRDefault="005301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Она получила множественные переломы и несколько часов ждала спасателей из Перми, которые должны были эвакуировать ее с помощью специального оборудова</w:t>
      </w:r>
      <w:r>
        <w:rPr>
          <w:rFonts w:ascii="Times New Roman" w:hAnsi="Times New Roman" w:cs="Times New Roman"/>
          <w:sz w:val="24"/>
        </w:rPr>
        <w:t xml:space="preserve">ния. Однако спасти женщину не удалось — она умерла по пути в машину скорой помощи.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Телеканал "Царьград"</w:t>
        </w:r>
      </w:hyperlink>
    </w:p>
    <w:p w:rsidR="003F3291" w:rsidRDefault="003F3291">
      <w:pPr>
        <w:pStyle w:val="aff4"/>
        <w:rPr>
          <w:rFonts w:ascii="Times New Roman" w:hAnsi="Times New Roman" w:cs="Times New Roman"/>
          <w:sz w:val="24"/>
        </w:rPr>
      </w:pPr>
    </w:p>
    <w:p w:rsidR="003F3291" w:rsidRDefault="005301E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Прикамье к новому </w:t>
      </w:r>
      <w:r>
        <w:rPr>
          <w:rFonts w:ascii="Times New Roman" w:hAnsi="Times New Roman" w:cs="Times New Roman"/>
          <w:b/>
          <w:sz w:val="24"/>
        </w:rPr>
        <w:t>учебному году откроется еще 60 профильных классов</w:t>
      </w:r>
    </w:p>
    <w:p w:rsidR="003F3291" w:rsidRDefault="005301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частности, при поддержке предприятий открыты классы химического и авиастроительного производств, также работают классы по заказу госорганов Уральской транспортной прокуратуры и ГУ МЧС России по Пермскому </w:t>
      </w:r>
      <w:r>
        <w:rPr>
          <w:rFonts w:ascii="Times New Roman" w:hAnsi="Times New Roman" w:cs="Times New Roman"/>
          <w:sz w:val="24"/>
        </w:rPr>
        <w:t xml:space="preserve">краю.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ИнфоКама</w:t>
        </w:r>
      </w:hyperlink>
    </w:p>
    <w:p w:rsidR="003F3291" w:rsidRDefault="003F3291">
      <w:pPr>
        <w:pStyle w:val="aff4"/>
        <w:rPr>
          <w:rFonts w:ascii="Times New Roman" w:hAnsi="Times New Roman" w:cs="Times New Roman"/>
          <w:sz w:val="24"/>
        </w:rPr>
      </w:pPr>
    </w:p>
    <w:p w:rsidR="003F3291" w:rsidRDefault="005301E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к новому учебному году откроется еще 60 профильных классов</w:t>
      </w:r>
    </w:p>
    <w:p w:rsidR="003F3291" w:rsidRDefault="005301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частности, при поддержке предприятий открыты классы химического и авиастроительного производст</w:t>
      </w:r>
      <w:r>
        <w:rPr>
          <w:rFonts w:ascii="Times New Roman" w:hAnsi="Times New Roman" w:cs="Times New Roman"/>
          <w:sz w:val="24"/>
        </w:rPr>
        <w:t xml:space="preserve">в, также работают классы по заказу госорганов – Уральской транспортной прокуратуры и ГУ МЧС России по Пермскому краю.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3F3291" w:rsidRDefault="003F3291">
      <w:pPr>
        <w:pStyle w:val="aff4"/>
        <w:rPr>
          <w:rFonts w:ascii="Times New Roman" w:hAnsi="Times New Roman" w:cs="Times New Roman"/>
          <w:sz w:val="24"/>
        </w:rPr>
      </w:pPr>
    </w:p>
    <w:p w:rsidR="003F3291" w:rsidRDefault="005301E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к новому учебному году откроется еще</w:t>
      </w:r>
      <w:r>
        <w:rPr>
          <w:rFonts w:ascii="Times New Roman" w:hAnsi="Times New Roman" w:cs="Times New Roman"/>
          <w:b/>
          <w:sz w:val="24"/>
        </w:rPr>
        <w:t xml:space="preserve"> 60 профильных классов</w:t>
      </w:r>
    </w:p>
    <w:p w:rsidR="003F3291" w:rsidRDefault="005301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частности, при поддержке предприятий открыты классы химического и авиастроительного производств, также работают классы по заказу госорганов – Уральской транспортной прокуратуры и ГУ МЧС России по Пермскому краю.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Министерство образования и науки Пермского края</w:t>
        </w:r>
      </w:hyperlink>
    </w:p>
    <w:p w:rsidR="003F3291" w:rsidRDefault="003F3291">
      <w:pPr>
        <w:pStyle w:val="aff4"/>
        <w:rPr>
          <w:rFonts w:ascii="Times New Roman" w:hAnsi="Times New Roman" w:cs="Times New Roman"/>
          <w:sz w:val="24"/>
        </w:rPr>
      </w:pPr>
    </w:p>
    <w:p w:rsidR="003F3291" w:rsidRDefault="005301E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Прикамье к новому учебному году откроется еще 60 профильных классов</w:t>
      </w:r>
    </w:p>
    <w:p w:rsidR="003F3291" w:rsidRDefault="005301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частности, при поддержке предприятий открыты классы химического и авиастроительного производ</w:t>
      </w:r>
      <w:r>
        <w:rPr>
          <w:rFonts w:ascii="Times New Roman" w:hAnsi="Times New Roman" w:cs="Times New Roman"/>
          <w:sz w:val="24"/>
        </w:rPr>
        <w:t xml:space="preserve">ств, также работают классы по заказу госорганов – Уральской транспортной прокуратуры и ГУ МЧС России по Пермскому краю.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F3291" w:rsidRDefault="003F3291">
      <w:pPr>
        <w:pStyle w:val="aff4"/>
        <w:rPr>
          <w:rFonts w:ascii="Times New Roman" w:hAnsi="Times New Roman" w:cs="Times New Roman"/>
          <w:sz w:val="24"/>
        </w:rPr>
      </w:pPr>
    </w:p>
    <w:p w:rsidR="003F3291" w:rsidRDefault="005301E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Информация о </w:t>
      </w:r>
      <w:r>
        <w:rPr>
          <w:rFonts w:ascii="Times New Roman" w:hAnsi="Times New Roman" w:cs="Times New Roman"/>
          <w:b/>
          <w:sz w:val="24"/>
        </w:rPr>
        <w:t>произошедших пожарах и проведенной профилактической работе за сутки (на 13 августа 2024 года)</w:t>
      </w:r>
    </w:p>
    <w:p w:rsidR="003F3291" w:rsidRDefault="005301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3F3291" w:rsidRDefault="005301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обнаружении пожара </w:t>
      </w:r>
      <w:r>
        <w:rPr>
          <w:rFonts w:ascii="Times New Roman" w:hAnsi="Times New Roman" w:cs="Times New Roman"/>
          <w:sz w:val="24"/>
        </w:rPr>
        <w:t xml:space="preserve">незамедлительно сообщите по телефонам: «01», «101», «112».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3F3291" w:rsidRDefault="003F3291">
      <w:pPr>
        <w:pStyle w:val="aff4"/>
        <w:rPr>
          <w:rFonts w:ascii="Times New Roman" w:hAnsi="Times New Roman" w:cs="Times New Roman"/>
          <w:sz w:val="24"/>
        </w:rPr>
      </w:pPr>
    </w:p>
    <w:p w:rsidR="003F3291" w:rsidRDefault="005301E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к новому учебному году откроется еще 60 профильных классов</w:t>
      </w:r>
    </w:p>
    <w:p w:rsidR="003F3291" w:rsidRDefault="005301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частности, при поддержке предприятий открыты клас</w:t>
      </w:r>
      <w:r>
        <w:rPr>
          <w:rFonts w:ascii="Times New Roman" w:hAnsi="Times New Roman" w:cs="Times New Roman"/>
          <w:sz w:val="24"/>
        </w:rPr>
        <w:t xml:space="preserve">сы химического и авиастроительного производств, также работают классы по заказу госорганов – Уральской транспортной прокуратуры и ГУ МЧС России по Пермскому краю.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Губернатор и правительство Пермского края</w:t>
        </w:r>
      </w:hyperlink>
    </w:p>
    <w:p w:rsidR="003F3291" w:rsidRDefault="003F3291">
      <w:pPr>
        <w:pStyle w:val="aff4"/>
        <w:rPr>
          <w:rFonts w:ascii="Times New Roman" w:hAnsi="Times New Roman" w:cs="Times New Roman"/>
          <w:sz w:val="24"/>
        </w:rPr>
      </w:pPr>
    </w:p>
    <w:p w:rsidR="003F3291" w:rsidRDefault="005301E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к новому учебному году откроется еще 60 профильных классов</w:t>
      </w:r>
    </w:p>
    <w:p w:rsidR="003F3291" w:rsidRDefault="005301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частности, при поддержке предприятий открыты классы химического и авиастроительного производств, также работают классы</w:t>
      </w:r>
      <w:r>
        <w:rPr>
          <w:rFonts w:ascii="Times New Roman" w:hAnsi="Times New Roman" w:cs="Times New Roman"/>
          <w:sz w:val="24"/>
        </w:rPr>
        <w:t xml:space="preserve"> по заказу госорганов – Уральской транспортной прокуратуры и ГУ МЧС России по Пермскому краю.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3F3291" w:rsidRDefault="003F3291">
      <w:pPr>
        <w:pStyle w:val="aff4"/>
        <w:rPr>
          <w:rFonts w:ascii="Times New Roman" w:hAnsi="Times New Roman" w:cs="Times New Roman"/>
          <w:sz w:val="24"/>
        </w:rPr>
      </w:pPr>
    </w:p>
    <w:p w:rsidR="003F3291" w:rsidRDefault="005301E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</w:t>
      </w:r>
      <w:r>
        <w:rPr>
          <w:rFonts w:ascii="Times New Roman" w:hAnsi="Times New Roman" w:cs="Times New Roman"/>
          <w:b/>
          <w:sz w:val="24"/>
        </w:rPr>
        <w:t xml:space="preserve"> за сутки (на 13 августа 2024 года)</w:t>
      </w:r>
    </w:p>
    <w:p w:rsidR="003F3291" w:rsidRDefault="005301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3F3291" w:rsidRDefault="005301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обнаружении пожара незамедлительно сообщите по телефонам: «01», «101», «112».</w:t>
      </w:r>
      <w:r>
        <w:rPr>
          <w:rFonts w:ascii="Times New Roman" w:hAnsi="Times New Roman" w:cs="Times New Roman"/>
          <w:sz w:val="24"/>
        </w:rPr>
        <w:t xml:space="preserve">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3F3291" w:rsidRDefault="003F3291">
      <w:pPr>
        <w:pStyle w:val="aff4"/>
        <w:rPr>
          <w:rFonts w:ascii="Times New Roman" w:hAnsi="Times New Roman" w:cs="Times New Roman"/>
          <w:sz w:val="24"/>
        </w:rPr>
      </w:pPr>
    </w:p>
    <w:p w:rsidR="003F3291" w:rsidRDefault="005301E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3F3291" w:rsidRDefault="005301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При обнаружении пожара незамедлительно сообщите по телефонам: «01», «101», «112».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3F3291" w:rsidRDefault="003F3291">
      <w:pPr>
        <w:pStyle w:val="aff4"/>
        <w:rPr>
          <w:rFonts w:ascii="Times New Roman" w:hAnsi="Times New Roman" w:cs="Times New Roman"/>
          <w:sz w:val="24"/>
        </w:rPr>
      </w:pPr>
    </w:p>
    <w:p w:rsidR="003F3291" w:rsidRDefault="005301E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по Пермскому краю</w:t>
      </w:r>
    </w:p>
    <w:p w:rsidR="003F3291" w:rsidRDefault="005301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3F3291" w:rsidRDefault="005301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обнаружении пожара незамедлите</w:t>
      </w:r>
      <w:r>
        <w:rPr>
          <w:rFonts w:ascii="Times New Roman" w:hAnsi="Times New Roman" w:cs="Times New Roman"/>
          <w:sz w:val="24"/>
        </w:rPr>
        <w:t xml:space="preserve">льно сообщите по телефонам: «01», «101», «112».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F3291" w:rsidRDefault="003F3291">
      <w:pPr>
        <w:pStyle w:val="aff4"/>
        <w:rPr>
          <w:rFonts w:ascii="Times New Roman" w:hAnsi="Times New Roman" w:cs="Times New Roman"/>
          <w:sz w:val="24"/>
        </w:rPr>
      </w:pPr>
    </w:p>
    <w:p w:rsidR="003F3291" w:rsidRDefault="005301E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полгода непотушенные сигареты привели к гибели более 30 жителей Прикамья</w:t>
      </w:r>
    </w:p>
    <w:p w:rsidR="003F3291" w:rsidRDefault="005301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Из-за</w:t>
      </w:r>
      <w:r>
        <w:rPr>
          <w:rFonts w:ascii="Times New Roman" w:hAnsi="Times New Roman" w:cs="Times New Roman"/>
          <w:sz w:val="24"/>
        </w:rPr>
        <w:t xml:space="preserve"> данных пожаров погибли 33 человек, еще 10 получили травмы, сообщают в пресс-службе ГУ МЧС России по Пермскому краю.</w:t>
      </w:r>
    </w:p>
    <w:p w:rsidR="003F3291" w:rsidRDefault="005301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МЧС просят соблюдать меры безопасности, если вы курите: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F3291" w:rsidRDefault="003F3291">
      <w:pPr>
        <w:pStyle w:val="aff4"/>
        <w:rPr>
          <w:rFonts w:ascii="Times New Roman" w:hAnsi="Times New Roman" w:cs="Times New Roman"/>
          <w:sz w:val="24"/>
        </w:rPr>
      </w:pPr>
    </w:p>
    <w:p w:rsidR="003F3291" w:rsidRDefault="005301E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Опасная погода сегодня вновь ожидается в отдельных районах Прикамья</w:t>
      </w:r>
    </w:p>
    <w:p w:rsidR="003F3291" w:rsidRDefault="005301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Водителям необходимо не превышать скорость и соблюдать дистанцию между машинами, стараться не совершать резких маневров и торможений.</w:t>
      </w:r>
    </w:p>
    <w:p w:rsidR="003F3291" w:rsidRDefault="005301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Росси</w:t>
      </w:r>
      <w:r>
        <w:rPr>
          <w:rFonts w:ascii="Times New Roman" w:hAnsi="Times New Roman" w:cs="Times New Roman"/>
          <w:sz w:val="24"/>
        </w:rPr>
        <w:t xml:space="preserve">и по Пермскому краю просят жителей региона быть внимательными и осторожными. О происшествиях немедленно сообщайте по номерам экстренных служб: 01, 101 или 112.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3F3291" w:rsidRDefault="003F3291">
      <w:pPr>
        <w:pStyle w:val="aff4"/>
        <w:rPr>
          <w:rFonts w:ascii="Times New Roman" w:hAnsi="Times New Roman" w:cs="Times New Roman"/>
          <w:sz w:val="24"/>
        </w:rPr>
      </w:pPr>
    </w:p>
    <w:p w:rsidR="00821920" w:rsidRPr="00A84139" w:rsidRDefault="00821920" w:rsidP="00821920">
      <w:pPr>
        <w:pStyle w:val="aff4"/>
        <w:rPr>
          <w:rFonts w:ascii="Times New Roman" w:hAnsi="Times New Roman" w:cs="Times New Roman"/>
          <w:b/>
          <w:bCs/>
          <w:sz w:val="24"/>
        </w:rPr>
      </w:pPr>
      <w:bookmarkStart w:id="1" w:name="_GoBack"/>
      <w:r w:rsidRPr="00A84139">
        <w:rPr>
          <w:rFonts w:ascii="Times New Roman" w:hAnsi="Times New Roman" w:cs="Times New Roman"/>
          <w:b/>
          <w:bCs/>
          <w:sz w:val="24"/>
        </w:rPr>
        <w:lastRenderedPageBreak/>
        <w:t>В среду 14 августа в некоторых районах Прикамья ожидаются сильные ливни и грозы</w:t>
      </w:r>
    </w:p>
    <w:p w:rsidR="00821920" w:rsidRPr="00A84139" w:rsidRDefault="00821920">
      <w:pPr>
        <w:pStyle w:val="aff4"/>
        <w:rPr>
          <w:rFonts w:ascii="Times New Roman" w:hAnsi="Times New Roman" w:cs="Times New Roman"/>
          <w:sz w:val="24"/>
        </w:rPr>
      </w:pPr>
    </w:p>
    <w:p w:rsidR="00821920" w:rsidRPr="00A84139" w:rsidRDefault="00821920" w:rsidP="00821920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A84139">
        <w:rPr>
          <w:rStyle w:val="a5"/>
          <w:rFonts w:eastAsia="Arial"/>
          <w:bCs/>
          <w:color w:val="auto"/>
          <w:u w:val="none"/>
          <w:shd w:val="clear" w:color="auto" w:fill="FFFFFF"/>
        </w:rPr>
        <w:t>В Пермском крае под влиянием циклона сохраняется пасмурная и дождливая погода. Об этом «Рифей-Пермь» рассказали в ГИС-Центре ПГНИУ.</w:t>
      </w:r>
    </w:p>
    <w:p w:rsidR="00821920" w:rsidRPr="00A84139" w:rsidRDefault="00821920" w:rsidP="00821920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</w:p>
    <w:p w:rsidR="003F3291" w:rsidRPr="00A84139" w:rsidRDefault="00821920" w:rsidP="00821920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A84139">
        <w:rPr>
          <w:rStyle w:val="a5"/>
          <w:rFonts w:eastAsia="Arial"/>
          <w:bCs/>
          <w:color w:val="auto"/>
          <w:u w:val="none"/>
          <w:shd w:val="clear" w:color="auto" w:fill="FFFFFF"/>
        </w:rPr>
        <w:t>По прогнозу метеорологов, в среду 14 августа в Пермском крае пройдут дожди ливневого характера, более интенсивные в центральных районах, с локальными слабыми грозами. Температура воздуха составит +15...+19°.https://rifey.ru/news/list/id_137290?utm_source=yxnews&amp;utm_medium=desktop</w:t>
      </w:r>
    </w:p>
    <w:p w:rsidR="00821920" w:rsidRPr="00A84139" w:rsidRDefault="00821920" w:rsidP="00821920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</w:p>
    <w:p w:rsidR="00821920" w:rsidRPr="00A84139" w:rsidRDefault="00821920" w:rsidP="00821920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A84139">
        <w:rPr>
          <w:rFonts w:ascii="Times New Roman" w:hAnsi="Times New Roman"/>
          <w:sz w:val="24"/>
          <w:szCs w:val="24"/>
          <w:lang w:val="ru-RU"/>
        </w:rPr>
        <w:t xml:space="preserve">В Прикамье 15 августа будет гроза с туманом </w:t>
      </w:r>
    </w:p>
    <w:p w:rsidR="00821920" w:rsidRPr="00A84139" w:rsidRDefault="00821920" w:rsidP="00821920">
      <w:pPr>
        <w:pStyle w:val="aff6"/>
      </w:pPr>
      <w:r w:rsidRPr="00A84139">
        <w:t>15 августа 2024 года, в Прикамье в ночное время прогнозируются туман, а днем будет гроза.</w:t>
      </w:r>
    </w:p>
    <w:p w:rsidR="00821920" w:rsidRPr="00A84139" w:rsidRDefault="00821920" w:rsidP="00821920">
      <w:pPr>
        <w:pStyle w:val="aff6"/>
      </w:pPr>
      <w:r w:rsidRPr="00A84139">
        <w:t>По этой причине сотрудники МЧС просят людей не выходить на улицу при возможности, а также не быть возле деревьев, ЛЭП и ветхих конструкций. Автовладельцам нужно быть осторожными на дорогах, не превышать скорость и не совершать резких маневров для собственной безопасности и безопасности других людей.</w:t>
      </w:r>
    </w:p>
    <w:p w:rsidR="00821920" w:rsidRPr="00A84139" w:rsidRDefault="00821920" w:rsidP="00821920">
      <w:pPr>
        <w:pStyle w:val="aff6"/>
        <w:rPr>
          <w:u w:val="single"/>
        </w:rPr>
      </w:pPr>
      <w:r w:rsidRPr="00A84139">
        <w:t>В случае происшествий следует быстро сообщить об этом по телефону службы экстренного реагирования 112.</w:t>
      </w:r>
      <w:r w:rsidRPr="00A84139">
        <w:t xml:space="preserve"> </w:t>
      </w:r>
      <w:r w:rsidRPr="00A84139">
        <w:rPr>
          <w:u w:val="single"/>
        </w:rPr>
        <w:t>https://progorod59.ru/region/view/v-prikame-15-avgusta-budet-groza-s-tumanom?utm_source=yxnews&amp;utm_medium=desktop</w:t>
      </w:r>
    </w:p>
    <w:bookmarkEnd w:id="1"/>
    <w:p w:rsidR="00821920" w:rsidRPr="00821920" w:rsidRDefault="00821920" w:rsidP="00821920">
      <w:pPr>
        <w:rPr>
          <w:lang w:eastAsia="en-US" w:bidi="en-US"/>
        </w:rPr>
      </w:pPr>
    </w:p>
    <w:p w:rsidR="00821920" w:rsidRPr="00821920" w:rsidRDefault="00821920" w:rsidP="00821920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</w:p>
    <w:sectPr w:rsidR="00821920" w:rsidRPr="00821920">
      <w:headerReference w:type="default" r:id="rId27"/>
      <w:footerReference w:type="even" r:id="rId28"/>
      <w:footerReference w:type="default" r:id="rId29"/>
      <w:headerReference w:type="first" r:id="rId30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1E8" w:rsidRDefault="005301E8">
      <w:r>
        <w:separator/>
      </w:r>
    </w:p>
  </w:endnote>
  <w:endnote w:type="continuationSeparator" w:id="0">
    <w:p w:rsidR="005301E8" w:rsidRDefault="00530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291" w:rsidRDefault="005301E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3F3291" w:rsidRDefault="003F3291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3F3291" w:rsidRDefault="005301E8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8413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1E8" w:rsidRDefault="005301E8">
      <w:r>
        <w:separator/>
      </w:r>
    </w:p>
  </w:footnote>
  <w:footnote w:type="continuationSeparator" w:id="0">
    <w:p w:rsidR="005301E8" w:rsidRDefault="00530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291" w:rsidRDefault="005301E8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291" w:rsidRDefault="003F3291">
    <w:pPr>
      <w:pStyle w:val="ae"/>
      <w:rPr>
        <w:color w:val="FFFFFF"/>
        <w:sz w:val="20"/>
        <w:szCs w:val="20"/>
      </w:rPr>
    </w:pPr>
  </w:p>
  <w:p w:rsidR="003F3291" w:rsidRDefault="003F329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291"/>
    <w:rsid w:val="003F3291"/>
    <w:rsid w:val="005301E8"/>
    <w:rsid w:val="00821920"/>
    <w:rsid w:val="00A8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CC184B"/>
  <w15:docId w15:val="{06383FCE-158D-4CD5-8CE7-A33AB697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821920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6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24newnews.ru/v-prikame-prohodit-sud-po-delu-o-gibeli-turistki-iz-tyumeni-na-usvinskih-stolbah-2734657.html" TargetMode="External"/><Relationship Id="rId18" Type="http://schemas.openxmlformats.org/officeDocument/2006/relationships/hyperlink" Target="https://perm.bezformata.com/listnews/uchebnomu-godu-otkroetsya-eshe/135233348/" TargetMode="External"/><Relationship Id="rId26" Type="http://schemas.openxmlformats.org/officeDocument/2006/relationships/hyperlink" Target="https://properm.ru/news/2024-08-14/opasnaya-pogoda-segodnya-vnov-ozhidaetsya-v-otdelnyh-rayonah-prikamya-5166004" TargetMode="External"/><Relationship Id="rId3" Type="http://schemas.openxmlformats.org/officeDocument/2006/relationships/styles" Target="styles.xml"/><Relationship Id="rId21" Type="http://schemas.openxmlformats.org/officeDocument/2006/relationships/hyperlink" Target="https://perm-news.net/society/2024/08/14/253515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sse.24newnews.ru/v-prikame-prohodit-sud-po-delu-o-gibeli-turistki-iz-tyumeni-na-usvinskih-stolbah-2734657.html" TargetMode="External"/><Relationship Id="rId17" Type="http://schemas.openxmlformats.org/officeDocument/2006/relationships/hyperlink" Target="https://minobr.permkrai.ru/novosti/?id=336463" TargetMode="External"/><Relationship Id="rId25" Type="http://schemas.openxmlformats.org/officeDocument/2006/relationships/hyperlink" Target="https://berezniki.bezformata.com/listnews/gibeli-bolee-30-zhiteley-prikamya/13522362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esti-perm.ru/pages/66a40fda2f6f4c21bebf2a307a7925e4" TargetMode="External"/><Relationship Id="rId20" Type="http://schemas.openxmlformats.org/officeDocument/2006/relationships/hyperlink" Target="https://permkrai.ru/news/v-prikame-k-novomu-uchebnomu-godu-otkroetsya-eshche-60-profilnykh-klassov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perm.ru/news/2024-08-14/gosudarstvu-dostalis-15-millionov-prinadlezhavshih-invalidam-iz-krasnovisherska-5166974" TargetMode="External"/><Relationship Id="rId24" Type="http://schemas.openxmlformats.org/officeDocument/2006/relationships/hyperlink" Target="https://kungur.bezformata.com/listnews/proizoshedshih-pozharah-po-permskomu-krayu/135227807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fokama.ru/?module=articles&amp;action=view&amp;id=25127" TargetMode="External"/><Relationship Id="rId23" Type="http://schemas.openxmlformats.org/officeDocument/2006/relationships/hyperlink" Target="https://admkochevo.ru/news/513202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perm.bezformata.com/listnews/groza-i-tuman-ozhidayut-permskiy/135260129/" TargetMode="External"/><Relationship Id="rId19" Type="http://schemas.openxmlformats.org/officeDocument/2006/relationships/hyperlink" Target="https://ohansk-adm.ru/news/513215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kiperm.com/news/14504-groza-i-tuman-ozhidayut-permskij-kraj-mchs-preduprezhdaet-o-neblagopriyatnyh-pogodnyh-usloviyah-15-avgusta/" TargetMode="External"/><Relationship Id="rId14" Type="http://schemas.openxmlformats.org/officeDocument/2006/relationships/hyperlink" Target="https://perm.tsargrad.tv/news/vprikame-prohodit-sud-podelu-ogibeli-turistki-iztjumeni-nausvinskih-stolbah_1040425" TargetMode="External"/><Relationship Id="rId22" Type="http://schemas.openxmlformats.org/officeDocument/2006/relationships/hyperlink" Target="https://ocherskiy.ru/news/513205" TargetMode="External"/><Relationship Id="rId27" Type="http://schemas.openxmlformats.org/officeDocument/2006/relationships/header" Target="header1.xml"/><Relationship Id="rId3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AE195-8A8E-42E6-85FA-34BC4E1E8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1356</Words>
  <Characters>7732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2024-08-15T07:41:00Z</dcterms:modified>
</cp:coreProperties>
</file>