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августа - 17 августа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августа - 17 августа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дорогах Пермского края ожидается сильный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Водителям рекомендуем соблюдать скоростной режим и дистанцию, избегать резких маневров и торможений, движение осуществлять с учетом дорожного покрытия, – предупредили в ГУ МЧС по Пермскому краю.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дорогах Пермского края ожидается сильный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Водителям рекомендуем соблюдать скоростной режим и дистанцию, избегать резких маневров и торможений, движение осуществлять с учетом дорожного покрытия, – предупредили в ГУ МЧС по Пермскому краю.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в Перми подожгли жилой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рассказали о пожаре, произошедшем в Перми на улице Лепешинской сегодня ночью. Сообщение о пожаре поступило дежурному вчера, 16 августа, в 23:53.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реке Сылва обнаружили тело неизвестного мужчины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Если вы стали свидетелем происшествия или сами попали в беду, немедленно свяжитесь по единому телефону экстренных служб 112.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этой неделе в ГУ МЧС России по Пермскому краю поделились печальной статистикой. С начала года на водоемах региона погибли семь детей.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ночью подожгли жилой дом, пострадала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Площадь пожара составила 18 кв. м. Никто не погиб, но пострадала женщина 1964 года рождения, рассказали Properm.ru в пресс-службе ГУ МЧС России по Пермскому краю.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17 августа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17 августа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Перми из-за поджога пострадал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представители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«Пожар на улице Лепешинской тушили 13 человек личного состава и четыре единицы техники. Горели вещи в комнате на первом этаже в доме коридорного типа.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Перми из-за поджога пострадал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представители МЧС России по Пермскому краю. «Пожар на улице Лепешинской тушили 13 человек личного состава и четыре единицы техники. Горели вещи в комнате на первом этаже в доме коридорного типа.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Перми из-за поджога пострадал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предварительным данным, причина пожара — поджог. Об этом сообщили представители МЧС России по Пермскому краю. Только на URA.RU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Перми из-за поджога пострадал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представители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«Пожар на улице Лепешинской тушили 13 человек личного состава и четыре единицы техники. Горели вещи в комнате на первом этаже в доме коридорного типа.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умышленно подожгли жилой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Пожарно-спасательные подразделения МЧС России по Пермскому краю, приехав на место, обнаружили, что горят домашние вещи в комнате на первом этаже.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Пожарные при помощи спасательного устройства вывели 10 жильцов дома по лестнице на улицу.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Лепешинской улице в Перми подожгли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Минувшей ночью пожарно-спасательные службы МЧС России по Пермскому краю были вызваны для ликвидации возгорания в жилом доме на ул. Лепешинской в Перми.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Лепешинской улице в Перми подожгли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Минувшей ночью пожарно-спасательные службы МЧС России по Пермскому краю были вызваны для ликвидации возгорания в жилом доме на ул. Лепешинской в Перми. Сигнал о происшествии поступил в 23 часа 53 минуты 16 августа.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Лепешинской улице в Перми подожгли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Минувшей ночью пожарно-спасательные службы МЧС России по Пермскому краю были вызваны для ликвидации возгорания в жилом доме на ул. Лепешинской в Перми.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умышленно подожгли жилой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Пожарно-спасательные подразделения МЧС России по Пермскому краю, приехав на место, обнаружили, что горят домашние вещи в комнате на первом этаже.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Пожарные при помощи спасательного устройства вывели 10 жильцов дома по лестнице на улицу.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Чемпионом мира среди юношей по пожарно-спасательному спорту стал атлет из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рассказали, что пермяк Матвей Осипов занял первое место в XIII Чемпионате мира среди юношей и юниоров по пожарно-спасательному спорту.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Администрация Александровского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Погода на Урале сегодня, 17 августа: ливни, гроза и туманы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данным Пермского ЦГМС — филиала ФГБУ „Уральское УГМС“ 17 августа в отдельных районах края ночью прогнозируется туман, днем — местами гроза», — говорится в сообщении ГУ МЧС по Пермскому краю.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permskogo-kraya-ozhidaetsya-silniy/135371700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perm.kp.ru/online/news/5950449/" TargetMode="External" Type="http://schemas.openxmlformats.org/officeDocument/2006/relationships/hyperlink" /><Relationship Id="rId19" Target="https://solevar.online/nochyu-v-permi-podozhgli-zhiloy-dom/" TargetMode="External" Type="http://schemas.openxmlformats.org/officeDocument/2006/relationships/hyperlink" /><Relationship Id="rId20" Target="https://properm.ru/news/2024-08-17/v-reke-sylva-obnaruzhili-telo-neizvestnogo-muzhchiny-5169500" TargetMode="External" Type="http://schemas.openxmlformats.org/officeDocument/2006/relationships/hyperlink" /><Relationship Id="rId21" Target="https://properm.ru/news/2024-08-17/v-permi-nochyu-podozhgli-zhiloy-dom-postradala-zhenschina-5169451" TargetMode="External" Type="http://schemas.openxmlformats.org/officeDocument/2006/relationships/hyperlink" /><Relationship Id="rId22" Target="https://admkochevo.ru/news/514113" TargetMode="External" Type="http://schemas.openxmlformats.org/officeDocument/2006/relationships/hyperlink" /><Relationship Id="rId23" Target="https://ocherskiy.ru/news/514111" TargetMode="External" Type="http://schemas.openxmlformats.org/officeDocument/2006/relationships/hyperlink" /><Relationship Id="rId24" Target="https://ohansk-adm.ru/news/514110" TargetMode="External" Type="http://schemas.openxmlformats.org/officeDocument/2006/relationships/hyperlink" /><Relationship Id="rId25" Target="https://gorodskoyportal.ru/ekaterinburg/news/news/91617611/" TargetMode="External" Type="http://schemas.openxmlformats.org/officeDocument/2006/relationships/hyperlink" /><Relationship Id="rId26" Target="https://news.myseldon.com/ru/news/index/316495930" TargetMode="External" Type="http://schemas.openxmlformats.org/officeDocument/2006/relationships/hyperlink" /><Relationship Id="rId27" Target="https://smi2.ru/article/157522970" TargetMode="External" Type="http://schemas.openxmlformats.org/officeDocument/2006/relationships/hyperlink" /><Relationship Id="rId28" Target="https://ura.news/news/1052806572" TargetMode="External" Type="http://schemas.openxmlformats.org/officeDocument/2006/relationships/hyperlink" /><Relationship Id="rId29" Target="https://perm.bezformata.com/listnews/permi-umishlenno-podozhgli-zhiloy/135364123/" TargetMode="External" Type="http://schemas.openxmlformats.org/officeDocument/2006/relationships/hyperlink" /><Relationship Id="rId30" Target="https://perm.bezformata.com/listnews/lepeshinskoy-ulitce-v-permi-podozhgli/135364039/" TargetMode="External" Type="http://schemas.openxmlformats.org/officeDocument/2006/relationships/hyperlink" /><Relationship Id="rId31" Target="https://www.newsko.ru/news/nk-8271493.html" TargetMode="External" Type="http://schemas.openxmlformats.org/officeDocument/2006/relationships/hyperlink" /><Relationship Id="rId32" Target="https://gorodskoyportal.ru/perm/news/news/91617226/" TargetMode="External" Type="http://schemas.openxmlformats.org/officeDocument/2006/relationships/hyperlink" /><Relationship Id="rId33" Target="https://www.perm.kp.ru/online/news/5950121/" TargetMode="External" Type="http://schemas.openxmlformats.org/officeDocument/2006/relationships/hyperlink" /><Relationship Id="rId34" Target="https://lisva.bezformata.com/listnews/press-reliz-po-pozharam/135361584/" TargetMode="External" Type="http://schemas.openxmlformats.org/officeDocument/2006/relationships/hyperlink" /><Relationship Id="rId35" Target="https://solevar.online/chempionom-mira-sredi-yunoshey-po-pozharno-spasatelnomu-sportu-stal-atlet-iz-prikamya/" TargetMode="External" Type="http://schemas.openxmlformats.org/officeDocument/2006/relationships/hyperlink" /><Relationship Id="rId36" Target="https://aleksraion.ru/news/mchs-informiruet%2017%2008%202024%201/" TargetMode="External" Type="http://schemas.openxmlformats.org/officeDocument/2006/relationships/hyperlink" /><Relationship Id="rId37" Target="https://news.ru/regions/pogoda-na-urale-segodnya-17-avgusta-livni-groza-i-tumany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2024-08-17T20:09:35Z</dcterms:modified>
</cp:coreProperties>
</file>