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EF" w:rsidRDefault="00EB641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EEF" w:rsidRDefault="00EB641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74EEF" w:rsidRDefault="00EB641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74EEF" w:rsidRDefault="00C74EE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74EEF" w:rsidRDefault="00EB641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августа - 18 августа 2024 г.</w:t>
                            </w:r>
                          </w:p>
                          <w:p w:rsidR="00C74EEF" w:rsidRDefault="00EB641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74EEF" w:rsidRDefault="00EB641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74EEF" w:rsidRDefault="00EB641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74EEF" w:rsidRDefault="00C74EE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74EEF" w:rsidRDefault="00EB641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августа - 18 августа 2024 г.</w:t>
                      </w:r>
                    </w:p>
                    <w:p w:rsidR="00C74EEF" w:rsidRDefault="00EB641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EF" w:rsidRDefault="00EB641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74EEF" w:rsidRDefault="00EB641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74EEF" w:rsidRDefault="00EB641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74EEF" w:rsidRDefault="00EB6419">
      <w:pPr>
        <w:pStyle w:val="Base"/>
      </w:pPr>
      <w:r>
        <w:fldChar w:fldCharType="end"/>
      </w:r>
    </w:p>
    <w:p w:rsidR="00C74EEF" w:rsidRDefault="00EB6419">
      <w:pPr>
        <w:pStyle w:val="Base"/>
      </w:pPr>
      <w:r>
        <w:br w:type="page"/>
      </w:r>
    </w:p>
    <w:p w:rsidR="00C74EEF" w:rsidRDefault="00EB64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микрорайоне Новые Водники произошёл пожар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«Пожарно-спасательные подразделения Главного управления МЧС России по Пермскому краю осуществляют тушение пожара по адресу: г.Пермь, ул.Капитанская, расселённый двухэтажный дом барачного типа — сообщили perm.aif.ru в пресс-службе краевого МЧС.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74EEF" w:rsidRDefault="00C74EEF">
      <w:pPr>
        <w:pStyle w:val="aff4"/>
        <w:rPr>
          <w:rFonts w:ascii="Times New Roman" w:hAnsi="Times New Roman" w:cs="Times New Roman"/>
          <w:sz w:val="24"/>
        </w:rPr>
      </w:pPr>
    </w:p>
    <w:p w:rsidR="00C74EEF" w:rsidRDefault="00EB64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17 августа 2024 года)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напоминает: пожар легче предупредить, чем устранять его последствия!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</w:t>
      </w:r>
      <w:r>
        <w:rPr>
          <w:rFonts w:ascii="Times New Roman" w:hAnsi="Times New Roman" w:cs="Times New Roman"/>
          <w:sz w:val="24"/>
        </w:rPr>
        <w:t xml:space="preserve">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74EEF" w:rsidRDefault="00C74EEF">
      <w:pPr>
        <w:pStyle w:val="aff4"/>
        <w:rPr>
          <w:rFonts w:ascii="Times New Roman" w:hAnsi="Times New Roman" w:cs="Times New Roman"/>
          <w:sz w:val="24"/>
        </w:rPr>
      </w:pPr>
    </w:p>
    <w:p w:rsidR="00C74EEF" w:rsidRDefault="00EB64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</w:t>
      </w:r>
      <w:r>
        <w:rPr>
          <w:rFonts w:ascii="Times New Roman" w:hAnsi="Times New Roman" w:cs="Times New Roman"/>
          <w:sz w:val="24"/>
        </w:rPr>
        <w:t>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</w:t>
      </w:r>
      <w:r>
        <w:rPr>
          <w:rFonts w:ascii="Times New Roman" w:hAnsi="Times New Roman" w:cs="Times New Roman"/>
          <w:sz w:val="24"/>
        </w:rPr>
        <w:t xml:space="preserve"> не менее 0,5 x 0,7 метра (на деревянном или другом полу...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74EEF" w:rsidRDefault="00C74EEF">
      <w:pPr>
        <w:pStyle w:val="aff4"/>
        <w:rPr>
          <w:rFonts w:ascii="Times New Roman" w:hAnsi="Times New Roman" w:cs="Times New Roman"/>
          <w:sz w:val="24"/>
        </w:rPr>
      </w:pPr>
    </w:p>
    <w:p w:rsidR="00C74EEF" w:rsidRDefault="00EB64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4 дня в Перми выпало больше половины месячной нормы осадков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рекомендуют водителям соблюдать скоростной р</w:t>
      </w:r>
      <w:r>
        <w:rPr>
          <w:rFonts w:ascii="Times New Roman" w:hAnsi="Times New Roman" w:cs="Times New Roman"/>
          <w:sz w:val="24"/>
        </w:rPr>
        <w:t xml:space="preserve">ежим и дистанцию, избегать резких маневров и торможений. Движение осуществлять с учетом дорожного покрытия, быть внимательными и осторожными.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74EEF" w:rsidRDefault="00C74EEF">
      <w:pPr>
        <w:pStyle w:val="aff4"/>
        <w:rPr>
          <w:rFonts w:ascii="Times New Roman" w:hAnsi="Times New Roman" w:cs="Times New Roman"/>
          <w:sz w:val="24"/>
        </w:rPr>
      </w:pPr>
    </w:p>
    <w:p w:rsidR="00C74EEF" w:rsidRDefault="00EB64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17 августа 2024 года)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</w:t>
      </w:r>
      <w:r>
        <w:rPr>
          <w:rFonts w:ascii="Times New Roman" w:hAnsi="Times New Roman" w:cs="Times New Roman"/>
          <w:sz w:val="24"/>
        </w:rPr>
        <w:t>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</w:t>
      </w:r>
      <w:r>
        <w:rPr>
          <w:rFonts w:ascii="Times New Roman" w:hAnsi="Times New Roman" w:cs="Times New Roman"/>
          <w:sz w:val="24"/>
        </w:rPr>
        <w:t xml:space="preserve">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74EEF" w:rsidRDefault="00C74EEF">
      <w:pPr>
        <w:pStyle w:val="aff4"/>
        <w:rPr>
          <w:rFonts w:ascii="Times New Roman" w:hAnsi="Times New Roman" w:cs="Times New Roman"/>
          <w:sz w:val="24"/>
        </w:rPr>
      </w:pPr>
    </w:p>
    <w:p w:rsidR="00C74EEF" w:rsidRDefault="00EB64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</w:t>
      </w:r>
      <w:r>
        <w:rPr>
          <w:rFonts w:ascii="Times New Roman" w:hAnsi="Times New Roman" w:cs="Times New Roman"/>
          <w:sz w:val="24"/>
        </w:rPr>
        <w:t xml:space="preserve">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74EEF" w:rsidRDefault="00C74EEF">
      <w:pPr>
        <w:pStyle w:val="aff4"/>
        <w:rPr>
          <w:rFonts w:ascii="Times New Roman" w:hAnsi="Times New Roman" w:cs="Times New Roman"/>
          <w:sz w:val="24"/>
        </w:rPr>
      </w:pPr>
    </w:p>
    <w:p w:rsidR="00C74EEF" w:rsidRDefault="00EB64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74EEF" w:rsidRDefault="00EB64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74EEF" w:rsidRDefault="00EB64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</w:t>
      </w:r>
      <w:r>
        <w:rPr>
          <w:rFonts w:ascii="Times New Roman" w:hAnsi="Times New Roman" w:cs="Times New Roman"/>
          <w:sz w:val="24"/>
        </w:rPr>
        <w:t xml:space="preserve">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</w:t>
      </w:r>
      <w:r>
        <w:rPr>
          <w:rFonts w:ascii="Times New Roman" w:hAnsi="Times New Roman" w:cs="Times New Roman"/>
          <w:sz w:val="24"/>
        </w:rPr>
        <w:t xml:space="preserve">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1F417C" w:rsidRDefault="001F417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1F417C" w:rsidRDefault="001F417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74EEF" w:rsidRDefault="00C74EEF">
      <w:pPr>
        <w:pStyle w:val="aff4"/>
        <w:rPr>
          <w:rFonts w:ascii="Times New Roman" w:hAnsi="Times New Roman" w:cs="Times New Roman"/>
          <w:sz w:val="24"/>
        </w:rPr>
      </w:pPr>
    </w:p>
    <w:p w:rsidR="001F417C" w:rsidRPr="00FE7A7D" w:rsidRDefault="001F417C" w:rsidP="001F417C">
      <w:pPr>
        <w:jc w:val="left"/>
        <w:rPr>
          <w:rFonts w:eastAsia="Arial"/>
          <w:b/>
          <w:bCs/>
          <w:u w:val="single"/>
          <w:shd w:val="clear" w:color="auto" w:fill="FFFFFF"/>
        </w:rPr>
      </w:pPr>
      <w:r w:rsidRPr="00FE7A7D">
        <w:rPr>
          <w:rFonts w:eastAsia="Arial"/>
          <w:b/>
          <w:bCs/>
          <w:u w:val="single"/>
          <w:shd w:val="clear" w:color="auto" w:fill="FFFFFF"/>
        </w:rPr>
        <w:t xml:space="preserve">В Перми ожидается плохая видимость на дорогах </w:t>
      </w:r>
    </w:p>
    <w:p w:rsidR="00C74EEF" w:rsidRPr="00FE7A7D" w:rsidRDefault="00C74EE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1F417C" w:rsidRPr="001F417C" w:rsidRDefault="001F417C" w:rsidP="001F417C">
      <w:pPr>
        <w:jc w:val="left"/>
        <w:rPr>
          <w:rFonts w:eastAsia="Arial"/>
          <w:bCs/>
          <w:shd w:val="clear" w:color="auto" w:fill="FFFFFF"/>
        </w:rPr>
      </w:pPr>
      <w:r w:rsidRPr="001F417C">
        <w:rPr>
          <w:rFonts w:eastAsia="Arial"/>
          <w:bCs/>
          <w:shd w:val="clear" w:color="auto" w:fill="FFFFFF"/>
        </w:rPr>
        <w:t>В Пермском крае предсказывается густой туман на дорогах, что требует от водителей повышенной осторожности. Об этом информируют сотрудники МЧС России по региону.</w:t>
      </w:r>
    </w:p>
    <w:p w:rsidR="001F417C" w:rsidRPr="001F417C" w:rsidRDefault="001F417C" w:rsidP="001F417C">
      <w:pPr>
        <w:jc w:val="left"/>
        <w:rPr>
          <w:rFonts w:eastAsia="Arial"/>
          <w:bCs/>
          <w:shd w:val="clear" w:color="auto" w:fill="FFFFFF"/>
        </w:rPr>
      </w:pPr>
      <w:r w:rsidRPr="001F417C">
        <w:rPr>
          <w:rFonts w:eastAsia="Arial"/>
          <w:bCs/>
          <w:shd w:val="clear" w:color="auto" w:fill="FFFFFF"/>
        </w:rPr>
        <w:t>«В некоторых районах Прикамья 18 августа ночью ожидается туман. Водителям советуем придерживаться установленного скоростного режима и поддерживать безопасную дистанцию, избегая резких маневров и экстренного торможения», — указано в сообщении, размещенном в telegram-канале ведомства с ссылкой на Пермский ЦГМС.</w:t>
      </w:r>
    </w:p>
    <w:p w:rsidR="001F417C" w:rsidRPr="001F417C" w:rsidRDefault="001F417C" w:rsidP="001F417C">
      <w:pPr>
        <w:jc w:val="left"/>
        <w:rPr>
          <w:rFonts w:eastAsia="Arial"/>
          <w:bCs/>
          <w:shd w:val="clear" w:color="auto" w:fill="FFFFFF"/>
        </w:rPr>
      </w:pPr>
      <w:r w:rsidRPr="001F417C">
        <w:rPr>
          <w:rFonts w:eastAsia="Arial"/>
          <w:bCs/>
          <w:shd w:val="clear" w:color="auto" w:fill="FFFFFF"/>
        </w:rPr>
        <w:t xml:space="preserve">Как отмечают специалисты, туман может значительно снизить видимость на дороге, что в свою очередь увеличивает риск ДТП. В условиях ограниченной видимости важно быть особенно внимательным, обращать внимание на дорожные знаки и сигналы светофоров. Кроме того, рекомендуется использование противотуманных фар, если таковые имеются, а также сигналов поворота при маневрировании. </w:t>
      </w:r>
    </w:p>
    <w:p w:rsidR="001F417C" w:rsidRPr="001F417C" w:rsidRDefault="001F417C" w:rsidP="001F417C">
      <w:pPr>
        <w:jc w:val="left"/>
        <w:rPr>
          <w:rFonts w:eastAsia="Arial"/>
          <w:bCs/>
          <w:shd w:val="clear" w:color="auto" w:fill="FFFFFF"/>
        </w:rPr>
      </w:pPr>
      <w:r w:rsidRPr="001F417C">
        <w:rPr>
          <w:rFonts w:eastAsia="Arial"/>
          <w:bCs/>
          <w:shd w:val="clear" w:color="auto" w:fill="FFFFFF"/>
        </w:rPr>
        <w:t xml:space="preserve">МЧС также напоминает о необходимости проверять техническое состояние автомобиля перед поездкой. Рабочие тормоза, чистые стекла и исправные фары являются основными аспектами, на которые следует обратить внимание. Важно, чтобы каждое вождение было осознанным и безопасным. </w:t>
      </w:r>
    </w:p>
    <w:p w:rsidR="001F417C" w:rsidRDefault="001F417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1F417C">
        <w:rPr>
          <w:rStyle w:val="a5"/>
          <w:rFonts w:eastAsia="Arial"/>
          <w:bCs/>
          <w:color w:val="auto"/>
          <w:u w:val="none"/>
          <w:shd w:val="clear" w:color="auto" w:fill="FFFFFF"/>
        </w:rPr>
        <w:t>https://progorod59.ru/region/view/v-permi-ozidaetsa-plohaa-vidimost-na-dorogah?utm_source=yxnews&amp;utm_medium=desktop</w:t>
      </w:r>
    </w:p>
    <w:p w:rsidR="001F417C" w:rsidRDefault="001F417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FE7A7D" w:rsidRDefault="00FE7A7D" w:rsidP="00FE7A7D">
      <w:pPr>
        <w:jc w:val="left"/>
        <w:rPr>
          <w:rFonts w:eastAsia="Arial"/>
          <w:b/>
          <w:bCs/>
          <w:u w:val="single"/>
          <w:shd w:val="clear" w:color="auto" w:fill="FFFFFF"/>
        </w:rPr>
      </w:pPr>
      <w:r w:rsidRPr="00FE7A7D">
        <w:rPr>
          <w:rFonts w:eastAsia="Arial"/>
          <w:b/>
          <w:bCs/>
          <w:u w:val="single"/>
          <w:shd w:val="clear" w:color="auto" w:fill="FFFFFF"/>
        </w:rPr>
        <w:t>Утром 18 августа на Пермский край опустится сильный туман</w:t>
      </w:r>
    </w:p>
    <w:p w:rsidR="00FE7A7D" w:rsidRPr="00FE7A7D" w:rsidRDefault="00FE7A7D" w:rsidP="00FE7A7D">
      <w:pPr>
        <w:jc w:val="left"/>
        <w:rPr>
          <w:rFonts w:eastAsia="Arial"/>
          <w:bCs/>
          <w:shd w:val="clear" w:color="auto" w:fill="FFFFFF"/>
        </w:rPr>
      </w:pPr>
      <w:r w:rsidRPr="00FE7A7D">
        <w:rPr>
          <w:rFonts w:eastAsia="Arial"/>
          <w:bCs/>
          <w:shd w:val="clear" w:color="auto" w:fill="FFFFFF"/>
        </w:rPr>
        <w:t>МЧС просит водителей быть осторожнее.</w:t>
      </w:r>
    </w:p>
    <w:p w:rsidR="00FE7A7D" w:rsidRPr="00FE7A7D" w:rsidRDefault="00FE7A7D" w:rsidP="00FE7A7D">
      <w:pPr>
        <w:jc w:val="left"/>
        <w:rPr>
          <w:rFonts w:eastAsia="Arial"/>
          <w:bCs/>
          <w:shd w:val="clear" w:color="auto" w:fill="FFFFFF"/>
        </w:rPr>
      </w:pPr>
      <w:r w:rsidRPr="00FE7A7D">
        <w:rPr>
          <w:rFonts w:eastAsia="Arial"/>
          <w:bCs/>
          <w:shd w:val="clear" w:color="auto" w:fill="FFFFFF"/>
        </w:rPr>
        <w:t>Утром 18 августа на некоторые районы Прикамья опустится сильный туман. Об этом рассказали в Пермском центре по гидрометеорологии и мониторингу окружающей среды.</w:t>
      </w:r>
    </w:p>
    <w:p w:rsidR="00FE7A7D" w:rsidRPr="00FE7A7D" w:rsidRDefault="00FE7A7D" w:rsidP="00FE7A7D">
      <w:pPr>
        <w:jc w:val="left"/>
        <w:rPr>
          <w:rFonts w:eastAsia="Arial"/>
          <w:bCs/>
          <w:shd w:val="clear" w:color="auto" w:fill="FFFFFF"/>
        </w:rPr>
      </w:pPr>
      <w:r w:rsidRPr="00FE7A7D">
        <w:rPr>
          <w:rFonts w:eastAsia="Arial"/>
          <w:bCs/>
          <w:shd w:val="clear" w:color="auto" w:fill="FFFFFF"/>
        </w:rPr>
        <w:t>МЧС просит водителей быть осторожнее — соблюдать скоростной режим и избегать резких маневров.</w:t>
      </w:r>
    </w:p>
    <w:p w:rsidR="00FE7A7D" w:rsidRDefault="00FE7A7D" w:rsidP="00FE7A7D">
      <w:pPr>
        <w:jc w:val="left"/>
        <w:rPr>
          <w:rFonts w:eastAsia="Arial"/>
          <w:bCs/>
          <w:shd w:val="clear" w:color="auto" w:fill="FFFFFF"/>
        </w:rPr>
      </w:pPr>
      <w:r w:rsidRPr="00FE7A7D">
        <w:rPr>
          <w:rFonts w:eastAsia="Arial"/>
          <w:bCs/>
          <w:shd w:val="clear" w:color="auto" w:fill="FFFFFF"/>
        </w:rPr>
        <w:t>https://perm.tsargrad.tv/news/utrom-18-avgusta-na-permskij-kraj-opustitsja-silnyj-tuman_1041862?utm_source=yxnews&amp;utm_medium=desktop&amp;utm_referrer=https%3A%2F%2Fdzen.ru%2Fnews%2Fsearch%3Ftext%3D</w:t>
      </w:r>
    </w:p>
    <w:p w:rsidR="006862FC" w:rsidRDefault="006862FC" w:rsidP="00FE7A7D">
      <w:pPr>
        <w:jc w:val="left"/>
        <w:rPr>
          <w:rFonts w:eastAsia="Arial"/>
          <w:bCs/>
          <w:shd w:val="clear" w:color="auto" w:fill="FFFFFF"/>
        </w:rPr>
      </w:pPr>
    </w:p>
    <w:p w:rsidR="006862FC" w:rsidRPr="0002724C" w:rsidRDefault="006862FC" w:rsidP="006862FC">
      <w:pPr>
        <w:jc w:val="left"/>
        <w:rPr>
          <w:rFonts w:eastAsia="Arial"/>
          <w:b/>
          <w:bCs/>
          <w:u w:val="single"/>
          <w:shd w:val="clear" w:color="auto" w:fill="FFFFFF"/>
        </w:rPr>
      </w:pPr>
      <w:bookmarkStart w:id="1" w:name="_GoBack"/>
      <w:r w:rsidRPr="0002724C">
        <w:rPr>
          <w:rFonts w:eastAsia="Arial"/>
          <w:b/>
          <w:bCs/>
          <w:u w:val="single"/>
          <w:shd w:val="clear" w:color="auto" w:fill="FFFFFF"/>
        </w:rPr>
        <w:t>В Перми на Каме оборудуют новое место у воды</w:t>
      </w:r>
    </w:p>
    <w:bookmarkEnd w:id="1"/>
    <w:p w:rsidR="006862FC" w:rsidRPr="006862FC" w:rsidRDefault="006862FC" w:rsidP="006862FC">
      <w:pPr>
        <w:jc w:val="left"/>
        <w:rPr>
          <w:rFonts w:eastAsia="Arial"/>
          <w:bCs/>
          <w:u w:val="single"/>
          <w:shd w:val="clear" w:color="auto" w:fill="FFFFFF"/>
        </w:rPr>
      </w:pPr>
    </w:p>
    <w:p w:rsidR="006862FC" w:rsidRPr="006862FC" w:rsidRDefault="006862FC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6862FC">
        <w:rPr>
          <w:rStyle w:val="a5"/>
          <w:rFonts w:eastAsia="Arial"/>
          <w:bCs/>
          <w:color w:val="auto"/>
          <w:u w:val="none"/>
          <w:shd w:val="clear" w:color="auto" w:fill="FFFFFF"/>
        </w:rPr>
        <w:t>На набережной Камы уже началась реконструкция очередного участка - от Речного вокзала до Мотовилихинских заводов.</w:t>
      </w:r>
    </w:p>
    <w:p w:rsidR="006862FC" w:rsidRPr="006862FC" w:rsidRDefault="006862FC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6862FC">
        <w:rPr>
          <w:rStyle w:val="a5"/>
          <w:rFonts w:eastAsia="Arial"/>
          <w:bCs/>
          <w:color w:val="auto"/>
          <w:u w:val="none"/>
          <w:shd w:val="clear" w:color="auto" w:fill="FFFFFF"/>
        </w:rPr>
        <w:t>В этом году предстоит завершить работы первого этапа. В частности, на откосе реки, чтобы укрепить берег, уложат 80 плит. Как сообщили в краевом правительстве, на песчаную косу, которая тянется здесь у берега, подсыплют слой свежего песка, а дно выровняют. К песчаной косе построят лестничный спуск.</w:t>
      </w:r>
    </w:p>
    <w:p w:rsidR="006862FC" w:rsidRPr="006862FC" w:rsidRDefault="006862FC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6862FC">
        <w:rPr>
          <w:rStyle w:val="a5"/>
          <w:rFonts w:eastAsia="Arial"/>
          <w:bCs/>
          <w:color w:val="auto"/>
          <w:u w:val="none"/>
          <w:shd w:val="clear" w:color="auto" w:fill="FFFFFF"/>
        </w:rPr>
        <w:t>Наверху устроят подпорную секцию для детской площадки, а также поставят ограждение. Облагородят причалы и дебаркадеры ГУ МЧС России по Пермскому краю, которые сейчас имеют не слишком привлекательный вид.</w:t>
      </w:r>
    </w:p>
    <w:p w:rsidR="006862FC" w:rsidRPr="006862FC" w:rsidRDefault="006862FC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6862FC">
        <w:rPr>
          <w:rStyle w:val="a5"/>
          <w:rFonts w:eastAsia="Arial"/>
          <w:bCs/>
          <w:color w:val="auto"/>
          <w:u w:val="none"/>
          <w:shd w:val="clear" w:color="auto" w:fill="FFFFFF"/>
        </w:rPr>
        <w:t>Впрочем, прогуляться по новому пляжу удастся только после завершения всей реконструкции, которая рассчитана на два года. В итоге общая дина пермской набережной увеличится до 3,5 километров, и она станет одной из самых длинных в стране.</w:t>
      </w:r>
    </w:p>
    <w:p w:rsidR="006862FC" w:rsidRPr="006862FC" w:rsidRDefault="006862FC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6862FC" w:rsidRDefault="006862FC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6862FC">
        <w:rPr>
          <w:rStyle w:val="a5"/>
          <w:rFonts w:eastAsia="Arial"/>
          <w:bCs/>
          <w:color w:val="auto"/>
          <w:u w:val="none"/>
          <w:shd w:val="clear" w:color="auto" w:fill="FFFFFF"/>
        </w:rPr>
        <w:t>https://www.perm.kp.ru/daily/27622.5/4973160/?utm_source=yxnews&amp;utm_medium=desktop&amp;utm_referrer=https%3A%2F%2Fdzen.ru%2Fnews%2Fsearch%3Ftext%</w:t>
      </w:r>
    </w:p>
    <w:p w:rsidR="006862FC" w:rsidRDefault="006862FC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7A493F" w:rsidRPr="007A493F" w:rsidRDefault="007A493F" w:rsidP="007A493F">
      <w:pPr>
        <w:jc w:val="left"/>
        <w:rPr>
          <w:rFonts w:eastAsia="Arial"/>
          <w:b/>
          <w:bCs/>
          <w:u w:val="single"/>
          <w:shd w:val="clear" w:color="auto" w:fill="FFFFFF"/>
        </w:rPr>
      </w:pPr>
      <w:r w:rsidRPr="007A493F">
        <w:rPr>
          <w:rFonts w:eastAsia="Arial"/>
          <w:b/>
          <w:bCs/>
          <w:u w:val="single"/>
          <w:shd w:val="clear" w:color="auto" w:fill="FFFFFF"/>
        </w:rPr>
        <w:t>В Перми и крае ожидается плохая видимость на дорогах</w:t>
      </w:r>
    </w:p>
    <w:p w:rsidR="007A493F" w:rsidRPr="007A493F" w:rsidRDefault="007A493F" w:rsidP="007A493F">
      <w:pPr>
        <w:jc w:val="left"/>
        <w:rPr>
          <w:rFonts w:eastAsia="Arial"/>
          <w:bCs/>
          <w:shd w:val="clear" w:color="auto" w:fill="FFFFFF"/>
        </w:rPr>
      </w:pPr>
      <w:r w:rsidRPr="007A493F">
        <w:rPr>
          <w:rFonts w:eastAsia="Arial"/>
          <w:bCs/>
          <w:shd w:val="clear" w:color="auto" w:fill="FFFFFF"/>
        </w:rPr>
        <w:t>МЧС предупреждает о неблагоприятных погодных условиях. По прогнозу ЦГМС, 18 августа в отдельных районах Прикамья ожтдается туман.</w:t>
      </w:r>
    </w:p>
    <w:p w:rsidR="007A493F" w:rsidRPr="007A493F" w:rsidRDefault="007A493F" w:rsidP="007A493F">
      <w:pPr>
        <w:jc w:val="left"/>
        <w:rPr>
          <w:rFonts w:eastAsia="Arial"/>
          <w:bCs/>
          <w:shd w:val="clear" w:color="auto" w:fill="FFFFFF"/>
        </w:rPr>
      </w:pPr>
      <w:r w:rsidRPr="007A493F">
        <w:rPr>
          <w:rFonts w:eastAsia="Arial"/>
          <w:bCs/>
          <w:shd w:val="clear" w:color="auto" w:fill="FFFFFF"/>
        </w:rPr>
        <w:lastRenderedPageBreak/>
        <w:t>Пермских водителей просят соблюдать скоростной режим и дистанцию, избегать резких маневров.</w:t>
      </w:r>
    </w:p>
    <w:p w:rsidR="006862FC" w:rsidRPr="007A493F" w:rsidRDefault="007A493F" w:rsidP="006862F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7A493F">
        <w:rPr>
          <w:rStyle w:val="a5"/>
          <w:rFonts w:eastAsia="Arial"/>
          <w:bCs/>
          <w:color w:val="auto"/>
          <w:u w:val="none"/>
          <w:shd w:val="clear" w:color="auto" w:fill="FFFFFF"/>
        </w:rPr>
        <w:t>https://rifey.ru/news/list/id_137408?utm_source=yxnews&amp;utm_medium=desktop</w:t>
      </w:r>
    </w:p>
    <w:sectPr w:rsidR="006862FC" w:rsidRPr="007A493F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19" w:rsidRDefault="00EB6419">
      <w:r>
        <w:separator/>
      </w:r>
    </w:p>
  </w:endnote>
  <w:endnote w:type="continuationSeparator" w:id="0">
    <w:p w:rsidR="00EB6419" w:rsidRDefault="00EB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EF" w:rsidRDefault="00EB64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74EEF" w:rsidRDefault="00C74EE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74EEF" w:rsidRDefault="00EB641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72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19" w:rsidRDefault="00EB6419">
      <w:r>
        <w:separator/>
      </w:r>
    </w:p>
  </w:footnote>
  <w:footnote w:type="continuationSeparator" w:id="0">
    <w:p w:rsidR="00EB6419" w:rsidRDefault="00EB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EF" w:rsidRDefault="00EB641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EF" w:rsidRDefault="00C74EEF">
    <w:pPr>
      <w:pStyle w:val="ae"/>
      <w:rPr>
        <w:color w:val="FFFFFF"/>
        <w:sz w:val="20"/>
        <w:szCs w:val="20"/>
      </w:rPr>
    </w:pPr>
  </w:p>
  <w:p w:rsidR="00C74EEF" w:rsidRDefault="00C74EE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EF"/>
    <w:rsid w:val="0002724C"/>
    <w:rsid w:val="001F417C"/>
    <w:rsid w:val="006862FC"/>
    <w:rsid w:val="007A493F"/>
    <w:rsid w:val="00C74EEF"/>
    <w:rsid w:val="00EB6419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E1EAB"/>
  <w15:docId w15:val="{54ACE5DC-E57B-459F-9E62-E9666B7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-adm.ru/news/51413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2024-08-18/za-4-dnya-v-permi-vypalo-bolshe-poloviny-mesyachnoy-normy-osadkov-516985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chevo.ru/news/514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eksraion.ru/news/mchs-informiruet%2018%2008%202024/" TargetMode="External"/><Relationship Id="rId10" Type="http://schemas.openxmlformats.org/officeDocument/2006/relationships/hyperlink" Target="https://ocherskiy.ru/news/51415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v-permskom-mikrorayone-novye-vodniki-proizoshyol-pozhar" TargetMode="External"/><Relationship Id="rId14" Type="http://schemas.openxmlformats.org/officeDocument/2006/relationships/hyperlink" Target="https://kungur.bezformata.com/listnews/mchs-informiruet-o-pozharah-za-sutki/135382621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3C1D-655E-4C3D-B266-8C6607B7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6</cp:revision>
  <cp:lastPrinted>2020-03-12T12:40:00Z</cp:lastPrinted>
  <dcterms:created xsi:type="dcterms:W3CDTF">2022-12-30T15:50:00Z</dcterms:created>
  <dcterms:modified xsi:type="dcterms:W3CDTF">2024-08-19T04:59:00Z</dcterms:modified>
</cp:coreProperties>
</file>