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5E" w:rsidRDefault="009744D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E5E" w:rsidRDefault="009744D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14E5E" w:rsidRDefault="009744D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14E5E" w:rsidRDefault="00614E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14E5E" w:rsidRDefault="009744D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августа - 19 августа 2024 г.</w:t>
                            </w:r>
                          </w:p>
                          <w:p w:rsidR="00614E5E" w:rsidRDefault="009744D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14E5E" w:rsidRDefault="009744D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14E5E" w:rsidRDefault="009744D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14E5E" w:rsidRDefault="00614E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14E5E" w:rsidRDefault="009744D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августа - 19 августа 2024 г.</w:t>
                      </w:r>
                    </w:p>
                    <w:p w:rsidR="00614E5E" w:rsidRDefault="009744D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5E" w:rsidRDefault="009744D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14E5E" w:rsidRDefault="009744D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14E5E" w:rsidRDefault="009744D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14E5E" w:rsidRDefault="009744D3">
      <w:pPr>
        <w:pStyle w:val="Base"/>
      </w:pPr>
      <w:r>
        <w:fldChar w:fldCharType="end"/>
      </w:r>
    </w:p>
    <w:p w:rsidR="00614E5E" w:rsidRDefault="009744D3">
      <w:pPr>
        <w:pStyle w:val="Base"/>
      </w:pPr>
      <w:r>
        <w:br w:type="page"/>
      </w: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жителей Пермского края о тумане 20 августа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предупреждает о неблагоприятных метеорологических явлениях. По данным Пермского центра по гидрометеорологии и мониторингу окружающей среды, ночью и утром во вторник, 20 августа, на территории Прикамья ожидается туман.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тумане 20 августа</w:t>
      </w:r>
    </w:p>
    <w:p w:rsidR="00614E5E" w:rsidRDefault="009744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предупреждает о неблагоприятных метеорологических явлениях. По данным Пермского центра по гидрометеорологии и мониторингу окружающей среды, ночью и утром во вторник, 20 августа, на территории Прикамья ожидается туман.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31934" w:rsidRP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МЧС: во вторник Пермский край накроют туманы</w:t>
      </w:r>
    </w:p>
    <w:p w:rsidR="00F31934" w:rsidRP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 xml:space="preserve">Водителям рекомендуют быть бдительнее. </w:t>
      </w:r>
    </w:p>
    <w:p w:rsidR="00F31934" w:rsidRP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 xml:space="preserve">По данным Пермского ЦГМС 20 августа ночью  и утром прогнозируется туман. </w:t>
      </w:r>
    </w:p>
    <w:p w:rsidR="00F31934" w:rsidRP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 xml:space="preserve">«О прогнозируемых погодных явлениях, соблюдении правил безопасного поведения и требований пожарной безопасности сообщите родным и знакомым»,- рекомендуют пермякам в ведомстве. </w:t>
      </w:r>
    </w:p>
    <w:p w:rsidR="00F31934" w:rsidRP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Телефон вызова служб экстренного реагирования: «01» — со стационарного телефона, «101», «112» — с мобильного телефона, вызов бесплатный.</w:t>
      </w:r>
    </w:p>
    <w:p w:rsidR="00F31934" w:rsidRDefault="00F31934" w:rsidP="00F31934">
      <w:pPr>
        <w:pStyle w:val="aff4"/>
        <w:keepLines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https://v-kurse.ru/2024/08/19/358802?utm_source=yxnews&amp;utm_medium=desktop&amp;utm_referrer=https%3A%2F%2Fdzen.ru%2Fnews%2Fsearch%3Ftext%3D</w:t>
      </w:r>
      <w:bookmarkStart w:id="1" w:name="_GoBack"/>
      <w:bookmarkEnd w:id="1"/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Куеды едва не сгорел заживо в овощной яме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пострадавший вооружился газовой горелкой и начал спускаться вниз. Однако баллон взорвался и огонь охватил лицо</w:t>
      </w:r>
      <w:r>
        <w:rPr>
          <w:rFonts w:ascii="Times New Roman" w:hAnsi="Times New Roman" w:cs="Times New Roman"/>
          <w:sz w:val="24"/>
        </w:rPr>
        <w:t xml:space="preserve"> и одежду огородника.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Куеды едва не сгорел заживо в овощной яме</w:t>
      </w:r>
    </w:p>
    <w:p w:rsidR="00614E5E" w:rsidRDefault="009744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пострадавший вооружился га</w:t>
      </w:r>
      <w:r>
        <w:rPr>
          <w:rFonts w:ascii="Times New Roman" w:hAnsi="Times New Roman" w:cs="Times New Roman"/>
          <w:sz w:val="24"/>
        </w:rPr>
        <w:t xml:space="preserve">зовой горелкой и начал спускаться вниз. Однако баллон взорвался и огонь охватил лицо и одежду огородника.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31934" w:rsidRDefault="00F3193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b/>
          <w:bCs/>
          <w:sz w:val="24"/>
          <w:u w:val="single"/>
        </w:rPr>
      </w:pPr>
      <w:r w:rsidRPr="00F31934">
        <w:rPr>
          <w:rFonts w:ascii="Times New Roman" w:hAnsi="Times New Roman" w:cs="Times New Roman"/>
          <w:b/>
          <w:bCs/>
          <w:sz w:val="24"/>
          <w:u w:val="single"/>
        </w:rPr>
        <w:t>Пермяк хотел высушить яму и получил ожоги лица и рук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В Куеде Пермского края на К. Либкнехта местный житель принял решение организовать овощную перед сбором урожая при помощи газовой горелки, однако у мужчины вышло не все так, как он хотел.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Когда пермяк опускался в яму баллон внезапно начал работать против своего хозяина и огонь перешел на его одежду и лицо.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В результате, мужчина получил термический ожог лица и кистей на площади 5 процентов.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Сотрудники МЧС РФ предупредили: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 xml:space="preserve">"не используй открытый огонь для освещения и сушки овощных ям; 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яма должна сушиться естественной вентиляцией;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сушку проводи при постоянном контроле, не допуская детей;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перед загрузкой овощей проверь состояние электропроводки".</w:t>
      </w:r>
    </w:p>
    <w:p w:rsidR="00F31934" w:rsidRPr="00F31934" w:rsidRDefault="00F31934" w:rsidP="00F31934">
      <w:pPr>
        <w:pStyle w:val="aff4"/>
        <w:rPr>
          <w:rFonts w:ascii="Times New Roman" w:hAnsi="Times New Roman" w:cs="Times New Roman"/>
          <w:sz w:val="24"/>
        </w:rPr>
      </w:pPr>
      <w:r w:rsidRPr="00F31934">
        <w:rPr>
          <w:rFonts w:ascii="Times New Roman" w:hAnsi="Times New Roman" w:cs="Times New Roman"/>
          <w:sz w:val="24"/>
        </w:rPr>
        <w:t>https://progorod59.ru/region/view/permak-hotel-vysusit-amu-i-polucil-ozogi-lica-i-ruk?utm_source=yxnews&amp;utm_medium=desktop&amp;utm_referrer=https%3A%2F%2Fdzen.ru%2Fnews%2Fsearch%3Ftext%3D</w:t>
      </w:r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</w:t>
      </w:r>
      <w:r>
        <w:rPr>
          <w:rFonts w:ascii="Times New Roman" w:hAnsi="Times New Roman" w:cs="Times New Roman"/>
          <w:sz w:val="24"/>
        </w:rPr>
        <w:t xml:space="preserve">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</w:t>
      </w:r>
      <w:r>
        <w:rPr>
          <w:rFonts w:ascii="Times New Roman" w:hAnsi="Times New Roman" w:cs="Times New Roman"/>
          <w:b/>
          <w:sz w:val="24"/>
        </w:rPr>
        <w:t>х и проведенной профилактической работе за сутки (на 18 августа 2024 года)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</w:t>
      </w:r>
      <w:r>
        <w:rPr>
          <w:rFonts w:ascii="Times New Roman" w:hAnsi="Times New Roman" w:cs="Times New Roman"/>
          <w:sz w:val="24"/>
        </w:rPr>
        <w:t xml:space="preserve">бщите по телефонам: «01», «101», «112».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18 августа 2024 года)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рекомендует жителям в местах проживания установить автономные дымовые пожарные извещатели.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</w:t>
        </w:r>
        <w:r>
          <w:rPr>
            <w:rStyle w:val="a5"/>
            <w:rFonts w:ascii="Times New Roman" w:hAnsi="Times New Roman" w:cs="Times New Roman"/>
            <w:sz w:val="24"/>
          </w:rPr>
          <w:t>дского округа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место заняли спортсмены ГУ МЧС России по Пермскому краю. Второе место завоевали сотрудники Управления Росгвардии по </w:t>
      </w:r>
      <w:r>
        <w:rPr>
          <w:rFonts w:ascii="Times New Roman" w:hAnsi="Times New Roman" w:cs="Times New Roman"/>
          <w:sz w:val="24"/>
        </w:rPr>
        <w:t xml:space="preserve">Пермскому краю. Третье место заняло специальное управление ФПС № 34 МЧС России.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</w:t>
        </w:r>
        <w:r>
          <w:rPr>
            <w:rStyle w:val="a5"/>
            <w:rFonts w:ascii="Times New Roman" w:hAnsi="Times New Roman" w:cs="Times New Roman"/>
            <w:sz w:val="24"/>
          </w:rPr>
          <w:t>А "Мангазея"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место заняли спортсмены ГУ МЧС России по Пермскому краю. Второе место завоевали сотрудники Управления Росгвардии по П</w:t>
      </w:r>
      <w:r>
        <w:rPr>
          <w:rFonts w:ascii="Times New Roman" w:hAnsi="Times New Roman" w:cs="Times New Roman"/>
          <w:sz w:val="24"/>
        </w:rPr>
        <w:t xml:space="preserve">ермскому краю. Третье место заняло специальное управление ФПС № 34 МЧС России.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</w:t>
      </w:r>
      <w:r>
        <w:rPr>
          <w:rFonts w:ascii="Times New Roman" w:hAnsi="Times New Roman" w:cs="Times New Roman"/>
          <w:b/>
          <w:sz w:val="24"/>
        </w:rPr>
        <w:t xml:space="preserve">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место заняли спортсмены ГУ МЧС России по Пермскому краю. Второе место завоевали сотрудники Управления Росгвардии по Пермскому краю. Третье место заняло специальное управление ФПС № 34 МЧС России.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место заняли спортсмены ГУ МЧС России по Пермскому краю. Второе место </w:t>
      </w:r>
      <w:r>
        <w:rPr>
          <w:rFonts w:ascii="Times New Roman" w:hAnsi="Times New Roman" w:cs="Times New Roman"/>
          <w:sz w:val="24"/>
        </w:rPr>
        <w:t xml:space="preserve">завоевали сотрудники Управления Росгвардии по Пермскому краю. Третье место заняло специальное управление ФПС № 34 МЧС России.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</w:t>
      </w:r>
      <w:r>
        <w:rPr>
          <w:rFonts w:ascii="Times New Roman" w:hAnsi="Times New Roman" w:cs="Times New Roman"/>
          <w:b/>
          <w:sz w:val="24"/>
        </w:rPr>
        <w:t>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место заняли спортсмены ГУ МЧС России по Пермскому краю. Второе место завоевали сотрудники Управления Росгвардии по Пермскому краю. Третье место заняло специальное управление ФПС № 34 МЧС России.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спорта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место заняли спортсмены ГУ МЧС России по Пермскому краю. В</w:t>
      </w:r>
      <w:r>
        <w:rPr>
          <w:rFonts w:ascii="Times New Roman" w:hAnsi="Times New Roman" w:cs="Times New Roman"/>
          <w:sz w:val="24"/>
        </w:rPr>
        <w:t xml:space="preserve">торое место завоевали сотрудники Управления Росгвардии по Пермскому краю. Третье место заняло специальное управление ФПС № 34 МЧС России.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Команда Росгвардии заняла второе мест</w:t>
      </w:r>
      <w:r>
        <w:rPr>
          <w:rFonts w:ascii="Times New Roman" w:hAnsi="Times New Roman" w:cs="Times New Roman"/>
          <w:b/>
          <w:sz w:val="24"/>
        </w:rPr>
        <w:t>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место заняли спортсмены ГУ МЧС России по Пермскому краю. Второе место завоевали сотрудники Управления Росгвардии по Пермскому краю. Третье место заняло специальное упра</w:t>
      </w:r>
      <w:r>
        <w:rPr>
          <w:rFonts w:ascii="Times New Roman" w:hAnsi="Times New Roman" w:cs="Times New Roman"/>
          <w:sz w:val="24"/>
        </w:rPr>
        <w:t xml:space="preserve">вление ФПС № 34 МЧС России.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Росгвардии заняла второе место в чемпионате 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место заняли спортсмены ГУ МЧС России по Пермскому краю. Второе место завоевали сотрудники Управления Росгвардии по Пермскому краю. Третье место заняло специальное управление ФПС № 34 МЧС России.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Moscow.media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12 по 18 августа 2024 года)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</w:t>
      </w:r>
      <w:r>
        <w:rPr>
          <w:rFonts w:ascii="Times New Roman" w:hAnsi="Times New Roman" w:cs="Times New Roman"/>
          <w:sz w:val="24"/>
        </w:rPr>
        <w:t xml:space="preserve">х эксплуатации печей и электрообогревателей, которые помогут избежать трагедии.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Команда Росгвардии заняла второе место в чемпионате </w:t>
      </w:r>
      <w:r>
        <w:rPr>
          <w:rFonts w:ascii="Times New Roman" w:hAnsi="Times New Roman" w:cs="Times New Roman"/>
          <w:b/>
          <w:sz w:val="24"/>
        </w:rPr>
        <w:t>по мини-футболу среди сотрудников силовых структур Пермского края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место заняли спортсмены ГУ МЧС России по Пермскому краю. Второе место завоевали сотрудники Управления Росгвардии по Пермскому краю. Третье место заняло специальное управление ФПС № 34</w:t>
      </w:r>
      <w:r>
        <w:rPr>
          <w:rFonts w:ascii="Times New Roman" w:hAnsi="Times New Roman" w:cs="Times New Roman"/>
          <w:sz w:val="24"/>
        </w:rPr>
        <w:t xml:space="preserve"> МЧС России.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18.08.2024 г.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</w:t>
      </w:r>
      <w:r>
        <w:rPr>
          <w:rFonts w:ascii="Times New Roman" w:hAnsi="Times New Roman" w:cs="Times New Roman"/>
          <w:sz w:val="24"/>
        </w:rPr>
        <w:t>установить автономные дымовые пожарные извещатели.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>формация о произошедших пожарах и проведенной профилактической работе за неделю (с 12 по 18 августа 2024 года)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</w:t>
      </w:r>
      <w:r>
        <w:rPr>
          <w:rFonts w:ascii="Times New Roman" w:hAnsi="Times New Roman" w:cs="Times New Roman"/>
          <w:sz w:val="24"/>
        </w:rPr>
        <w:t xml:space="preserve">ам: «01», «101», «112».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9744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ЦГМС: 19 авгу</w:t>
      </w:r>
      <w:r>
        <w:rPr>
          <w:rFonts w:ascii="Times New Roman" w:hAnsi="Times New Roman" w:cs="Times New Roman"/>
          <w:sz w:val="24"/>
        </w:rPr>
        <w:t xml:space="preserve">ста в отдельных районах Пермского края ожидаются ночью туман, днем гроза. </w:t>
      </w:r>
    </w:p>
    <w:p w:rsidR="00614E5E" w:rsidRDefault="009744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туманом, грозой рекомендуется.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4E5E" w:rsidRDefault="00614E5E">
      <w:pPr>
        <w:pStyle w:val="aff4"/>
        <w:rPr>
          <w:rFonts w:ascii="Times New Roman" w:hAnsi="Times New Roman" w:cs="Times New Roman"/>
          <w:sz w:val="24"/>
        </w:rPr>
      </w:pPr>
    </w:p>
    <w:p w:rsidR="00614E5E" w:rsidRDefault="00614E5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14E5E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D3" w:rsidRDefault="009744D3">
      <w:r>
        <w:separator/>
      </w:r>
    </w:p>
  </w:endnote>
  <w:endnote w:type="continuationSeparator" w:id="0">
    <w:p w:rsidR="009744D3" w:rsidRDefault="0097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5E" w:rsidRDefault="009744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4E5E" w:rsidRDefault="00614E5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14E5E" w:rsidRDefault="009744D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1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D3" w:rsidRDefault="009744D3">
      <w:r>
        <w:separator/>
      </w:r>
    </w:p>
  </w:footnote>
  <w:footnote w:type="continuationSeparator" w:id="0">
    <w:p w:rsidR="009744D3" w:rsidRDefault="0097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5E" w:rsidRDefault="009744D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5E" w:rsidRDefault="00614E5E">
    <w:pPr>
      <w:pStyle w:val="ae"/>
      <w:rPr>
        <w:color w:val="FFFFFF"/>
        <w:sz w:val="20"/>
        <w:szCs w:val="20"/>
      </w:rPr>
    </w:pPr>
  </w:p>
  <w:p w:rsidR="00614E5E" w:rsidRDefault="00614E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5E"/>
    <w:rsid w:val="00614E5E"/>
    <w:rsid w:val="009744D3"/>
    <w:rsid w:val="00F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5215"/>
  <w15:docId w15:val="{5170CC09-4B51-455F-89C4-EF2A2133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514209" TargetMode="External"/><Relationship Id="rId18" Type="http://schemas.openxmlformats.org/officeDocument/2006/relationships/hyperlink" Target="https://123ru.net/moscow/385668710/" TargetMode="External"/><Relationship Id="rId26" Type="http://schemas.openxmlformats.org/officeDocument/2006/relationships/hyperlink" Target="https://lisva.bezformata.com/listnews/press-reliz-po-pozharam-za-18-08-2024/13540663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a.city/moscow/385668710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-kurse.ru/2024/08/19/358830" TargetMode="External"/><Relationship Id="rId17" Type="http://schemas.openxmlformats.org/officeDocument/2006/relationships/hyperlink" Target="https://103news.com/perm/385668710/" TargetMode="External"/><Relationship Id="rId25" Type="http://schemas.openxmlformats.org/officeDocument/2006/relationships/hyperlink" Target="https://perm.bezformata.com/listnews/silovih-struktur-permskogo-kraya/135408213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ngz.ru/news/4168057-komanda-rosgvardii-zanyala-vtoroe-mesto-v-chempionate-po-mini-futbolu-sredi-sotrudnikov-silovyh-struktur-permskogo-kraya.html" TargetMode="External"/><Relationship Id="rId20" Type="http://schemas.openxmlformats.org/officeDocument/2006/relationships/hyperlink" Target="https://sport.russia24.pro/moscow/385668710/" TargetMode="External"/><Relationship Id="rId29" Type="http://schemas.openxmlformats.org/officeDocument/2006/relationships/hyperlink" Target="https://suksun.bezformata.com/listnews/rossii-po-permskomu-krayu-informiruet/13540017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edva-ne-sgorel-zazhivo-v-ovoshnoy/135428198/" TargetMode="External"/><Relationship Id="rId24" Type="http://schemas.openxmlformats.org/officeDocument/2006/relationships/hyperlink" Target="https://perm.bezformata.com/listnews/pozharah-i-provedennoy-profilakticheskoy/135409668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14203" TargetMode="External"/><Relationship Id="rId23" Type="http://schemas.openxmlformats.org/officeDocument/2006/relationships/hyperlink" Target="https://moscow.media/moscow/385668710/" TargetMode="External"/><Relationship Id="rId28" Type="http://schemas.openxmlformats.org/officeDocument/2006/relationships/hyperlink" Target="https://aleksraion.ru/news/mchs-informiruet%2019%2008%202024%201/" TargetMode="External"/><Relationship Id="rId10" Type="http://schemas.openxmlformats.org/officeDocument/2006/relationships/hyperlink" Target="https://www.perm.kp.ru/online/news/5952987/" TargetMode="External"/><Relationship Id="rId19" Type="http://schemas.openxmlformats.org/officeDocument/2006/relationships/hyperlink" Target="https://ru24.net/moscow/385668710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reduprezhdaet-zhiteley-permskogo/135439641/" TargetMode="External"/><Relationship Id="rId14" Type="http://schemas.openxmlformats.org/officeDocument/2006/relationships/hyperlink" Target="https://ohansk-adm.ru/news/514205" TargetMode="External"/><Relationship Id="rId22" Type="http://schemas.openxmlformats.org/officeDocument/2006/relationships/hyperlink" Target="https://russia24.pro/moscow/385668710/" TargetMode="External"/><Relationship Id="rId27" Type="http://schemas.openxmlformats.org/officeDocument/2006/relationships/hyperlink" Target="https://perm-news.net/incident/2024/08/19/253903.htm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48C1-24C0-44C1-BCF2-33EDB9A5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2024-08-19T17:49:00Z</dcterms:modified>
</cp:coreProperties>
</file>