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8C" w:rsidRDefault="0023590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88C" w:rsidRDefault="0023590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A588C" w:rsidRDefault="002359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A588C" w:rsidRDefault="00FA588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A588C" w:rsidRDefault="002359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августа - 21 августа 2024 г.</w:t>
                            </w:r>
                          </w:p>
                          <w:p w:rsidR="00FA588C" w:rsidRDefault="0023590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A588C" w:rsidRDefault="0023590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A588C" w:rsidRDefault="0023590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A588C" w:rsidRDefault="00FA588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A588C" w:rsidRDefault="0023590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августа - 21 августа 2024 г.</w:t>
                      </w:r>
                    </w:p>
                    <w:p w:rsidR="00FA588C" w:rsidRDefault="0023590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8C" w:rsidRDefault="0023590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A588C" w:rsidRDefault="0023590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A588C" w:rsidRDefault="0023590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A588C" w:rsidRDefault="00235904">
      <w:pPr>
        <w:pStyle w:val="Base"/>
      </w:pPr>
      <w:r>
        <w:fldChar w:fldCharType="end"/>
      </w:r>
    </w:p>
    <w:p w:rsidR="00FA588C" w:rsidRDefault="00235904">
      <w:pPr>
        <w:pStyle w:val="Base"/>
      </w:pPr>
      <w:r>
        <w:br w:type="page"/>
      </w: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170 человек эвакуированы во время пожара в торговом центре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Picsart 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Отмечается, что людей вывели из здания еще до приезда бригады МЧС.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20 августа 2024 года)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</w:t>
      </w:r>
      <w:r>
        <w:rPr>
          <w:rFonts w:ascii="Times New Roman" w:hAnsi="Times New Roman" w:cs="Times New Roman"/>
          <w:sz w:val="24"/>
        </w:rPr>
        <w:t xml:space="preserve"> по Пермскому краю рекомендует жителям в местах проживания установить автономные дымовые пожарные извещатели.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Сайт Очерского </w:t>
        </w:r>
        <w:r>
          <w:rPr>
            <w:rStyle w:val="a5"/>
            <w:rFonts w:ascii="Times New Roman" w:hAnsi="Times New Roman" w:cs="Times New Roman"/>
            <w:sz w:val="24"/>
          </w:rPr>
          <w:t>городского округа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утвердили обвинение поджигателю домов соседей по поселку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19 сентября прошлого года сообщало, что около 15:00 в поселке Мулянка на ул. Коллективной произошел пожар. Прибывшие по тревожному вызову с</w:t>
      </w:r>
      <w:r>
        <w:rPr>
          <w:rFonts w:ascii="Times New Roman" w:hAnsi="Times New Roman" w:cs="Times New Roman"/>
          <w:sz w:val="24"/>
        </w:rPr>
        <w:t xml:space="preserve">отрудники ведомства приступили к ликвидации пожара частного жилого дома и строящегося дома.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утвердили обвинение поджиг</w:t>
      </w:r>
      <w:r>
        <w:rPr>
          <w:rFonts w:ascii="Times New Roman" w:hAnsi="Times New Roman" w:cs="Times New Roman"/>
          <w:b/>
          <w:sz w:val="24"/>
        </w:rPr>
        <w:t>ателю домов соседей по поселку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19 сентября прошлого года сообщало, что около 15:00 в поселке Мулянка на ул. Коллективной произошел пожар. Прибывшие по тревожному вызову сотрудники ведомства приступили к ликвидации пожара частного ж</w:t>
      </w:r>
      <w:r>
        <w:rPr>
          <w:rFonts w:ascii="Times New Roman" w:hAnsi="Times New Roman" w:cs="Times New Roman"/>
          <w:sz w:val="24"/>
        </w:rPr>
        <w:t xml:space="preserve">илого дома и строящегося дома.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20 августа 2024 года)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</w:t>
      </w:r>
      <w:r>
        <w:rPr>
          <w:rFonts w:ascii="Times New Roman" w:hAnsi="Times New Roman" w:cs="Times New Roman"/>
          <w:sz w:val="24"/>
        </w:rPr>
        <w:t xml:space="preserve"> рекомендует жителям в местах проживания установить автономные дымовые пожарные извещатели.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</w:t>
      </w:r>
      <w:r>
        <w:rPr>
          <w:rFonts w:ascii="Times New Roman" w:hAnsi="Times New Roman" w:cs="Times New Roman"/>
          <w:b/>
          <w:sz w:val="24"/>
        </w:rPr>
        <w:t>амье во время пожара погибли два человека. Их тела нашли на полу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ГУ МЧС по Пермскому краю. Сосед погорельцев заметил пожар и смог спасти трех человек, разбудив их. Причины возгорания сейчас выясняются.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пожара погибли два человека. Их тела нашли на полу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 Сосед погорельцев заметил пожар и смог спасти трех человек, разбудив</w:t>
      </w:r>
      <w:r>
        <w:rPr>
          <w:rFonts w:ascii="Times New Roman" w:hAnsi="Times New Roman" w:cs="Times New Roman"/>
          <w:sz w:val="24"/>
        </w:rPr>
        <w:t xml:space="preserve"> их. Причины возгорания сейчас выясняются.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пожара погибли два человека. Их тела нашли на полу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 Сосед погорельцев заметил</w:t>
      </w:r>
      <w:r>
        <w:rPr>
          <w:rFonts w:ascii="Times New Roman" w:hAnsi="Times New Roman" w:cs="Times New Roman"/>
          <w:sz w:val="24"/>
        </w:rPr>
        <w:t xml:space="preserve"> пожар и смог спасти трех человек, разбудив их. Причины возгорания сейчас выясняются.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пожара погибли два человека. Их тела нашли на полу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</w:t>
      </w:r>
      <w:r>
        <w:rPr>
          <w:rFonts w:ascii="Times New Roman" w:hAnsi="Times New Roman" w:cs="Times New Roman"/>
          <w:sz w:val="24"/>
        </w:rPr>
        <w:t xml:space="preserve"> МЧС по Пермскому краю.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Сосед погорельцев заметил пожар и смог спасти трех человек, разбудив их. Причины возгорания сейчас выясняются.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170 человек эвакуированы во время пожара в торговом центре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</w:t>
      </w:r>
      <w:r>
        <w:rPr>
          <w:rFonts w:ascii="Times New Roman" w:hAnsi="Times New Roman" w:cs="Times New Roman"/>
          <w:sz w:val="24"/>
        </w:rPr>
        <w:t>у краю.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Отмечается, что людей вывели из здания еще до приезда бригады МЧС.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данным ведомства, возгорание произошло в результате горения масла на плите в кафе на цокольном этаже ТЦ.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ТЦ Са</w:t>
      </w:r>
      <w:r>
        <w:rPr>
          <w:rFonts w:ascii="Times New Roman" w:hAnsi="Times New Roman" w:cs="Times New Roman"/>
          <w:b/>
          <w:sz w:val="24"/>
        </w:rPr>
        <w:t>довый на цокольном этаже 21 августа произошел пожар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ГУ МЧС России по Пермском крае в настоящее время проводят проверку.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Кизеле прошлой ночью возгорание случилось в п. Шахта.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СКР устанавливает обстоятельства гибели двух людей при пожаре в Прикамье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Пермского края сообщили, что площадь пожара составила 112 квадратных метров. На месте возгоран</w:t>
      </w:r>
      <w:r>
        <w:rPr>
          <w:rFonts w:ascii="Times New Roman" w:hAnsi="Times New Roman" w:cs="Times New Roman"/>
          <w:sz w:val="24"/>
        </w:rPr>
        <w:t xml:space="preserve">ия пожарные обнаружили, что огнём охвачена кровля дома.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ТЦ Садовый на цокольном этаже 21 августа произошел пожар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</w:t>
      </w:r>
      <w:r>
        <w:rPr>
          <w:rFonts w:ascii="Times New Roman" w:hAnsi="Times New Roman" w:cs="Times New Roman"/>
          <w:sz w:val="24"/>
        </w:rPr>
        <w:t xml:space="preserve"> ГУ МЧС России по Пермском крае в настоящее время проводят проверку.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Кизеле прошлой ночью возгорание случилось в п. Шахта.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поселке Шахта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112 квадратных метров. По факту пожара проводится проверка", - сообщил в эфире "Вести Пермь" Кирилл Боровских, сотрудник пресс-службы ГУ МЧС России по Пе</w:t>
      </w:r>
      <w:r>
        <w:rPr>
          <w:rFonts w:ascii="Times New Roman" w:hAnsi="Times New Roman" w:cs="Times New Roman"/>
          <w:sz w:val="24"/>
        </w:rPr>
        <w:t xml:space="preserve">рмскому краю.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Прикамья на пожаре погибли 2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Прикамью рассказали, что ночью на ул. Жуковского в поселке Шахта Киз</w:t>
      </w:r>
      <w:r>
        <w:rPr>
          <w:rFonts w:ascii="Times New Roman" w:hAnsi="Times New Roman" w:cs="Times New Roman"/>
          <w:sz w:val="24"/>
        </w:rPr>
        <w:t xml:space="preserve">ельского г. о. огнем оказался охвачен жилой дом. Прибывшие сотрудники МЧС нашли на полу в комнате 2 людей.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поселке Шахта погиб</w:t>
      </w:r>
      <w:r>
        <w:rPr>
          <w:rFonts w:ascii="Times New Roman" w:hAnsi="Times New Roman" w:cs="Times New Roman"/>
          <w:b/>
          <w:sz w:val="24"/>
        </w:rPr>
        <w:t>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Площадь пожара составила 112 квадратных метров. По факту пожара проводится проверка", - сообщил в эфире "Вести Пермь" Кирилл Боровских, сотрудник пресс-службы ГУ МЧС России по Пермскому краю.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</w:t>
      </w:r>
      <w:r>
        <w:rPr>
          <w:rFonts w:ascii="Times New Roman" w:hAnsi="Times New Roman" w:cs="Times New Roman"/>
          <w:sz w:val="24"/>
        </w:rPr>
        <w:t xml:space="preserve">бнаружении пожара незамедлительно сообщите по телефонам: «01», «101», «112».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пожара из пермского ТЦ Садовый mall эвакуировались 170 люде</w:t>
      </w:r>
      <w:r>
        <w:rPr>
          <w:rFonts w:ascii="Times New Roman" w:hAnsi="Times New Roman" w:cs="Times New Roman"/>
          <w:b/>
          <w:sz w:val="24"/>
        </w:rPr>
        <w:t>й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площадь горения составила 1 кв.м.», — рассказали в краевом МЧС.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удалось потушить уже в 11:07. Сейчас сотрудники ГУ МЧС по Пермскому краю проводят проверку, устанавливают причину и обстоятельства возгорания.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поселке Шахты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надзорной деятельности и профилактической работы Главного управления МЧС России по Пермскому краю проводят проверочные мероприятия. Выясняются </w:t>
      </w:r>
      <w:r>
        <w:rPr>
          <w:rFonts w:ascii="Times New Roman" w:hAnsi="Times New Roman" w:cs="Times New Roman"/>
          <w:sz w:val="24"/>
        </w:rPr>
        <w:t>обстоятельства пожара, уточняется причина.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Самая соль в нашем телеграм канале.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напоминают о правилах безопасности на водных объектах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</w:t>
      </w:r>
      <w:r>
        <w:rPr>
          <w:rFonts w:ascii="Times New Roman" w:hAnsi="Times New Roman" w:cs="Times New Roman"/>
          <w:sz w:val="24"/>
        </w:rPr>
        <w:t xml:space="preserve">ные причины происшествий и гибели людей на воде – это купание в необорудованных местах, в состоянии алкогольного опьянения, личная недисциплинированность и самонадеянность, недостаточный надзор родителей за детьми, неумение плавать.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произошедших пожарах и проведенной профилактической работе за сутк</w:t>
      </w:r>
      <w:r>
        <w:rPr>
          <w:rFonts w:ascii="Times New Roman" w:hAnsi="Times New Roman" w:cs="Times New Roman"/>
          <w:sz w:val="24"/>
        </w:rPr>
        <w:t>и (за 20 августа 2024 года).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истекшие сутки 20 августа 2024 г. на территории Пермского края ликвидировано 4 пожара, из них: 1 пожар в г. Перми, по 1 пожару на территориях Чусовского, Березниковского городских округов и Кунгурского муниципального округа.</w:t>
      </w:r>
      <w:r>
        <w:rPr>
          <w:rFonts w:ascii="Times New Roman" w:hAnsi="Times New Roman" w:cs="Times New Roman"/>
          <w:sz w:val="24"/>
        </w:rPr>
        <w:t xml:space="preserve">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на пожаре в Пермском крае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с человеческими жертвами произошёл в ночь на 2</w:t>
      </w:r>
      <w:r>
        <w:rPr>
          <w:rFonts w:ascii="Times New Roman" w:hAnsi="Times New Roman" w:cs="Times New Roman"/>
          <w:sz w:val="24"/>
        </w:rPr>
        <w:t xml:space="preserve">1 августа в пос. Шахты Кизеловского городского округа Пермского края. Об этом сообщили в региональном управлении МЧС.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при по</w:t>
      </w:r>
      <w:r>
        <w:rPr>
          <w:rFonts w:ascii="Times New Roman" w:hAnsi="Times New Roman" w:cs="Times New Roman"/>
          <w:b/>
          <w:sz w:val="24"/>
        </w:rPr>
        <w:t>жаре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МЧС по Пермскому краю предупреждают жителей: чтобы избежать пожара, необходимо использовать исправное электрооборудование, проверять состояние электропроводки, а также установить дома пожарный извещатель.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при пожаре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по факту пожара проводится проверка.Специалисты МЧС по Пермскому краю предупреждают жителей: чтобы избежать пожара, необходимо использовать исправное электрооборудование, проверять состояние электропроводки, а также установить дома пожарн</w:t>
      </w:r>
      <w:r>
        <w:rPr>
          <w:rFonts w:ascii="Times New Roman" w:hAnsi="Times New Roman" w:cs="Times New Roman"/>
          <w:sz w:val="24"/>
        </w:rPr>
        <w:t xml:space="preserve">ый извещатель.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при пожаре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по факту пожара проводится проверка.Специалисты МЧС по Пермскому краю предупреждают жителей: чтобы избежат</w:t>
      </w:r>
      <w:r>
        <w:rPr>
          <w:rFonts w:ascii="Times New Roman" w:hAnsi="Times New Roman" w:cs="Times New Roman"/>
          <w:sz w:val="24"/>
        </w:rPr>
        <w:t xml:space="preserve">ь пожара, необходимо использовать исправное электрооборудование, проверять состояние электропроводки, а также установить дома пожарный извещатель.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при пожаре по</w:t>
      </w:r>
      <w:r>
        <w:rPr>
          <w:rFonts w:ascii="Times New Roman" w:hAnsi="Times New Roman" w:cs="Times New Roman"/>
          <w:b/>
          <w:sz w:val="24"/>
        </w:rPr>
        <w:t>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по факту пожара проводится проверка.Специалисты МЧС по Пермскому краю предупреждают жителей: чтобы избежать пожара, необходимо использовать исправное электрооборудование, проверять состояние электропроводки, а также уст</w:t>
      </w:r>
      <w:r>
        <w:rPr>
          <w:rFonts w:ascii="Times New Roman" w:hAnsi="Times New Roman" w:cs="Times New Roman"/>
          <w:sz w:val="24"/>
        </w:rPr>
        <w:t xml:space="preserve">ановить дома пожарный извещатель.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при пожаре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по факту пожара проводится проверка.Специалисты МЧС по Пермскому краю предупреждают</w:t>
      </w:r>
      <w:r>
        <w:rPr>
          <w:rFonts w:ascii="Times New Roman" w:hAnsi="Times New Roman" w:cs="Times New Roman"/>
          <w:sz w:val="24"/>
        </w:rPr>
        <w:t xml:space="preserve"> жителей: чтобы избежать пожара, необходимо использовать исправное электрооборудование, проверять состояние электропроводки, а также установить дома пожарный извещатель.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Пермском крае при </w:t>
      </w:r>
      <w:r>
        <w:rPr>
          <w:rFonts w:ascii="Times New Roman" w:hAnsi="Times New Roman" w:cs="Times New Roman"/>
          <w:b/>
          <w:sz w:val="24"/>
        </w:rPr>
        <w:t>пожаре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по факту пожара проводится проверка.Специалисты МЧС по Пермскому краю предупреждают жителей: чтобы избежать пожара, необходимо использовать исправное электрооборудование, проверять состояние электропроводки, а </w:t>
      </w:r>
      <w:r>
        <w:rPr>
          <w:rFonts w:ascii="Times New Roman" w:hAnsi="Times New Roman" w:cs="Times New Roman"/>
          <w:sz w:val="24"/>
        </w:rPr>
        <w:t xml:space="preserve">также установить дома пожарный извещатель.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при пожаре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по факту пожара проводится проверка.Специалисты МЧС по Пермскому краю предупреждают жителей: чтобы избежать пожара, необходимо использовать исправное электрооборудование, проверять состояние электропроводки, а также установить дома пожарн</w:t>
      </w:r>
      <w:r>
        <w:rPr>
          <w:rFonts w:ascii="Times New Roman" w:hAnsi="Times New Roman" w:cs="Times New Roman"/>
          <w:sz w:val="24"/>
        </w:rPr>
        <w:t xml:space="preserve">ый извещатель.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на пожаре в Пермском крае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настоящее время сотрудниками надзорной деятельности и профилактической работы Главного управления МЧС России по Пермскому к</w:t>
      </w:r>
      <w:r>
        <w:rPr>
          <w:rFonts w:ascii="Times New Roman" w:hAnsi="Times New Roman" w:cs="Times New Roman"/>
          <w:sz w:val="24"/>
        </w:rPr>
        <w:t xml:space="preserve">раю проводятся проверочные мероприятия, обстоятельства и причина пожара устанавливаются», — рассказали в министерстве.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на пожаре в Пермском крае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</w:t>
      </w:r>
      <w:r>
        <w:rPr>
          <w:rFonts w:ascii="Times New Roman" w:hAnsi="Times New Roman" w:cs="Times New Roman"/>
          <w:sz w:val="24"/>
        </w:rPr>
        <w:t xml:space="preserve">ии по Пермскому краю 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с человеческими жертвами произошёл в ночь на 21 августа в пос. Шахты Кизеловского городского округа Пермского края. Об этом сообщили в региональном управлении МЧС.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крае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21 августа в поселке Шахта Кизеловского округа произошел пожар в жилом доме по улице Жуковского. Огонь охватил около 112 квадратных метров, сообщили в ГУ МЧС по Пермскому краю.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ночной пожар унес жизни двух человек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поселке Шахта городского округа Кизел ночной пожар унес жизни двух человек, сообщили Накануне.RU в пресс-службе ГУ МЧС России по Пермскому краю.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результате пожара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краю сообщают, что пожарные, прибывшие на место, обнаружили на полу тела двух погибших. Ещё троих обитателей дома спас сосед, </w:t>
      </w:r>
      <w:r>
        <w:rPr>
          <w:rFonts w:ascii="Times New Roman" w:hAnsi="Times New Roman" w:cs="Times New Roman"/>
          <w:sz w:val="24"/>
        </w:rPr>
        <w:t xml:space="preserve">разбудив их.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полу сгоревшего дома нашли тела двух людей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настоящее время сотрудниками надзорной деятельности и профил</w:t>
      </w:r>
      <w:r>
        <w:rPr>
          <w:rFonts w:ascii="Times New Roman" w:hAnsi="Times New Roman" w:cs="Times New Roman"/>
          <w:sz w:val="24"/>
        </w:rPr>
        <w:t xml:space="preserve">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устанавливаются», – рассказали сайту perm.aif.ru в краевом ведомстве.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крае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21 августа в поселке Шахта Кизеловского округа произошел пожар в жилом доме по улице Жуковского. Огонь охватил около 112 квадратных </w:t>
      </w:r>
      <w:r>
        <w:rPr>
          <w:rFonts w:ascii="Times New Roman" w:hAnsi="Times New Roman" w:cs="Times New Roman"/>
          <w:sz w:val="24"/>
        </w:rPr>
        <w:t xml:space="preserve">метров, сообщили в ГУ МЧС по Пермскому краю.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результате пожара погибли два человека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краю сообщают, что пожарные, прибывшие на место, обнаружили на полу тела двух погибших. Ещё троих обитателей дома спас сосед, разбудив их.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люди погибли на п</w:t>
      </w:r>
      <w:r>
        <w:rPr>
          <w:rFonts w:ascii="Times New Roman" w:hAnsi="Times New Roman" w:cs="Times New Roman"/>
          <w:b/>
          <w:sz w:val="24"/>
        </w:rPr>
        <w:t>ожаре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Прибывшие пожарные обнаружили на полу в комнате двух погибших», — сообщает ГУ МЧС по Пермскому краю.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Отмечается, что огонь заметил сосед погорельцев. Он разбудил и спас трех человек.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</w:t>
      </w:r>
      <w:r>
        <w:rPr>
          <w:rFonts w:ascii="Times New Roman" w:hAnsi="Times New Roman" w:cs="Times New Roman"/>
          <w:b/>
          <w:sz w:val="24"/>
        </w:rPr>
        <w:t>м крае люди погибли на пожаре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Прибывшие пожарные обнаружили на полу в комнате двух погибших», — сообщает ГУ МЧС по Пермскому краю.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Отмечается, что огонь заметил сосед погорельцев. Он разбудил и спас трех человек.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напоминают о правилах безопасности на водных объектах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причины происшествий и гибели людей на воде – это купание в необорудованных местах, в состоянии алкогольного</w:t>
      </w:r>
      <w:r>
        <w:rPr>
          <w:rFonts w:ascii="Times New Roman" w:hAnsi="Times New Roman" w:cs="Times New Roman"/>
          <w:sz w:val="24"/>
        </w:rPr>
        <w:t xml:space="preserve"> опьянения, личная недисциплинированность и самонадеянность, недостаточный надзор родителей за детьми, неумение плавать.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Кунгурском </w:t>
      </w:r>
      <w:r>
        <w:rPr>
          <w:rFonts w:ascii="Times New Roman" w:hAnsi="Times New Roman" w:cs="Times New Roman"/>
          <w:b/>
          <w:sz w:val="24"/>
        </w:rPr>
        <w:t>округе горели дома и бани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единой дежурной диспетчерской службы - «112»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13 ОНПР УНПР ГУ МЧС России по Пермскому краю 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FA588C" w:rsidRDefault="002359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дома и бани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единой дежурной диспетчерской службы - «112»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 МЧС России по Пермскому краю</w:t>
      </w:r>
    </w:p>
    <w:p w:rsidR="00FA588C" w:rsidRDefault="002359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FA588C" w:rsidRDefault="00FA588C">
      <w:pPr>
        <w:pStyle w:val="aff4"/>
        <w:rPr>
          <w:rFonts w:ascii="Times New Roman" w:hAnsi="Times New Roman" w:cs="Times New Roman"/>
          <w:sz w:val="24"/>
        </w:rPr>
      </w:pPr>
    </w:p>
    <w:p w:rsidR="002468F1" w:rsidRDefault="002468F1" w:rsidP="002468F1">
      <w:pPr>
        <w:shd w:val="clear" w:color="auto" w:fill="FFFFFF"/>
        <w:rPr>
          <w:color w:val="2C2D2E"/>
          <w:sz w:val="28"/>
          <w:szCs w:val="28"/>
          <w:u w:val="single"/>
        </w:rPr>
      </w:pPr>
      <w:r>
        <w:rPr>
          <w:color w:val="2C2D2E"/>
          <w:sz w:val="28"/>
          <w:szCs w:val="28"/>
          <w:u w:val="single"/>
        </w:rPr>
        <w:t>Вести-Пермь.</w:t>
      </w:r>
    </w:p>
    <w:p w:rsidR="002468F1" w:rsidRDefault="002468F1" w:rsidP="002468F1">
      <w:pPr>
        <w:shd w:val="clear" w:color="auto" w:fill="FFFFFF"/>
        <w:spacing w:after="300"/>
        <w:outlineLvl w:val="1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На пожаре в поселке Шахта погибли два человека</w:t>
      </w:r>
    </w:p>
    <w:p w:rsidR="002468F1" w:rsidRDefault="002468F1" w:rsidP="002468F1">
      <w:pPr>
        <w:shd w:val="clear" w:color="auto" w:fill="FFFFFF"/>
        <w:spacing w:after="300"/>
        <w:outlineLvl w:val="1"/>
        <w:rPr>
          <w:rFonts w:ascii="Arial" w:hAnsi="Arial" w:cs="Arial"/>
          <w:color w:val="2C2D2E"/>
          <w:sz w:val="23"/>
          <w:szCs w:val="23"/>
        </w:rPr>
      </w:pPr>
      <w:hyperlink r:id="rId52" w:tgtFrame="_blank" w:history="1">
        <w:r>
          <w:rPr>
            <w:rStyle w:val="a5"/>
            <w:rFonts w:ascii="Arial" w:hAnsi="Arial" w:cs="Arial"/>
            <w:sz w:val="23"/>
            <w:szCs w:val="23"/>
          </w:rPr>
          <w:t>https://vesti-perm.ru/pages/55e8f0d7689c48d3a8131d86350c7441</w:t>
        </w:r>
      </w:hyperlink>
    </w:p>
    <w:p w:rsidR="002468F1" w:rsidRDefault="002468F1" w:rsidP="002468F1">
      <w:pPr>
        <w:shd w:val="clear" w:color="auto" w:fill="FFFFFF"/>
        <w:spacing w:after="300"/>
        <w:outlineLvl w:val="1"/>
        <w:rPr>
          <w:bCs/>
          <w:color w:val="111111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</w:rPr>
        <w:t xml:space="preserve"> В Перми в ТЦ Садовый произошел пожар</w:t>
      </w:r>
    </w:p>
    <w:p w:rsidR="002468F1" w:rsidRDefault="002468F1" w:rsidP="002468F1">
      <w:pPr>
        <w:shd w:val="clear" w:color="auto" w:fill="FFFFFF"/>
        <w:rPr>
          <w:rStyle w:val="a5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hyperlink r:id="rId53" w:history="1">
        <w:r>
          <w:rPr>
            <w:rStyle w:val="a5"/>
          </w:rPr>
          <w:t xml:space="preserve">https://dzen.ru/news/story/ac6440ac-00b9-55db-9cbf-29a49f53c3b4?lang=ru&amp;rubric=Perm&amp;fan=1&amp;t=1724255939&amp;persistent_id=2855773341&amp;cl4url=4e3cef2660d7190cfc7b7ddfab5d36a9&amp;story=d51def6a-b74f-5157-93e6- </w:t>
        </w:r>
      </w:hyperlink>
    </w:p>
    <w:p w:rsidR="002468F1" w:rsidRDefault="002468F1" w:rsidP="002468F1">
      <w:pPr>
        <w:shd w:val="clear" w:color="auto" w:fill="FFFFFF"/>
      </w:pPr>
      <w:hyperlink r:id="rId54" w:history="1">
        <w:hyperlink r:id="rId55" w:history="1">
          <w:r>
            <w:rPr>
              <w:rStyle w:val="a5"/>
            </w:rPr>
            <w:t>https://sun120.userapi.com/s/v1/ig2/OlrVABWYpAt5ZhneRSsv2zaZUPAg71EpEYfiG_shAkUk_0bqrJNCzON_1Tjf_NgrXSVb-1BLJpYjjCOQNJWuG3PL.jpg?quality=96&amp;as=32x18,48x27,72x41,108x61,160x90,240x135,360x203,480x270,540x304,640x360,720x405,748x421&amp;from=bu&amp;u=qLFO9K39_q3pJk3Om7hWDHSfrdU6Dzu20uxNAX2MSyE&amp;cs=748x421</w:t>
          </w:r>
        </w:hyperlink>
        <w:r>
          <w:rPr>
            <w:rStyle w:val="a5"/>
          </w:rPr>
          <w:t>3dc2390d8ab6</w:t>
        </w:r>
      </w:hyperlink>
    </w:p>
    <w:p w:rsidR="002468F1" w:rsidRDefault="002468F1" w:rsidP="002468F1">
      <w:pPr>
        <w:shd w:val="clear" w:color="auto" w:fill="FFFFFF"/>
      </w:pPr>
    </w:p>
    <w:p w:rsidR="002468F1" w:rsidRDefault="002468F1" w:rsidP="002468F1">
      <w:pPr>
        <w:shd w:val="clear" w:color="auto" w:fill="FFFFFF"/>
      </w:pPr>
      <w:hyperlink r:id="rId56" w:history="1">
        <w:r>
          <w:rPr>
            <w:rStyle w:val="a5"/>
          </w:rPr>
          <w:t>https://rifey.ru/news/list/id_137530?utm_source=yxnews&amp;utm_medium=desktop</w:t>
        </w:r>
      </w:hyperlink>
    </w:p>
    <w:p w:rsidR="002468F1" w:rsidRDefault="002468F1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FA588C" w:rsidRDefault="00FA588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A588C">
      <w:headerReference w:type="default" r:id="rId57"/>
      <w:footerReference w:type="even" r:id="rId58"/>
      <w:footerReference w:type="default" r:id="rId59"/>
      <w:headerReference w:type="first" r:id="rId6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04" w:rsidRDefault="00235904">
      <w:r>
        <w:separator/>
      </w:r>
    </w:p>
  </w:endnote>
  <w:endnote w:type="continuationSeparator" w:id="0">
    <w:p w:rsidR="00235904" w:rsidRDefault="0023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8C" w:rsidRDefault="002359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A588C" w:rsidRDefault="00FA58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A588C" w:rsidRDefault="0023590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68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04" w:rsidRDefault="00235904">
      <w:r>
        <w:separator/>
      </w:r>
    </w:p>
  </w:footnote>
  <w:footnote w:type="continuationSeparator" w:id="0">
    <w:p w:rsidR="00235904" w:rsidRDefault="0023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8C" w:rsidRDefault="0023590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8C" w:rsidRDefault="00FA588C">
    <w:pPr>
      <w:pStyle w:val="ae"/>
      <w:rPr>
        <w:color w:val="FFFFFF"/>
        <w:sz w:val="20"/>
        <w:szCs w:val="20"/>
      </w:rPr>
    </w:pPr>
  </w:p>
  <w:p w:rsidR="00FA588C" w:rsidRDefault="00FA588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8C"/>
    <w:rsid w:val="00235904"/>
    <w:rsid w:val="002468F1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E84DE"/>
  <w15:docId w15:val="{8D64888C-E2F3-48D4-8F1C-7512CD87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hansk-adm.ru/news/514912" TargetMode="External"/><Relationship Id="rId18" Type="http://schemas.openxmlformats.org/officeDocument/2006/relationships/hyperlink" Target="https://v-kurse.ru/2024/08/21/359063" TargetMode="External"/><Relationship Id="rId26" Type="http://schemas.openxmlformats.org/officeDocument/2006/relationships/hyperlink" Target="https://lisva.bezformata.com/listnews/press-reliz-po-pozharam/135511663/" TargetMode="External"/><Relationship Id="rId39" Type="http://schemas.openxmlformats.org/officeDocument/2006/relationships/hyperlink" Target="https://www.newsko.ru/news/nk-8275876.html" TargetMode="External"/><Relationship Id="rId21" Type="http://schemas.openxmlformats.org/officeDocument/2006/relationships/hyperlink" Target="https://progorod59.ru/news/view/v-tc-sadovyj-na-cokolnom-etaze-21-avgusta-proizosel-pozar" TargetMode="External"/><Relationship Id="rId34" Type="http://schemas.openxmlformats.org/officeDocument/2006/relationships/hyperlink" Target="https://ria.city/perm/385828072/" TargetMode="External"/><Relationship Id="rId42" Type="http://schemas.openxmlformats.org/officeDocument/2006/relationships/hyperlink" Target="https://www.nakanune.ru/news/2024/08/21/22784637/" TargetMode="External"/><Relationship Id="rId47" Type="http://schemas.openxmlformats.org/officeDocument/2006/relationships/hyperlink" Target="https://ura.news/news/1052807877" TargetMode="External"/><Relationship Id="rId50" Type="http://schemas.openxmlformats.org/officeDocument/2006/relationships/hyperlink" Target="https://kungur.bezformata.com/listnews/kungurskom-okruge-goreli-doma/135497085/" TargetMode="External"/><Relationship Id="rId55" Type="http://schemas.openxmlformats.org/officeDocument/2006/relationships/hyperlink" Target="https://sun1-20.userapi.com/s/v1/ig2/OlrVABWYpAt5ZhneRSsv2zaZUPAg71EpEYfiG_shAkUk_0bqrJNCzON_1Tjf_NgrXSVb-1BLJpYjjCOQNJWuG3PL.jpg?quality=96&amp;as=32x18,48x27,72x41,108x61,160x90,240x135,360x203,480x270,540x304,640x360,720x405,748x421&amp;from=bu&amp;u=qLFO9K39_q3pJk3Om7hWDHSfrdU6Dzu20uxNAX2MSyE&amp;cs=748x42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03news.com/perm/385849899/" TargetMode="External"/><Relationship Id="rId20" Type="http://schemas.openxmlformats.org/officeDocument/2006/relationships/hyperlink" Target="https://perm.aif.ru/incidents/skr-ustanavlivaet-obstoyatelstva-gibeli-dvuh-lyudey-pri-pozhare-v-prikame" TargetMode="External"/><Relationship Id="rId29" Type="http://schemas.openxmlformats.org/officeDocument/2006/relationships/hyperlink" Target="https://raion.gorodperm.ru/novye_ljady/novosti/2024/08/21/122049/" TargetMode="External"/><Relationship Id="rId41" Type="http://schemas.openxmlformats.org/officeDocument/2006/relationships/hyperlink" Target="https://perm.bezformata.com/listnews/pozhare-v-permskom-krae-pogibli/135500442/" TargetMode="External"/><Relationship Id="rId54" Type="http://schemas.openxmlformats.org/officeDocument/2006/relationships/hyperlink" Target="https://dzen.ru/news/story/ac6440ac-00b9-55db-9cbf-29a49f53c3b4?lang=ru&amp;rubric=Perm&amp;fan=1&amp;t=1724255939&amp;persistent_id=2855773341&amp;cl4url=4e3cef2660d7190cfc7b7ddfab5d36a9&amp;story=d51def6a-b74f-5157-93e6-3dc2390d8ab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dzhigatelyu-domov-sosedey-po-poselku/135520001/" TargetMode="External"/><Relationship Id="rId24" Type="http://schemas.openxmlformats.org/officeDocument/2006/relationships/hyperlink" Target="https://perm.bezformata.com/listnews/kizele-prikamya-na-pozhare-pogibli/135517515/" TargetMode="External"/><Relationship Id="rId32" Type="http://schemas.openxmlformats.org/officeDocument/2006/relationships/hyperlink" Target="https://www.business-class.su/news/2024/08/21/v-permskom-krae-pri-pozhare-pogibli-dva-chel" TargetMode="External"/><Relationship Id="rId37" Type="http://schemas.openxmlformats.org/officeDocument/2006/relationships/hyperlink" Target="https://ru24.net/pics/385828072/" TargetMode="External"/><Relationship Id="rId40" Type="http://schemas.openxmlformats.org/officeDocument/2006/relationships/hyperlink" Target="https://gorodskoyportal.ru/perm/news/news/91685206/" TargetMode="External"/><Relationship Id="rId45" Type="http://schemas.openxmlformats.org/officeDocument/2006/relationships/hyperlink" Target="https://www.perm.kp.ru/online/news/5955201/" TargetMode="External"/><Relationship Id="rId53" Type="http://schemas.openxmlformats.org/officeDocument/2006/relationships/hyperlink" Target="https://dzen.ru/news/story/ac6440ac-00b9-55db-9cbf-29a49f53c3b4?lang=ru&amp;rubric=Perm&amp;fan=1&amp;t=1724255939&amp;persistent_id=2855773341&amp;cl4url=4e3cef2660d7190cfc7b7ddfab5d36a9&amp;story=d51def6a-b74f-5157-93e6-3dc2390d8ab6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24.net/perm/385849899/" TargetMode="External"/><Relationship Id="rId23" Type="http://schemas.openxmlformats.org/officeDocument/2006/relationships/hyperlink" Target="https://perm.bezformata.com/listnews/pozhare-v-poselke-shahta-pogibli/135517494/" TargetMode="External"/><Relationship Id="rId28" Type="http://schemas.openxmlformats.org/officeDocument/2006/relationships/hyperlink" Target="https://solevar.online/na-pozhare-v-poselke-shahty-pogibli-dva-cheloveka/" TargetMode="External"/><Relationship Id="rId36" Type="http://schemas.openxmlformats.org/officeDocument/2006/relationships/hyperlink" Target="https://103news.com/perm/385828072/" TargetMode="External"/><Relationship Id="rId49" Type="http://schemas.openxmlformats.org/officeDocument/2006/relationships/hyperlink" Target="https://raion.gorodperm.ru/motovilihinskij/novosti/2024/08/21/122028/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s://ocherskiy.ru/news/514934" TargetMode="External"/><Relationship Id="rId19" Type="http://schemas.openxmlformats.org/officeDocument/2006/relationships/hyperlink" Target="https://perm.bezformata.com/listnews/tcokolnom-etazhe-21-avgusta-proizoshel/135518334/" TargetMode="External"/><Relationship Id="rId31" Type="http://schemas.openxmlformats.org/officeDocument/2006/relationships/hyperlink" Target="https://perm.bezformata.com/listnews/nochyu-na-pozhare-v-permskom-krae/135501617/" TargetMode="External"/><Relationship Id="rId44" Type="http://schemas.openxmlformats.org/officeDocument/2006/relationships/hyperlink" Target="https://perm.aif.ru/incidents/v-permskom-krae-na-polu-sgorevshego-doma-nashli-tela-dvuh-lyudey" TargetMode="External"/><Relationship Id="rId52" Type="http://schemas.openxmlformats.org/officeDocument/2006/relationships/hyperlink" Target="https://vesti-perm.ru/pages/55e8f0d7689c48d3a8131d86350c7441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chelovek-evakuirovani-vo-vremya-pozhara/135520739/" TargetMode="External"/><Relationship Id="rId14" Type="http://schemas.openxmlformats.org/officeDocument/2006/relationships/hyperlink" Target="https://123ru.net/perm/385849899/" TargetMode="External"/><Relationship Id="rId22" Type="http://schemas.openxmlformats.org/officeDocument/2006/relationships/hyperlink" Target="https://admkochevo.ru/news/514889" TargetMode="External"/><Relationship Id="rId27" Type="http://schemas.openxmlformats.org/officeDocument/2006/relationships/hyperlink" Target="https://perm.rbc.ru/perm/freenews/66c5aaf19a794717574873dd" TargetMode="External"/><Relationship Id="rId30" Type="http://schemas.openxmlformats.org/officeDocument/2006/relationships/hyperlink" Target="https://aleksraion.ru/news/mchs-informiruet%2021%2008%202024%201/" TargetMode="External"/><Relationship Id="rId35" Type="http://schemas.openxmlformats.org/officeDocument/2006/relationships/hyperlink" Target="https://russia24.pro/perm-krai/385828072/" TargetMode="External"/><Relationship Id="rId43" Type="http://schemas.openxmlformats.org/officeDocument/2006/relationships/hyperlink" Target="https://perm.bezformata.com/listnews/prikame-v-rezultate-pozhara-pogibli/135499600/" TargetMode="External"/><Relationship Id="rId48" Type="http://schemas.openxmlformats.org/officeDocument/2006/relationships/hyperlink" Target="https://gorodskoyportal.ru/ekaterinburg/news/news/91684484/" TargetMode="External"/><Relationship Id="rId56" Type="http://schemas.openxmlformats.org/officeDocument/2006/relationships/hyperlink" Target="https://rifey.ru/news/list/id_137530?utm_source=yxnews&amp;utm_medium=desktop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skra-kungur.ru/all/2024/08/21/4078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erm.kp.ru/online/news/5956069/" TargetMode="External"/><Relationship Id="rId17" Type="http://schemas.openxmlformats.org/officeDocument/2006/relationships/hyperlink" Target="https://perm.tsargrad.tv/news/vprikame-vovremja-pozhara-pogibli-dva-cheloveka-ih-tela-nashli-na-polu_1043494" TargetMode="External"/><Relationship Id="rId25" Type="http://schemas.openxmlformats.org/officeDocument/2006/relationships/hyperlink" Target="https://vesti-perm.ru/pages/55e8f0d7689c48d3a8131d86350c7441" TargetMode="External"/><Relationship Id="rId33" Type="http://schemas.openxmlformats.org/officeDocument/2006/relationships/hyperlink" Target="https://russian.city/perm/385828072/" TargetMode="External"/><Relationship Id="rId38" Type="http://schemas.openxmlformats.org/officeDocument/2006/relationships/hyperlink" Target="https://123ru.net/perm/385828072/" TargetMode="External"/><Relationship Id="rId46" Type="http://schemas.openxmlformats.org/officeDocument/2006/relationships/hyperlink" Target="https://v-kurse.ru/2024/08/21/359017" TargetMode="External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D996-A489-4C90-BF50-099CBCD5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2606</Words>
  <Characters>14860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2024-08-21T17:39:00Z</dcterms:modified>
</cp:coreProperties>
</file>