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94" w:rsidRDefault="00E24D8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94" w:rsidRDefault="00E24D8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D7294" w:rsidRDefault="00E24D8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D7294" w:rsidRDefault="007D729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D7294" w:rsidRDefault="00E24D8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августа - 16 августа 2024 г.</w:t>
                            </w:r>
                          </w:p>
                          <w:p w:rsidR="007D7294" w:rsidRDefault="00E24D8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D7294" w:rsidRDefault="00E24D8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D7294" w:rsidRDefault="00E24D8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D7294" w:rsidRDefault="007D729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D7294" w:rsidRDefault="00E24D8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августа - 16 августа 2024 г.</w:t>
                      </w:r>
                    </w:p>
                    <w:p w:rsidR="007D7294" w:rsidRDefault="00E24D8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294" w:rsidRDefault="00E24D8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D7294" w:rsidRDefault="00E24D8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D7294" w:rsidRDefault="00E24D8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D7294" w:rsidRDefault="00E24D8A">
      <w:pPr>
        <w:pStyle w:val="Base"/>
      </w:pPr>
      <w:r>
        <w:fldChar w:fldCharType="end"/>
      </w:r>
    </w:p>
    <w:p w:rsidR="007D7294" w:rsidRDefault="00E24D8A">
      <w:pPr>
        <w:pStyle w:val="Base"/>
      </w:pPr>
      <w:r>
        <w:br w:type="page"/>
      </w: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Юный пермяк стал чемпионом мира по пожарно-спасательному спорту. Фото, видео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Соревнования прошли в Казахстане. Об этом сообщили в пресс-службе ГУ МЧС по Пермскому краю.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24newnews.ru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Юный пермяк стал чемпионом мира по пожарно-спасательному спорту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Матвей Осипов из Пермского края завоевал титул чемпи</w:t>
      </w:r>
      <w:r>
        <w:rPr>
          <w:rFonts w:ascii="Times New Roman" w:hAnsi="Times New Roman" w:cs="Times New Roman"/>
          <w:sz w:val="24"/>
        </w:rPr>
        <w:t xml:space="preserve">она мира по пожарно-спасательному спорту. Соревнования прошли в Казахстане. Об этом сообщили в пресс-службе ГУ МЧС по Пермскому краю.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Юный пермяк стал чемпионом мира по пожарно-спасательному спорту. Ф</w:t>
      </w:r>
      <w:r>
        <w:rPr>
          <w:rFonts w:ascii="Times New Roman" w:hAnsi="Times New Roman" w:cs="Times New Roman"/>
          <w:b/>
          <w:sz w:val="24"/>
        </w:rPr>
        <w:t>ото, видео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«Матвей Осипов обошел всех соперников на дистанции в 100 метров. Он пробежал за 17,15 секунд и стал лучшим в младшей возрастной группе», — уточнили в МЧС.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Юный пермяк стал чемпионом мира по пожарно-спасательному спорту. Фото, видео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 «Матвей Осипов обошел всех соперников на дистанции в 100 метров. Он пробежал за 17,15 секунд и с</w:t>
      </w:r>
      <w:r>
        <w:rPr>
          <w:rFonts w:ascii="Times New Roman" w:hAnsi="Times New Roman" w:cs="Times New Roman"/>
          <w:sz w:val="24"/>
        </w:rPr>
        <w:t xml:space="preserve">тал лучшим в младшей возрастной группе», — уточнили в МЧС.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Юный пермяк стал чемпионом мира по пожарно-спасательному спорту. Фото, видео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</w:t>
      </w:r>
      <w:r>
        <w:rPr>
          <w:rFonts w:ascii="Times New Roman" w:hAnsi="Times New Roman" w:cs="Times New Roman"/>
          <w:sz w:val="24"/>
        </w:rPr>
        <w:t>о Пермскому краю.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«Матвей Осипов обошел всех соперников на дистанции в 100 метров. Он пробежал за 17,15 секунд и стал лучшим в младшей возрастной группе», — уточнили в МЧС.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Городск</w:t>
        </w:r>
        <w:r>
          <w:rPr>
            <w:rStyle w:val="a5"/>
            <w:rFonts w:ascii="Times New Roman" w:hAnsi="Times New Roman" w:cs="Times New Roman"/>
            <w:sz w:val="24"/>
          </w:rPr>
          <w:t>ой портал. Екатеринбург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Юный пермяк завоевал титул чемпиона мира по пожарно-спасательному спорту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пятницу, 16 августа, на XIII Чемпионате мира среди юношей и юниоров по пожарно-спасательному спорту в городе Алматы атлеты преодолевали 100-метровую полосу с препятствиями.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 завоевал титул чемпиона мира по пожарно-спасательному спорту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сообщают в ГУ МЧС по Пермскому краю.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соревнованиях принимают участие спортсмены из Беларуси, Болгарии, Казахстана, России, Словакии, Чех</w:t>
      </w:r>
      <w:r>
        <w:rPr>
          <w:rFonts w:ascii="Times New Roman" w:hAnsi="Times New Roman" w:cs="Times New Roman"/>
          <w:sz w:val="24"/>
        </w:rPr>
        <w:t>ии.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Вчера, 15 августа, пермский бегун Владимир Никитин на Чемпионате России в Екатеринбурге завоевал «золото» на дистанции в 5 тысяч метров с результатом 13:37,55.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Юный пермяк завоевал титул чемпиона мира по пожарно-спасательному спорту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пятницу, 16 августа, на XIII Чемпионате мира среди юношей и юниоров по по</w:t>
      </w:r>
      <w:r>
        <w:rPr>
          <w:rFonts w:ascii="Times New Roman" w:hAnsi="Times New Roman" w:cs="Times New Roman"/>
          <w:sz w:val="24"/>
        </w:rPr>
        <w:t xml:space="preserve">жарно-спасательному спорту в городе Алматы атлеты преодолевали 100-метровую полосу с препятствиями.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 начала года на водоемах погибли семь детей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на </w:t>
      </w:r>
      <w:r>
        <w:rPr>
          <w:rFonts w:ascii="Times New Roman" w:hAnsi="Times New Roman" w:cs="Times New Roman"/>
          <w:sz w:val="24"/>
        </w:rPr>
        <w:t>пресс-конференции сообщил заместитель руководителя территориального органа ГУ МЧС России по Пермскому краю Вадим Арамилев.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весь период с начала года в регионе было зарегистрировано 47 инцидентов на воде.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24newnews.ru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с начала года на водоемах погибли семь детей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на пресс-конференции сообщил заместитель руководителя территориального органа ГУ МЧС России по Пермскому краю </w:t>
      </w:r>
      <w:r>
        <w:rPr>
          <w:rFonts w:ascii="Times New Roman" w:hAnsi="Times New Roman" w:cs="Times New Roman"/>
          <w:sz w:val="24"/>
        </w:rPr>
        <w:t>Вадим Арамилев.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весь период с начала года в регионе было зарегистрировано 47 инцидентов на воде.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Безопасная уборка </w:t>
      </w:r>
      <w:r>
        <w:rPr>
          <w:rFonts w:ascii="Times New Roman" w:hAnsi="Times New Roman" w:cs="Times New Roman"/>
          <w:b/>
          <w:sz w:val="24"/>
        </w:rPr>
        <w:t>урожая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при обнаружении пожара необходимо незамедлительно сообщить по телефонам: «01» - со стационарного телефона, «101» и «112» - с мобильного телефона.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в водоемах Пермского края утонуло семеро детей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трагедии происходят из-за неумения плавать и отсутствия присмотра взрослых.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</w:t>
      </w:r>
      <w:r>
        <w:rPr>
          <w:rFonts w:ascii="Times New Roman" w:hAnsi="Times New Roman" w:cs="Times New Roman"/>
          <w:sz w:val="24"/>
        </w:rPr>
        <w:t xml:space="preserve">го в регионе за первые восемь месяцев 2024 года произошло 47 происшествий на воде.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Безопасная уборка урожая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</w:t>
      </w:r>
      <w:r>
        <w:rPr>
          <w:rFonts w:ascii="Times New Roman" w:hAnsi="Times New Roman" w:cs="Times New Roman"/>
          <w:sz w:val="24"/>
        </w:rPr>
        <w:t xml:space="preserve">ет: при обнаружении пожара необходимо незамедлительно сообщить по телефонам: «01» - со стационарного телефона, «101» и «112» - с мобильного телефона.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</w:rPr>
        <w:t>произошедших пожарах и проведенной профилактической работе за сутки (на 15 августа 2024 года)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</w:t>
      </w:r>
      <w:r>
        <w:rPr>
          <w:rFonts w:ascii="Times New Roman" w:hAnsi="Times New Roman" w:cs="Times New Roman"/>
          <w:sz w:val="24"/>
        </w:rPr>
        <w:t xml:space="preserve">незамедлительно сообщите по телефонам: «01», «101», «112».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15 августа 2024 года)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</w:t>
      </w:r>
      <w:r>
        <w:rPr>
          <w:rFonts w:ascii="Times New Roman" w:hAnsi="Times New Roman" w:cs="Times New Roman"/>
          <w:sz w:val="24"/>
        </w:rPr>
        <w:t>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в водоемах Прикамья утонуло семеро детей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по Пермскому краю, дети тонут из-за неумения плавать и нахождения в воде без присмотра взрослых.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</w:t>
      </w:r>
      <w:r>
        <w:rPr>
          <w:rFonts w:ascii="Times New Roman" w:hAnsi="Times New Roman" w:cs="Times New Roman"/>
          <w:sz w:val="24"/>
        </w:rPr>
        <w:t xml:space="preserve">у краю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в водоемах Прикамья утонуло семеро детей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дети тонут из-за </w:t>
      </w:r>
      <w:r>
        <w:rPr>
          <w:rFonts w:ascii="Times New Roman" w:hAnsi="Times New Roman" w:cs="Times New Roman"/>
          <w:sz w:val="24"/>
        </w:rPr>
        <w:t>неумения плавать и нахождения в воде без присмотра взрослых.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всего в регионе за первые восемь месяцев 2024 года произошло 47 происшествий на воде.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</w:t>
      </w:r>
      <w:r>
        <w:rPr>
          <w:rFonts w:ascii="Times New Roman" w:hAnsi="Times New Roman" w:cs="Times New Roman"/>
          <w:sz w:val="24"/>
        </w:rPr>
        <w:t>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Наступившая пятница станет самым холодным днем августа в Прикамье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Однако уже в субботу, 17 августа, столбик термометра приблизится к +20.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«Дожди приобретут характе</w:t>
      </w:r>
      <w:r>
        <w:rPr>
          <w:rFonts w:ascii="Times New Roman" w:hAnsi="Times New Roman" w:cs="Times New Roman"/>
          <w:sz w:val="24"/>
        </w:rPr>
        <w:t xml:space="preserve">р кратковременных ливней во второй половине дня, более вероятных в центре и на востоке края.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этом году в Пермском крае на водоемах погибли </w:t>
      </w:r>
      <w:r>
        <w:rPr>
          <w:rFonts w:ascii="Times New Roman" w:hAnsi="Times New Roman" w:cs="Times New Roman"/>
          <w:b/>
          <w:sz w:val="24"/>
        </w:rPr>
        <w:t>семь детей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пресс-конференции заместитель руководителя территориального органа (главный государственный инспектор по маломерным судам Пермского края) ГУ МЧС России по Пермскому краю Вадим Арамилев сообщил, что с начала 2024 года в регионе на водоемах пог</w:t>
      </w:r>
      <w:r>
        <w:rPr>
          <w:rFonts w:ascii="Times New Roman" w:hAnsi="Times New Roman" w:cs="Times New Roman"/>
          <w:sz w:val="24"/>
        </w:rPr>
        <w:t xml:space="preserve">ибли 35 человек, в том числе семь детей.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7D7294" w:rsidRDefault="00E24D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в Пермском крае на водоемах погибли семь детей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Такую статистику привел на пресс-конференции з</w:t>
      </w:r>
      <w:r>
        <w:rPr>
          <w:rFonts w:ascii="Times New Roman" w:hAnsi="Times New Roman" w:cs="Times New Roman"/>
          <w:sz w:val="24"/>
        </w:rPr>
        <w:t>аместитель руководителя территориального органа ГУ МЧС России по Пермскому краю Вадим Арамилев.</w:t>
      </w:r>
    </w:p>
    <w:p w:rsidR="007D7294" w:rsidRDefault="00E24D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в регионе с начала года произошло 47 инцидентов на воде.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7D7294" w:rsidRDefault="007D7294">
      <w:pPr>
        <w:pStyle w:val="aff4"/>
        <w:rPr>
          <w:rFonts w:ascii="Times New Roman" w:hAnsi="Times New Roman" w:cs="Times New Roman"/>
          <w:sz w:val="24"/>
        </w:rPr>
      </w:pPr>
    </w:p>
    <w:p w:rsidR="00ED1619" w:rsidRDefault="00ED1619" w:rsidP="00ED1619">
      <w:pPr>
        <w:rPr>
          <w:sz w:val="22"/>
          <w:szCs w:val="22"/>
        </w:rPr>
      </w:pPr>
      <w:hyperlink r:id="rId31" w:history="1">
        <w:r>
          <w:rPr>
            <w:rStyle w:val="a5"/>
          </w:rPr>
          <w:t>https://properm.ru/news/2024-08-16/s-nachala-goda-v-permskom-krae-na-vodoemah-pogibli-sem-detey-5168286?utm_source=yxnews&amp;utm_medium=desktop&amp;utm_referrer=https%3A%2F%2Fdzen.ru%2Fnews%2Fsearch%3Ftext%3D</w:t>
        </w:r>
      </w:hyperlink>
    </w:p>
    <w:p w:rsidR="00ED1619" w:rsidRDefault="00ED1619" w:rsidP="00ED1619">
      <w:r>
        <w:t xml:space="preserve">С начала года в Пермском крае на водоемах погибли семь детей </w:t>
      </w:r>
    </w:p>
    <w:p w:rsidR="00ED1619" w:rsidRDefault="00ED1619" w:rsidP="00ED1619">
      <w:pPr>
        <w:rPr>
          <w:rFonts w:asciiTheme="minorHAnsi" w:hAnsiTheme="minorHAnsi" w:cstheme="minorBidi"/>
          <w:sz w:val="22"/>
          <w:szCs w:val="22"/>
        </w:rPr>
      </w:pPr>
      <w:hyperlink r:id="rId32" w:history="1">
        <w:r>
          <w:rPr>
            <w:rStyle w:val="a5"/>
          </w:rPr>
          <w:t>https://solevar.online/v-etom-godu-v-permskom-krae-na-vodoemah-pogibli-sem-detey/?utm_source=yxnews&amp;utm_medium=desktop&amp;utm_referrer=https%3A%2F%2Fdzen.ru%2Fnews%2Fsearch%3Ftext%3D</w:t>
        </w:r>
      </w:hyperlink>
    </w:p>
    <w:p w:rsidR="00ED1619" w:rsidRDefault="00ED1619" w:rsidP="00ED1619">
      <w:r>
        <w:t xml:space="preserve">В этом году в Пермском крае на водоемах погибли семь детей </w:t>
      </w:r>
    </w:p>
    <w:p w:rsidR="00ED1619" w:rsidRDefault="00ED1619" w:rsidP="00ED1619">
      <w:pPr>
        <w:rPr>
          <w:rFonts w:asciiTheme="minorHAnsi" w:hAnsiTheme="minorHAnsi" w:cstheme="minorBidi"/>
          <w:sz w:val="22"/>
          <w:szCs w:val="22"/>
        </w:rPr>
      </w:pPr>
      <w:hyperlink r:id="rId33" w:history="1">
        <w:r>
          <w:rPr>
            <w:rStyle w:val="a5"/>
          </w:rPr>
          <w:t>https://v-kurse.ru/2024/08/16/358570?utm_source=yxnews&amp;utm_medium=desktop&amp;utm_referrer=https%3A%2F%2Fdzen.ru%2Fnews%2Fsearch%3Ftext%3D</w:t>
        </w:r>
      </w:hyperlink>
    </w:p>
    <w:p w:rsidR="00ED1619" w:rsidRDefault="00ED1619" w:rsidP="00ED1619">
      <w:pPr>
        <w:rPr>
          <w:bCs/>
          <w:color w:val="0A0A0A"/>
          <w:shd w:val="clear" w:color="auto" w:fill="FFFFFF"/>
        </w:rPr>
      </w:pPr>
      <w:r>
        <w:rPr>
          <w:bCs/>
          <w:color w:val="0A0A0A"/>
          <w:shd w:val="clear" w:color="auto" w:fill="FFFFFF"/>
        </w:rPr>
        <w:t>С начала года в водоемах Прикамья утонуло семеро детей</w:t>
      </w:r>
    </w:p>
    <w:p w:rsidR="007D7294" w:rsidRDefault="007D7294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7D7294">
      <w:headerReference w:type="default" r:id="rId34"/>
      <w:footerReference w:type="even" r:id="rId35"/>
      <w:footerReference w:type="default" r:id="rId36"/>
      <w:headerReference w:type="first" r:id="rId3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8A" w:rsidRDefault="00E24D8A">
      <w:r>
        <w:separator/>
      </w:r>
    </w:p>
  </w:endnote>
  <w:endnote w:type="continuationSeparator" w:id="0">
    <w:p w:rsidR="00E24D8A" w:rsidRDefault="00E2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94" w:rsidRDefault="00E24D8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D7294" w:rsidRDefault="007D729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D7294" w:rsidRDefault="00E24D8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16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8A" w:rsidRDefault="00E24D8A">
      <w:r>
        <w:separator/>
      </w:r>
    </w:p>
  </w:footnote>
  <w:footnote w:type="continuationSeparator" w:id="0">
    <w:p w:rsidR="00E24D8A" w:rsidRDefault="00E2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94" w:rsidRDefault="00E24D8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94" w:rsidRDefault="007D7294">
    <w:pPr>
      <w:pStyle w:val="ae"/>
      <w:rPr>
        <w:color w:val="FFFFFF"/>
        <w:sz w:val="20"/>
        <w:szCs w:val="20"/>
      </w:rPr>
    </w:pPr>
  </w:p>
  <w:p w:rsidR="007D7294" w:rsidRDefault="007D729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94"/>
    <w:rsid w:val="007D7294"/>
    <w:rsid w:val="00E24D8A"/>
    <w:rsid w:val="00E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599E68-9670-4BA8-83FC-193EBB2E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rodskoyportal.ru/ekaterinburg/news/news/91608575/" TargetMode="External"/><Relationship Id="rId18" Type="http://schemas.openxmlformats.org/officeDocument/2006/relationships/hyperlink" Target="https://perm.tsargrad.tv/news/v-permskom-krae-s-nachala-goda-na-vodoemah-pogibli-sem-detej_1041536" TargetMode="External"/><Relationship Id="rId26" Type="http://schemas.openxmlformats.org/officeDocument/2006/relationships/hyperlink" Target="https://v-kurse.ru/2024/08/16/35857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erm-news.net/incident/2024/08/16/253751.htm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news.myseldon.com/ru/news/index/316479904" TargetMode="External"/><Relationship Id="rId17" Type="http://schemas.openxmlformats.org/officeDocument/2006/relationships/hyperlink" Target="https://24newnews.ru/v-permskom-krae-s-nachala-goda-na-vodoemah-pogibli-sem-detey-2744659.html" TargetMode="External"/><Relationship Id="rId25" Type="http://schemas.openxmlformats.org/officeDocument/2006/relationships/hyperlink" Target="https://perm.bezformata.com/listnews/vodoemah-prikamya-utonulo-semero/135326171/" TargetMode="External"/><Relationship Id="rId33" Type="http://schemas.openxmlformats.org/officeDocument/2006/relationships/hyperlink" Target="https://v-kurse.ru/2024/08/16/358570?utm_source=yxnews&amp;utm_medium=desktop&amp;utm_referrer=https%3A%2F%2Fdzen.ru%2Fnews%2Fsearch%3Ftext%3D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erm.kp.ru/online/news/5949602/" TargetMode="External"/><Relationship Id="rId20" Type="http://schemas.openxmlformats.org/officeDocument/2006/relationships/hyperlink" Target="https://perm-news.net/society/2024/08/16/253754.html" TargetMode="External"/><Relationship Id="rId29" Type="http://schemas.openxmlformats.org/officeDocument/2006/relationships/hyperlink" Target="https://solevar.online/v-etom-godu-v-permskom-krae-na-vodoemah-pogibli-sem-dete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.news/news/1052806432" TargetMode="External"/><Relationship Id="rId24" Type="http://schemas.openxmlformats.org/officeDocument/2006/relationships/hyperlink" Target="https://admkochevo.ru/news/513955" TargetMode="External"/><Relationship Id="rId32" Type="http://schemas.openxmlformats.org/officeDocument/2006/relationships/hyperlink" Target="https://solevar.online/v-etom-godu-v-permskom-krae-na-vodoemah-pogibli-sem-detey/?utm_source=yxnews&amp;utm_medium=desktop&amp;utm_referrer=https%3A%2F%2Fdzen.ru%2Fnews%2Fsearch%3Ftext%3D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roperm.ru/news/2024-08-16/permyak-zavoeval-titul-chempiona-mira-po-pozharno-spasatelnomu-sportu-5169116" TargetMode="External"/><Relationship Id="rId23" Type="http://schemas.openxmlformats.org/officeDocument/2006/relationships/hyperlink" Target="https://ocherskiy.ru/news/513956" TargetMode="External"/><Relationship Id="rId28" Type="http://schemas.openxmlformats.org/officeDocument/2006/relationships/hyperlink" Target="https://perm.bezformata.com/listnews/holodnim-dnem-avgusta-v-prikame/135318373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smi2.ru/article/157507210" TargetMode="External"/><Relationship Id="rId19" Type="http://schemas.openxmlformats.org/officeDocument/2006/relationships/hyperlink" Target="https://perm.bezformata.com/listnews/bezopasnaya-uborka-urozhaya/135339953/" TargetMode="External"/><Relationship Id="rId31" Type="http://schemas.openxmlformats.org/officeDocument/2006/relationships/hyperlink" Target="https://properm.ru/news/2024-08-16/s-nachala-goda-v-permskom-krae-na-vodoemah-pogibli-sem-detey-5168286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4newnews.ru/yunyy-permyak-stal-chempionom-mira-po-pozharno-spasatelnomu-sportu-foto-video-2745020.html" TargetMode="External"/><Relationship Id="rId14" Type="http://schemas.openxmlformats.org/officeDocument/2006/relationships/hyperlink" Target="https://perm.bezformata.com/listnews/chempiona-mira-po-pozharno-spasatelnomu/135348714/" TargetMode="External"/><Relationship Id="rId22" Type="http://schemas.openxmlformats.org/officeDocument/2006/relationships/hyperlink" Target="https://ohansk-adm.ru/news/513961" TargetMode="External"/><Relationship Id="rId27" Type="http://schemas.openxmlformats.org/officeDocument/2006/relationships/hyperlink" Target="https://aleksraion.ru/news/16%2008%202024%201/" TargetMode="External"/><Relationship Id="rId30" Type="http://schemas.openxmlformats.org/officeDocument/2006/relationships/hyperlink" Target="https://properm.ru/news/2024-08-16/s-nachala-goda-v-permskom-krae-na-vodoemah-pogibli-sem-detey-5168286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E606-E88A-4D17-AD82-7B4EB02E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1476</Words>
  <Characters>8414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2024-08-16T18:15:00Z</dcterms:modified>
</cp:coreProperties>
</file>