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32" w:rsidRDefault="000E141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411" w:rsidRDefault="000E141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E1411" w:rsidRDefault="000E141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E1411" w:rsidRDefault="000E141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E1411" w:rsidRDefault="000E141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августа - 22 августа 2024 г.</w:t>
                            </w:r>
                          </w:p>
                          <w:p w:rsidR="000E1411" w:rsidRDefault="000E141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E1411" w:rsidRDefault="000E141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E1411" w:rsidRDefault="000E141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E1411" w:rsidRDefault="000E141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E1411" w:rsidRDefault="000E141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августа - 22 августа 2024 г.</w:t>
                      </w:r>
                    </w:p>
                    <w:p w:rsidR="000E1411" w:rsidRDefault="000E141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432" w:rsidRDefault="000E141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A6432" w:rsidRDefault="000E141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A6432" w:rsidRDefault="000E141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A6432" w:rsidRDefault="000E1411">
      <w:pPr>
        <w:pStyle w:val="Base"/>
      </w:pPr>
      <w:r>
        <w:fldChar w:fldCharType="end"/>
      </w:r>
    </w:p>
    <w:p w:rsidR="00DA6432" w:rsidRDefault="000E1411">
      <w:pPr>
        <w:pStyle w:val="Base"/>
      </w:pPr>
      <w:r>
        <w:br w:type="page"/>
      </w: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 за 22.08.2024 г.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ГИМС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 Чусовой центра ГИМС Главного управления МЧС России по Пермскому краю напоминает судоводителям: для управления маломерными судами, подлежащими государственной регистрации в Реестре маломерных судов, необходимо удостоверение на право управления маломерным судном.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хлопок газа повредил многоквартирный дом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крае про комментировали, что хлопок газа произошел в Кизеле, на ул. Ленина: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прибытии пожарно-спасательных подразделений установлено, что в 4-х этажном жилом доме произошло обрушение межэтажных перекрытий между 4 и 3 этажами, загорания нет.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СК сообщили, что взрыв газа в Кизеле мог произойти из-за замены плиты пьяными жильцами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скриншот видео пресс-службы ГУ МЧС России по Пермскому краю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«Следствием предварительно установлено, что 22 августа 2024 года двое жильцов квартиры, расположенной в многоквартирном доме в городе Кизеле Пермского края, находясь в состоянии алкогольного опьянения, пытались демонтировать газовую плиту, в результате чего произошла утечка газовоздушной смеси, что привело к ее воспламенению», – сказано...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Мойка78.ру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Стала известна предварительная причина хлопка газа в жилом доме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Дело возбуждено по признакам преступления, предусмотренного статьей 238 УК РФ, касающемуся оказания услуг, не отвечающих требованиям безопасности.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МЧС по Пермскому краю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Опубликовано видео с места взрыва газа в Прикамье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распространило кадры с места взрыва газа в Кизеле. Читайте такжеЧто известно о взрыве газа в доме в Прикамье Сообщение о взрыве газа на улице Ленина в Кизеле поступило 22 августа утром.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Триколор России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прошло торжественное мероприятие, посвященное Дню Государственного флага Российской Федерации.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звуки оркестра в торжественной обстановке вновь поступившие на службу сотрудники МЧС приняли Присягу.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завалами нашли очередного пострадавшего и котов: что известно о взрыве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кадр из видео пресс-службы ГУ МЧС России по Пермскому краю Третьего пострадавшего нашли при разборе завалов. Во время работ спасатели объявляли «минуты тишины», чтобы прислушаться к голосам возможных жертв.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«Вообще на панике». Под завалами обрушившегося дома ищут человека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Дальнейшая информация уточняется», – рассказали в ГУ МЧС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Главврач пермской ГКБ № 4 Андрей Ронзин (филиалом его учреждения считается Кизеловская городская больница) рассказал, что пострадавший получил ожоги.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#контроль #праваграждан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осуществляется во взаимодействии с органами региональной власти и местного самоуправления, ГУ МЧС России по Пермскому краю, иными ведомствами и социальными службами в целях соблюдения установленных гарантий на временное размещение, доступ к медицинской помощи, а также на получение необходимых мер поддержки.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завалами нашли очередного пострадавшего и котов: что известно о взрыве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кадр из видео пресс-службы ГУ МЧС России по Пермскому краю Третьего пострадавшего нашли при разборе завалов. Во время работ спасатели объявляли «минуты тишины», чтобы прислушаться к голосам возможных жертв.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завалами нашли очередного пострадавшего и котов: что известно о взрыве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кадр из видео пресс-службы ГУ МЧС России по Пермскому краю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Третьего пострадавшего нашли при разборе завалов. Во время работ спасатели объявляли «минуты тишины», чтобы прислушаться к голосам возможных жертв.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завалами нашли очередного пострадавшего и котов: что известно о взрыве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кадр из видео пресс-службы ГУ МЧС России по Пермскому краю Третьего пострадавшего нашли при разборе завалов. Во время работ спасатели объявляли «минуты тишины», чтобы прислушаться к голосам возможных жертв.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завалами нашли очередного пострадавшего и котов: что известно о взрыве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кадр из видео пресс-службы ГУ МЧС России по Пермскому краю Третьего пострадавшего нашли при разборе завалов. Во время работ спасатели объявляли «минуты тишины», чтобы прислушаться к голосам возможных жертв.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разбирают крышу дома в Кизеле, где взорвался газ. Видео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ГУ МЧС по Пермскому краю сообщили об одном пострадавшем в результате ЧП, однако по информации ведомства, под завалами еще могут находиться люди.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газа в жилом доме в Кизеле: есть пострадавший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РФ по Пермскому краю рассказали, что из-под завалов уже спасли мужчину, а из смежной квартиры соседнего подъезда вывели двух детей.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газа в жилом доме в Кизеле: есть пострадавший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РФ по Пермскому краю рассказали, что из-под завалов уже спасли мужчину, а из смежной квартиры соседнего подъезда вывели двух детей.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газа в жилом доме в Кизеле: есть пострадавший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РФ по Пермскому краю рассказали, что из-под завалов уже спасли мужчину, а из смежной квартиры соседнего подъезда вывели двух детей.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 завалами разрушенного после хлопка дома в Прикамье может быть человек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© ГУ МЧС по Пермскому краю Пострадали как минимум две квартиры. © ГУ МЧС по Пермскому краю Из-под завалов извлекли пострадавшего мужчину. © ГУ МЧС по Пермскому краю Для жителей организовали пункт временного размещения.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из дома, где взорвался газ, эвакуировали 26 человек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"При разборе завалов проводится "минуты тишины": затихает техника, прерываются работы, чтобы пожарные могли услышать возможных пострадавших", - отмечают в ГУ МЧС России по Пермскому краю.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Подробности ЧП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хлопок прогремел на 4-м этаже, пострадали несколько квартир, оказались разрушены перекрытия. Возгорания не произошло.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городе Кизел Пермского края произошёл взрыв газа в четырёхэтажном доме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Кадры: ГУ МЧС России по Пермскому краю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Telegram-канал "Байкал-Daily. Новости Бурятии"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Бурятии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минздраве Пермского края сообщили о состоянии пострадавшего при взрыве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в управлении МЧС России по Пермскому краю рассказали, что из-под завалов спасли мужчину, а из смежной квартиры соседнего подъезда вывели двух детей.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Viralife.ru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для эвакуированных жильцов организовали пункты временного размещения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Работы по разбору завалов на месте взрыва бытового газа продолжаются. Пожарные проверяют квартиры — есть ли там люди.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21 августа 2024 года)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произошел взрыв газа в многоквартирном доме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произошел взрыв газа в многоквартирном доме 13:05 22 августа 12+ administrator Фото ГУ МЧС России по Пермскому краю Читайте нас в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соседнем для Кировской области регионе произошло крупное ЧП.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Pro Город Киров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произошел хлопок газа в жилом четырехэтажном доме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 №34 на улице Ленина в городе Кизел серьезно пострадал из-за хлопка смеси бытового газа и воздуха: по данным управления МЧС по Пермскому краю, сейчас спасатели работают над разбором завалов.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22 августа 2024 года)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Минуты тишины объявляют при разборе завалов в пермском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продолжают работу в многоквартирном доме, в котором произошел взрыв гаа, сообщает МЧС России по Пермскому краю. Взрыв произошел в жилой четырехэтажке, обрушились перекрытия между двумя верхними этажами.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Серебряный Дождь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опубликовало видео разбора завалов после взрыва газа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«Для эвакуированных граждан в Кизеле развернуты два пункта временного размещения», - сообщила пресс-служба МЧС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происшествия Следственный комитет возбудил уголовное дело.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Телеканал "Звезда"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Десятки эвакуированы, есть пострадавший: что известно о взрыве газа в жилом доме Кизела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Пострадавшие По информации ГУ МЧС по Пермскому краю, из здания были эвакуированы 26 человек, в том числе трое детей. В результате ЧП пострадал мужчина, получивший ожоги.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Десятки эвакуированы, есть пострадавший: что известно о взрыве газа в жилом доме Кизела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краю, из здания были эвакуированы 26 человек, в том числе трое детей. В результате ЧП пострадал мужчина, получивший ожоги.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Десятки эвакуированы, есть пострадавший: что известно о взрыве газа в жилом доме Кизела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краю, из здания были эвакуированы 26 человек, в том числе трое детей. В результате ЧП пострадал мужчина, получивший ожоги.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Опубликовано видео с места взрыва газовоздушной смеси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сообщило, что из дома эвакуированы 26 человек, в том числе три ребенка. Ведется разбор завалов. На место происшествия выехал начальник краевого ведомства Александр Урусов.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Опубликовано видео с места взрыва газовоздушной смеси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сообщило, что из дома эвакуированы 26 человек, в том числе три ребенка. Ведется разбор завалов. На место происшествия выехал начальник краевого ведомства Александр Урусов.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IZ.RU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Опубликовано видео с места взрыва газовоздушной смеси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сообщило, что из дома эвакуированы 26 человек, в том числе три ребенка. Ведется разбор завалов. На место происшествия выехал начальник краевого ведомства Александр Урусов.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Опубликовано видео с места взрыва газовоздушной смеси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сообщило, что из дома эвакуированы 26 человек, в том числе три ребенка. Ведется разбор завалов. На место происшествия выехал начальник краевого ведомства Александр Урусов.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Опубликовано видео с места взрыва газовоздушной смеси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сообщило, что из дома эвакуированы 26 человек, в том числе три ребенка. Ведется разбор завалов. На место происшествия выехал начальник краевого ведомства Александр Урусов.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при разборе завалов проводят минуты тишины, чтобы услышать пострадавших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ЧП направляется начальник Главного управления МЧС России по Пермскому краю Александр Урусов.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мощный взрыв обрушил перекрытия между этажами в доме в Прикамье.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Life.ru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при разборе завалов проводят минуты тишины, чтобы услышать пострадавших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уже эвакуировали 26 человек, в том числе 3 детей. К месту ЧП направляется начальник Главного управления МЧС России по Пермскому краю Александр Урусов.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«Life.ru»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Российский центр новостей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показали фото жилого дома в Пермском крае, где произошёл взрыв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МЧС России по Пермскому краю опубликовала фото дома в годе Кизеле, где сегодня произошёл взрыв газа. Кадры с места ЧП выложили в телеграм-канале ведомства.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показали фото жилого дома в Пермском крае, где произошёл взрыв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МЧС России по Пермскому краю опубликовала фото дома в годе Кизеле, где сегодня произошёл взрыв газа. Кадры с места ЧП выложили в телеграм-канале ведомства.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Life.ru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показали фото жилого дома в Пермском крае, где произошёл взрыв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МЧС России по Пермскому краю опубликовала фото дома в годе Кизеле, где сегодня произошёл взрыв газа. Кадры с места ЧП выложили в телеграм-канале ведомства.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Российский центр новостей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Названа предварительная причина взрыва газа в жилом доме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РФ по Пермскому краю рассказали, что из-под завалов уже спасли мужчину, а из смежной квартиры соседнего подъезда вывели двух детей.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Названа предварительная причина взрыва газа в жилом доме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РФ по Пермскому краю рассказали, что из-под завалов уже спасли мужчину, а из смежной квартиры соседнего подъезда вывели двух детей.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Названа предварительная причина взрыва газа в жилом доме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РФ по Пермскому краю рассказали, что из-под завалов уже спасли мужчину, а из смежной квартиры соседнего подъезда вывели двух детей.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Названа предварительная причина взрыва газа в жилом доме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РФ по Пермскому краю рассказали, что из-под завалов уже спасли мужчину, а из смежной квартиры соседнего подъезда вывели двух детей.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Пятый канал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Названа предварительная причина взрыва газа в жилом доме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РФ по Пермскому краю рассказали, что из-под завалов уже спасли мужчину, а из смежной квартиры соседнего подъезда вывели двух детей.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газа произошёл в жилом доме в Кизеле Пермского края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Взрыв газа произошёл в жилом доме в Кизеле Пермского края В четырёхэтажном доме на улице Ленина, 34, после этого обрушились межэтажные перекрытия между 4-м и 3-м этажами, сообщили в ГУ МЧС по Пермскому краю.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Newspot.ru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минздраве Пермского края сообщили о состоянии пострадавшего при взрыве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в управлении МЧС России по Пермскому краю рассказали, что из-под завалов спасли мужчину, а из смежной квартиры соседнего подъезда вывели двух детей.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IZ.RU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Уголовное дело возбуждено после взрыва газа в жилом доме Пермского края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выехал начальник ГУ МЧС по Пермскому краю Александр Урусов. Ранее 5-tv.ru сообщал, что взрыв газа привел к обрушению части жилого дома в Пермском крае. 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Уголовное дело возбуждено после взрыва газа в жилом доме Пермского края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выехал начальник ГУ МЧС по Пермскому краю Александр Урусов. Ранее 5-tv.ru сообщал, что взрыв газа привел к обрушению части жилого дома в Пермском крае. 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Уголовное дело возбуждено после взрыва газа в жилом доме Пермского края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выехал начальник ГУ МЧС по Пермскому краю Александр Урусов. Ранее 5-tv.ru сообщал, что взрыв газа привел к обрушению части жилого дома в Пермском крае.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Уголовное дело возбуждено после взрыва газа в жилом доме Пермского края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выехал начальник ГУ МЧС по Пермскому краю Александр Урусов.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5-tv.ru сообщал, что взрыв газа привел к обрушению части жилого дома в Пермском крае.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Уголовное дело возбуждено после взрыва газа в жилом доме Пермского края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выехал начальник ГУ МЧС по Пермскому краю Александр Урусов.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5-tv.ru сообщал, что взрыв газа привел к обрушению части жилого дома в Пермском крае. 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Пятый канал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Уголовное дело возбуждено по факту взрыва газовоздушной смеси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России по Пермскому краю рассказали, что из-под завалов спасли мужчину, а из смежной квартиры соседнего подъезда вывели двух детей. В ведомстве уточнили, что из-за взрыва обрушились перекрытия между третьим и четвертым этажами. 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Рressapro.ru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газа в жилом доме в Кизеле: что известно на данный момент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произошел хлопок газа в жилом четырехэтажном доме Дом №34 на улице Ленина в городе Кизел серьезно пострадал из-за хлопка смеси бытового газа и воздуха: по данным управления МЧС по Пермскому краю, сейчас спасатели работают над разбором завалов.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Город55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разборе завалов проводят «минуты тишины»: МЧС опубликовало видео спасательной операции из Кизела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ГУ МЧС РФ Прикамья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МЧС Прикамья, при разборе завалов проводятся «минуты тишины»: затихает техника, прерываются работы, чтобы пожарные могли услышать возможных пострадавших.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возбудили уголовное дело после частичного обрушения дома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находятся глава округа Андрей Родыгин, зампредседателя правительства региона Александр Борисов и начальник управления государственной противопожарной службы Александр Иванов, а также скоро прибудет начальник Главного управления МЧС России по Пермскому краю Александр Урусов.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ЗаКс.ру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� ������ ��������� ��������� ���� ����� ���������� ��������� ����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находятся глава округа Андрей Родыгин, зампредседателя правительства региона Александр Борисов и начальник управления государственной противопожарной службы Александр Иванов, а также скоро прибудет начальник Главного управления МЧС России по Пермскому краю Александр Урусов.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Санкт-Петербург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опубликовало видео с места взрыва газа в Кизеле, ведется эвакуация жителей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опубликовало видео с места взрыва бытового газа в городе Кизел.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взрыве на улице Ленина было получено утром 22 августа. 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Ридус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разбирают завалы дома в Пермском крае, где произошёл взрыв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данный момент к месту происшествия следует руководитель ГУ МЧС России по Пермскому краю Александр Урусов.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Местная газета «Новое время» (Кизел) сообщает также, что спасатели помогают котам выбраться из частично рухнувшего дома, а затем передают их жителям. </w:t>
      </w: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Хлопок газа произошёл в многоэтажном жилом в городе Кизел Пермского края, сообщает пермское ГУ МЧС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Хлопок газа произошёл в многоэтажном жилом в городе Кизел Пермского края, сообщает пермское ГУ МЧС.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инцидента в доме произошло обрушение межэтажных перекрытий между 4 и 3 этажами, загорания нет. </w:t>
      </w: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Новости Астрахани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при разборе завалов проводят минуты тишины, чтобы услышать пострадавших - МЧС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"При разборе завалов проводят минуты тишины: затихает техника, прерываются работы, чтобы пожарные могли услышать возможных пострадавших", - сообщили в управлении МЧС. </w:t>
      </w: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 возбудил дело после частичного обрушения дома в Пермском крае - «Ведомости. Страна»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пострадавший госпитализирован. Производится разбор завалов. К месту происшествия отправился начальник Главного управления МЧС по Пермскому краю Александр Урусов. </w:t>
      </w: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Ведомости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Mash: причиной обрушения дома в Прикамье могла стать газовая колонка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Позднее это подтвердили и в ГУ МЧС по Пермскому краю. На настоящий момент известно как минимум об одном пострадавшем: мужчину госпитализировали с ожогами.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Поиски возможных пострадавших продолжаются.  </w:t>
      </w: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показало кадры с места обрушения дома в Пермском крае после хлопка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 показало кадры разбора завалов на месте обрушения дома в Кизеле, где сегодня произошел взрыв бытового газа.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«При разборе завалов проводится «минуты тишины»: затихает техника, прерываются работы, чтобы пожарные могли услышать возможных пострадавших», – заявили в региональном МЧС. </w:t>
      </w: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показало кадры с места обрушения дома в Пермском крае после хлопка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 показало кадры разбора завалов в жилом доме в Кизеле, где сегодня произошел взрыв бытового газа.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«При разборе завалов проводится «минуты тишины»: затихает техника, прерываются работы, чтобы пожарные могли услышать возможных пострадавших», – заявили в региональном МЧС. </w:t>
      </w: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Аргументы и факты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показало кадры с места обрушения дома в Пермском крае после хлопка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показало кадры разбора завалов на месте обрушения дома в Кизеле, где сегодня произошел взрыв бытового газа. «При разборе завалов проводится «минуты тишины»: затихает техника, прерываются работы, чтобы пожарные могли услышать возможных пострадавших», – заявили в региональном МЧС.  </w:t>
      </w: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показало кадры с места обрушения дома в Пермском крае после хлопка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показало кадры разбора завалов на месте обрушения дома в Кизеле, где сегодня произошел взрыв бытового газа. «При разборе завалов проводится «минуты тишины»: затихает техника, прерываются работы, чтобы пожарные могли услышать возможных пострадавших», – заявили в региональном МЧС.  </w:t>
      </w: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показало кадры с места обрушения дома в Пермском крае после хлопка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показало кадры разбора завалов на месте обрушения дома в Кизеле, где сегодня произошел взрыв бытового газа. «При разборе завалов проводится «минуты тишины»: затихает техника, прерываются работы, чтобы пожарные могли услышать возможных пострадавших», – заявили в региональном МЧС.  </w:t>
      </w: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показало кадры с места обрушения дома в Пермском крае после хлопка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 показало кадры разбора завалов в жилом доме в Кизеле, где сегодня произошел взрыв бытового газа.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«При разборе завалов проводится «минуты тишины»: затихает техника, прерываются работы, чтобы пожарные могли услышать возможных пострадавших», — заявили в региональном МЧС.  </w:t>
      </w: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All-news.net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МЧС продолжают работать на месте взрыва газа в Прикамье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МЧС продолжают работать на месте взрыва газа в Прикамье.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Видео: ГУ МЧС России по Пермскому краю/ТАСС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Telegram-канал "ТАСС" </w:t>
      </w: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Кизеле в жилом доме взорвался газ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сообщили, что после хлопка в доме произошло обрушение межэтажных перекрытий между 4-м и 3-м этажами, возгорания нет, написал КП.Пермь.Ru. </w:t>
      </w: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Каспаров.Ру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после взрыва газа в доме эвакуировали 26 человек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известно о взрыве газа в доме в Прикамье </w:t>
      </w:r>
      <w:hyperlink r:id="rId84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РЕН ТВ: причиной взрыва в доме в Кизеле могла стать газовая колонка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уточненной информации, эвакуировано 26 человек, в том числе 3 детей», – сообщили в ГУ МЧС по Пермскому краю. Взрыв газа произошел в многоквартирном доме в Кизеле утром 22 августа.  </w:t>
      </w:r>
      <w:hyperlink r:id="rId8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дома в Кизеле, где взорвался газ, эвакуировали 26 человек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происшествия следует начальник Главного управления МЧС России по Пермскому краю Александр Урусов.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ведомстве сообщили, что в настоящий момент продолжается разбор завалов.  </w:t>
      </w:r>
      <w:hyperlink r:id="rId86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РЕН ТВ: причиной взрыва в доме в Кизеле могла стать газовая колонка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уточненной информации, эвакуировано 26 человек, в том числе 3 детей», – сообщили в ГУ МЧС по Пермскому краю. Взрыв газа произошел в многоквартирном доме в Кизеле утром 22 августа.  </w:t>
      </w:r>
      <w:hyperlink r:id="rId8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РЕН ТВ: причиной взрыва в доме в Кизеле могла стать газовая колонка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уточненной информации, эвакуировано 26 человек, в том числе 3 детей», – сообщили в ГУ МЧС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Взрыв газа произошел в многоквартирном доме в Кизеле утром 22 августа.  </w:t>
      </w:r>
      <w:hyperlink r:id="rId88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РЕН ТВ: причиной взрыва в доме в Кизеле могла стать газовая колонка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уточненной информации, эвакуировано 26 человек, в том числе 3 детей», – сообщили в ГУ МЧС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Взрыв газа произошел в многоквартирном доме в Кизеле утром 22 августа.  </w:t>
      </w:r>
      <w:hyperlink r:id="rId89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РЕН ТВ: причиной взрыва в доме в Кизеле могла стать газовая колонка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уточненной информации, эвакуировано 26 человек, в том числе 3 детей», – сообщили в ГУ МЧС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Взрыв газа произошел в многоквартирном доме в Кизеле утром 22 августа.  </w:t>
      </w:r>
      <w:hyperlink r:id="rId90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РЕН ТВ: причиной взрыва в доме в Кизеле могла стать газовая колонка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уточненной информации, эвакуировано 26 человек, в том числе 3 детей», – сообщили в ГУ МЧС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Взрыв газа произошел в многоквартирном доме в Кизеле утром 22 августа.  </w:t>
      </w:r>
      <w:hyperlink r:id="rId91" w:history="1">
        <w:r>
          <w:rPr>
            <w:rStyle w:val="a5"/>
            <w:rFonts w:ascii="Times New Roman" w:hAnsi="Times New Roman" w:cs="Times New Roman"/>
            <w:sz w:val="24"/>
          </w:rPr>
          <w:t>Аргументы и факты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РЕН ТВ: причиной взрыва в доме в Кизеле могла стать газовая колонка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уточненной информации, эвакуировано 26 человек, в том числе 3 детей», – сообщили в ГУ МЧС по Пермскому краю. Взрыв газа произошел в многоквартирном доме в Кизеле утром 22 августа.  </w:t>
      </w:r>
      <w:hyperlink r:id="rId9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пермского МЧС выехал в Кизел на место взрыва газа в жилом доме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ГУ МЧС по Пермскому краю Александр Урусов выехал в Кизел, где утром произошел взрыв газа в жилом доме. Об этом сообщает пресс-служба ведомства.  </w:t>
      </w:r>
      <w:hyperlink r:id="rId93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пермского МЧС выехал в Кизел на место взрыва газа в жилом доме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ГУ МЧС по Пермскому краю Александр Урусов выехал в Кизел, где утром произошел взрыв газа в жилом доме. Об этом сообщает пресс-служба ведомства.  </w:t>
      </w:r>
      <w:hyperlink r:id="rId94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РЕН ТВ: причиной взрыва в доме в Кизеле могла стать газовая колонка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Вторая пострадавшая от госпитализации отказалась.«По уточненной информации, эвакуировано 26 человек, в том числе 3 детей», — сообщили в ГУ МЧС по Пермскому краю.Взрыв газа произошел в многоквартирном доме в Кизеле утром 22 августа.  </w:t>
      </w:r>
      <w:hyperlink r:id="rId95" w:history="1">
        <w:r>
          <w:rPr>
            <w:rStyle w:val="a5"/>
            <w:rFonts w:ascii="Times New Roman" w:hAnsi="Times New Roman" w:cs="Times New Roman"/>
            <w:sz w:val="24"/>
          </w:rPr>
          <w:t>All-news.net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разборе завалов дома после хлопка газа в Прикамье проводят минуты тишины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них – трое детей. На место происшествия выехал начальник ГУ МЧС Пермского края.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Очевидец рассказал о ходе эвакуации из обрушившегося дома в Прикамье Подробнее </w:t>
      </w:r>
      <w:hyperlink r:id="rId96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Из дома в Кизеле, где произошел взрыв газа, эвакуировали 26 человек - МЧС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Двадцать шесть человек, в том числе трое детей, эвакуированы из многоквартирного дома в городе Кизеле Пермского края, где произошел взрыв газа. Об этом сообщает ГУ МЧС России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"По уточненной информации, эвакуированы 26 человек, в том числе 3 детей", - сообщили в управлении МЧС. </w:t>
      </w:r>
      <w:hyperlink r:id="rId97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 взрыва в жилом доме в Кизеле возбуждено уголовное дело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происшествия следует начальник ГУ МЧС России по Пермскому краю Александр Урусов, сообщает пресс-служба ведомства.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Подробную информацию о взрыве в жилом доме в Кизеле можно прочитать здесь. </w:t>
      </w:r>
      <w:hyperlink r:id="rId98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«112»: причиной взрыва в доме в Кизеле стала газовая колонка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эвакуировали из здания 26 человек, в числе которых трое детей. Уже начались работы по разбору завалов. На место инцидента выехал начальник Главного управления МЧС России по Пермскому краю Александр Урусов. </w:t>
      </w:r>
      <w:hyperlink r:id="rId99" w:history="1">
        <w:r>
          <w:rPr>
            <w:rStyle w:val="a5"/>
            <w:rFonts w:ascii="Times New Roman" w:hAnsi="Times New Roman" w:cs="Times New Roman"/>
            <w:sz w:val="24"/>
          </w:rPr>
          <w:t>ИА "REGNUM"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при разборе завалов проводят минуты тишины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ГУ МЧС России по Пермскому краю сообщила, что затихает техника, прерываются работы, чтобы пожарные могли услышать возможных пострадавших </w:t>
      </w:r>
      <w:hyperlink r:id="rId100" w:history="1">
        <w:r>
          <w:rPr>
            <w:rStyle w:val="a5"/>
            <w:rFonts w:ascii="Times New Roman" w:hAnsi="Times New Roman" w:cs="Times New Roman"/>
            <w:sz w:val="24"/>
          </w:rPr>
          <w:t>Rodina.news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при разборе завалов проводят минуты тишины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ГУ МЧС России по Пермскому краю сообщила, что затихает техника, прерываются работы, чтобы пожарные могли услышать возможных пострадавших </w:t>
      </w:r>
      <w:hyperlink r:id="rId10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при разборе завалов проводят минуты тишины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России по Пермскому краю сообщила, что затихает техника, прерываются работы, чтобы пожарные могли услышать возможных пострадавших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ПЕРМЬ, 22 августа. /ТАСС/.  </w:t>
      </w:r>
      <w:hyperlink r:id="rId102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при разборе завалов проводят минуты тишины, чтобы услышать пострадавших - МЧС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"При разборе завалов проводят минуты тишины: затихает техника, прерываются работы, чтобы пожарные могли услышать возможных пострадавших", - сообщили в управлении МЧС. </w:t>
      </w:r>
      <w:hyperlink r:id="rId103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проводится разбор завалов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уточненной информации эвакуировано 26 человек, в том числе 3 детей.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происшествия следует начальник Главного управления МЧС России по Пермскому краю Александр Урусов.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Telegram-канал "МЧС Пермского края" </w:t>
      </w:r>
      <w:hyperlink r:id="rId10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многоквартирном доме произошел взрыв газа. Есть пострадавшие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МЧС России по Пермскому краю, хлопок произошел в доме 34 на ул. Ленина. Пожарно-спасательными подразделениями установлено, что в связи с хлопком в 4-этажном жилом доме произошло обрушение межэтажных перекрытий между 3 и 4 этажами.  </w:t>
      </w:r>
      <w:hyperlink r:id="rId105" w:history="1">
        <w:r>
          <w:rPr>
            <w:rStyle w:val="a5"/>
            <w:rFonts w:ascii="Times New Roman" w:hAnsi="Times New Roman" w:cs="Times New Roman"/>
            <w:sz w:val="24"/>
          </w:rPr>
          <w:t>Агентство информационных сообщений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Прокуратура проводит проверку после взрыва газа в многоквартирном доме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© ГУ МЧС России по Пермскому краю/ ТАСС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Ведомство также держит на контроле вопросы временного размещения жильцов дома и оказания им необходимых мер социальной поддержки. </w:t>
      </w:r>
      <w:hyperlink r:id="rId106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при взрыве газа в жилом доме пострадал человек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Пермского края, пострадавший с ожогами разной степени доставлен в больницу. Сейчас ему оказывается медицинская помощь. Всего, по данным регионального МЧС, из дома, в котором произошел взрыв, эвакуировано 16 человек.  </w:t>
      </w:r>
      <w:hyperlink r:id="rId107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при взрыве газа в жилом доме пострадал человек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ГУ МЧС Пермского края, пострадавший с ожогами разной степени доставлен в больницу. Сейчас ему оказывается медицинская помощь.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Всего, по данным регионального МЧС, из дома, в котором произошел взрыв, эвакуировано 16 человек. </w:t>
      </w:r>
      <w:hyperlink r:id="rId108" w:history="1">
        <w:r>
          <w:rPr>
            <w:rStyle w:val="a5"/>
            <w:rFonts w:ascii="Times New Roman" w:hAnsi="Times New Roman" w:cs="Times New Roman"/>
            <w:sz w:val="24"/>
          </w:rPr>
          <w:t>Российская газета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Опубликовано видео с места взрыва газа в Прикамье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распространило кадры с места взрыва газа в Кизеле. 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известно о взрыве газа в доме в Прикамье </w:t>
      </w:r>
      <w:hyperlink r:id="rId109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Дмитрий Махонин взял ЧП с разрушением дома в Кизеле под личный контроль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«Держу ситуацию на личном контроле», - пишет Дмитрий Махонин.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оперативной информации ГУ МЧС по Пермскому краю, их дома эвакуировали 16 человек. Есть один пострадавший. Мужчина госпитализирован. </w:t>
      </w:r>
      <w:hyperlink r:id="rId11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16 человек эвакуировали после взрыва газа в Кизеле, 1 госпитализировали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России по Пермскому краю. «К сожалению, имеется пострадавший. Мужчина госпитализирован. Дальнейшие сведения уточняются», — указали в ведомстве.  </w:t>
      </w:r>
      <w:hyperlink r:id="rId11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16 человек эвакуировали после взрыва газа в Кизеле, 1 госпитализировали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России по Пермскому краю. «К сожалению, имеется пострадавший. Мужчина госпитализирован. Дальнейшие сведения уточняются», — указали в ведомстве.  </w:t>
      </w:r>
      <w:hyperlink r:id="rId112" w:history="1">
        <w:r>
          <w:rPr>
            <w:rStyle w:val="a5"/>
            <w:rFonts w:ascii="Times New Roman" w:hAnsi="Times New Roman" w:cs="Times New Roman"/>
            <w:sz w:val="24"/>
          </w:rPr>
          <w:t>Новости сегодня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16 человек эвакуировали после взрыва газа в Кизеле, 1 госпитализировали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России по Пермскому краю. «К сожалению, имеется пострадавший. Мужчина госпитализирован. Дальнейшие сведения уточняются», — указали в ведомстве.  </w:t>
      </w:r>
      <w:hyperlink r:id="rId11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Мужчину госпитализировали после взрыва газа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России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 сожалению, имеется пострадавший. Мужчина госпитализирован. Дальнейшие сведения уточняются», — указали в ведомстве. </w:t>
      </w:r>
      <w:hyperlink r:id="rId114" w:history="1">
        <w:r>
          <w:rPr>
            <w:rStyle w:val="a5"/>
            <w:rFonts w:ascii="Times New Roman" w:hAnsi="Times New Roman" w:cs="Times New Roman"/>
            <w:sz w:val="24"/>
          </w:rPr>
          <w:t>Телеканал 360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16 человек эвакуировали после взрыва газа в Кизеле, 1 госпитализировали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России по Пермскому краю. «К сожалению, имеется пострадавший. Мужчина госпитализирован. Дальнейшие сведения уточняются», — указали в ведомстве.  </w:t>
      </w:r>
      <w:hyperlink r:id="rId115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МЧС: 16 человек эвакуировали после взрыва газа в Кизеле, 1 госпитализировали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России по Пермскому краю. «К сожалению, имеется пострадавший. Мужчина госпитализирован. Дальнейшие сведения уточняются», — указали в ведомстве.  </w:t>
      </w:r>
      <w:hyperlink r:id="rId11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16 человек эвакуировали после взрыва газа в Кизеле, 1 госпитализировали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России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 сожалению, имеется пострадавший. Мужчина госпитализирован. Дальнейшие сведения уточняются», — указали в ведомстве. </w:t>
      </w:r>
      <w:hyperlink r:id="rId117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Мужчину госпитализировали после взрыва газа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России по Пермскому краю. «К сожалению, имеется пострадавший. Мужчина госпитализирован. Дальнейшие сведения уточняются», — указали в ведомстве.  </w:t>
      </w:r>
      <w:hyperlink r:id="rId118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16 человек эвакуировали после взрыва газа в Кизеле, 1 госпитализировали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России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 сожалению, имеется пострадавший. Мужчина госпитализирован. Дальнейшие сведения уточняются», — указали в ведомстве. </w:t>
      </w:r>
      <w:hyperlink r:id="rId119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городе Кизел произошел взрыв в жилом доме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сообщается в Telegram-канале ГУ МЧС России по Пермскому краю 22 августа, в результате взрыва газа обрушились межэтажные перекрытия между 4 и 3 этажами.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"Эвакуировано 16 человек, к сожалению, имеется пострадавший.  </w:t>
      </w:r>
      <w:hyperlink r:id="rId120" w:history="1">
        <w:r>
          <w:rPr>
            <w:rStyle w:val="a5"/>
            <w:rFonts w:ascii="Times New Roman" w:hAnsi="Times New Roman" w:cs="Times New Roman"/>
            <w:sz w:val="24"/>
          </w:rPr>
          <w:t>47news.ru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эвакуировали более 15 человек после взрыва газа в доме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телеграм-канале ГУ МЧС России по пермскому краю сообщается об эвакуации людей после взрыва газа в многоквартирном доме города Кизел Пермского края. Всего эвакуации подверглись 16 человек. </w:t>
      </w:r>
      <w:hyperlink r:id="rId121" w:history="1">
        <w:r>
          <w:rPr>
            <w:rStyle w:val="a5"/>
            <w:rFonts w:ascii="Times New Roman" w:hAnsi="Times New Roman" w:cs="Times New Roman"/>
            <w:sz w:val="24"/>
          </w:rPr>
          <w:t>ИА DixiNews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эвакуировали более 15 человек после взрыва газа в доме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телеграм-канале ГУ МЧС России по пермскому краю сообщается об эвакуации людей после взрыва газа в многоквартирном доме города Кизел Пермского края. </w:t>
      </w:r>
      <w:hyperlink r:id="rId122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спасли мужчину из-под завалов после взрыва в доме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ТАСС, спасатели из ГУ МЧС Пермского края спасли мужчину, оказавшегося под завалами после взрыва газа в доме в городе Кизеле.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удалось вывести двух детей из смежной квартиры.  </w:t>
      </w:r>
      <w:hyperlink r:id="rId123" w:history="1">
        <w:r>
          <w:rPr>
            <w:rStyle w:val="a5"/>
            <w:rFonts w:ascii="Times New Roman" w:hAnsi="Times New Roman" w:cs="Times New Roman"/>
            <w:sz w:val="24"/>
          </w:rPr>
          <w:t>Mos.news Новости Зеленограда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два человека пострадали при взрыве газа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пострадавшего при взрыве бытового газа в Кизеле дома эвакуировано 16 человек. Об этом «Уралинформбюро» сообщили в ГУ МЧС по Пермскому краю. </w:t>
      </w:r>
      <w:hyperlink r:id="rId12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два человека пострадали при взрыве газа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пострадавшего при взрыве бытового газа в Кизеле дома эвакуировано 16 человек. Об этом «Уралинформбюро» сообщили в ГУ МЧС по Пермскому краю. </w:t>
      </w:r>
      <w:hyperlink r:id="rId12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два человека пострадали при взрыве газа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пострадавшего при взрыве бытового газа в Кизеле дома эвакуировано 16 человек. Об этом «Уралинформбюро» сообщили в ГУ МЧС по Пермскому краю. </w:t>
      </w:r>
      <w:hyperlink r:id="rId12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МЧС: два человека пострадали при взрыве газа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"Уралинформбюро" сообщили в ГУ МЧС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Извлеченный из-под завалов мужчина госпитализирован, отметили в пресс-службе ведомства.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telegram-канала SHOT, также пострадала женщина, но она отказалась от госпитализации, получив медицинскую помощь на месте. </w:t>
      </w:r>
      <w:hyperlink r:id="rId127" w:history="1">
        <w:r>
          <w:rPr>
            <w:rStyle w:val="a5"/>
            <w:rFonts w:ascii="Times New Roman" w:hAnsi="Times New Roman" w:cs="Times New Roman"/>
            <w:sz w:val="24"/>
          </w:rPr>
          <w:t>ИА "Уралинформбюро"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произошел хлопок газовоздушной смеси в жилом многоквартирном доме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утром поступило сообщение о хлопке газовоздушной смеси в городе Кизел по ул. Ленина, 34, сообщает МЧС России по Пермскому краю. Пожарно-спасательными подразделениями установлено, что в связи с хлопком в 4-этажном жилом доме произошло обрушение межэтажных перекрытий между 3 и 4 этажами.На месте работают экстренные службы, оказывая помощь пострадавшим.  </w:t>
      </w:r>
      <w:hyperlink r:id="rId128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произошел хлопок газовоздушной смеси в жилом многоквартирном  доме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утром поступило сообщение о хлопке газовоздушной смеси в городе Кизел по ул. Ленина, 34, сообщает МЧС России по Пермскому краю. Пожарно-спасательными подразделениями установлено, что в связи с хлопком в 4-этажном жилом доме произошло обрушение межэтажных перекрытий между 3 и 4 этажами. </w:t>
      </w:r>
      <w:hyperlink r:id="rId129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в жилом доме произошел взрыв газа и обрушение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Пермскому краю, хлопок газовоздушной смеси произошел в Кизеле на улице Ленина. В четырехэтажном доме обрушились перекрытия между третьим и четвертым этажами, возгорания нет. </w:t>
      </w:r>
      <w:hyperlink r:id="rId130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г. Кизел Пермского края произошел взрыв газа в жилом доме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сообщило, что в 4-этажном жилом доме произошло обрушение межэтажных перекрытий между 4м и 3м этажами.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Пожара не последовало.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дома эвакуировано 16 человек. </w:t>
      </w:r>
      <w:hyperlink r:id="rId131" w:history="1">
        <w:r>
          <w:rPr>
            <w:rStyle w:val="a5"/>
            <w:rFonts w:ascii="Times New Roman" w:hAnsi="Times New Roman" w:cs="Times New Roman"/>
            <w:sz w:val="24"/>
          </w:rPr>
          <w:t>Neftegaz.RU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Кизеле в многоквартирном доме взорвался газ, есть пострадавшие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Из-под завалов спасли мужчину, из смежной квартиры соседнего подъезда вывели двоих детей.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по Пермскому краю, в доме обрушились перекрытия между третьим и четвертым этажами.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 краевой оперативный штаб. </w:t>
      </w:r>
      <w:hyperlink r:id="rId132" w:history="1">
        <w:r>
          <w:rPr>
            <w:rStyle w:val="a5"/>
            <w:rFonts w:ascii="Times New Roman" w:hAnsi="Times New Roman" w:cs="Times New Roman"/>
            <w:sz w:val="24"/>
          </w:rPr>
          <w:t>Газета "Бийский рабочий"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после хлопка газа в многоквартирном доме в Прикамье - МЧС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Эвакуированы 16 человек, сообщили в ГУ МЧС России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"По оперативной информации, эвакуированы 16 человек, к сожалению, имеется пострадавший. Мужчина госпитализирован", - говорится в опубликованном в телеграм-канале ведомства сообщении. </w:t>
      </w:r>
      <w:hyperlink r:id="rId133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Обстановка на месте взрыва газа в жилом доме в Прикамье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Обстановка на месте взрыва газа в жилом доме в Прикамье.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Видео: ГУ МЧС России по Пермскому краю/ТАСС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Telegram-канал "ТАСС" </w:t>
      </w:r>
      <w:hyperlink r:id="rId13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опубликовало видео разрушенного от хлопка газа дома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Видео разрушенного дома в Кизеле Пермского края опубликовала пресс-служба ГУ МЧС по региону.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кадрах видно, что разрушено несколько квартир.  </w:t>
      </w:r>
      <w:hyperlink r:id="rId13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после взрыва газа обрушилась крыша жилого дома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скриншот видео пресс-службы ГУ МЧС России по Пермскому краю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Взрыв газа произошел в доме на улице Ленина в городе Кизел.  </w:t>
      </w:r>
      <w:hyperlink r:id="rId136" w:history="1">
        <w:r>
          <w:rPr>
            <w:rStyle w:val="a5"/>
            <w:rFonts w:ascii="Times New Roman" w:hAnsi="Times New Roman" w:cs="Times New Roman"/>
            <w:sz w:val="24"/>
          </w:rPr>
          <w:t>Мойка78.ру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после хлопка газа в многоквартирном доме в Прикамье - МЧС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Эвакуированы 16 человек, сообщили в ГУ МЧС России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"По оперативной информации, эвакуированы 16 человек, к сожалению, имеется пострадавший. Мужчина госпитализирован", - говорится в опубликованном в телеграм-канале ведомства сообщении. </w:t>
      </w:r>
      <w:hyperlink r:id="rId137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Пермская больница сообщила подробности о пострадавшем из-за взрыва газа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оперативной информации ГУ МЧС по Пермскому краю, эвакуировано 16 человек. Взрыв газа в четырехэтажном доме, расположенном на улице Ленина, утром 22 августа. В результате ЧП обрушились межэтажные перекрытия верхних этажей дома.  </w:t>
      </w:r>
      <w:hyperlink r:id="rId13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газа произошёл в жилом доме в Кизеле Пермского края, есть пострадавшие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четырёхэтажном доме на улице Ленина, 34, после этого обрушились межэтажные перекрытия между 4-м и 3-м этажами, сообщили в ГУ МЧС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Пожара не возникло. </w:t>
      </w:r>
      <w:hyperlink r:id="rId139" w:history="1">
        <w:r>
          <w:rPr>
            <w:rStyle w:val="a5"/>
            <w:rFonts w:ascii="Times New Roman" w:hAnsi="Times New Roman" w:cs="Times New Roman"/>
            <w:sz w:val="24"/>
          </w:rPr>
          <w:t>Деловой Петербург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в жилом доме произошел взрыв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сообщили, что в доме произошло обрушение межэтажных перекрытий между 4 и 3 этажами, возгорания нет. В ведомстве рассказали, что пожарные спасли из-под завалов мужчину, из смежной квартиры соседнего подъезда вывели двоих детей.  </w:t>
      </w:r>
      <w:hyperlink r:id="rId140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после взрыва газа в доме госпитализирован пострадавший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INTERFAX.RU - В результате взрыва в четырехэтажном доме в Кизеле пострадал один из жильцов, сообщили в управлении МЧС Пермского края.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"По оперативной информации эвакуировано 16 человек, к сожалению, имеется пострадавший. Мужчина госпитализирован.  </w:t>
      </w:r>
      <w:hyperlink r:id="rId141" w:history="1">
        <w:r>
          <w:rPr>
            <w:rStyle w:val="a5"/>
            <w:rFonts w:ascii="Times New Roman" w:hAnsi="Times New Roman" w:cs="Times New Roman"/>
            <w:sz w:val="24"/>
          </w:rPr>
          <w:t>Интерфакс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Что известно о взрыве газа в доме в Прикамье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© ГУ МЧС России по Пермскому краю/ ТАСС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ЧП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городе Кизел произошел взрыв газовоздушной смеси в многокватирном доме. </w:t>
      </w:r>
      <w:hyperlink r:id="rId142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эвакуировали 16 человек из обрушившегося дома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продолжают работать на месте обрушения многоквартирного дома в Кизеле. Спасатели сообщают, что эвакуировали 16 человек, есть один пострадавший.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«Мужчина госпитализирован.  </w:t>
      </w:r>
      <w:hyperlink r:id="rId14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газа привел к обрушению части жилого дома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краю добавили, что возгорания нет. Всего в доме четыре этажа. Из здания были эвакуированы 16 человек, один мужчина госпитализирован.  </w:t>
      </w:r>
      <w:hyperlink r:id="rId14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газа привел к обрушению части жилого дома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краю добавили, что возгорания нет. Всего в доме четыре этажа. Ранее 5-tv.ru сообщал, что три человека пострадали при взрыве на трубопроводе в Стерлитамаке, двое из них оказались газоспасателями предприятия. </w:t>
      </w:r>
      <w:hyperlink r:id="rId145" w:history="1">
        <w:r>
          <w:rPr>
            <w:rStyle w:val="a5"/>
            <w:rFonts w:ascii="Times New Roman" w:hAnsi="Times New Roman" w:cs="Times New Roman"/>
            <w:sz w:val="24"/>
          </w:rPr>
          <w:t>Новости сегодня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газа привел к обрушению части жилого дома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добавили, что возгорания нет. Всего в доме четыре этажа.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5-tv.ru сообщал, что три человека пострадали при взрыве на трубопроводе в Стерлитамаке, двое из них оказались газоспасателями предприятия. </w:t>
      </w:r>
      <w:hyperlink r:id="rId146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газа привел к обрушению части жилого дома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краю добавили, что возгорания нет. Всего в доме четыре этажа. Из здания были эвакуированы 16 человек, один мужчина госпитализирован.  </w:t>
      </w:r>
      <w:hyperlink r:id="rId14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газа привел к обрушению части жилого дома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краю добавили, что возгорания нет. Всего в доме четыре этажа. Из здания были эвакуированы 16 человек, один мужчина госпитализирован. </w:t>
      </w:r>
      <w:hyperlink r:id="rId148" w:history="1">
        <w:r>
          <w:rPr>
            <w:rStyle w:val="a5"/>
            <w:rFonts w:ascii="Times New Roman" w:hAnsi="Times New Roman" w:cs="Times New Roman"/>
            <w:sz w:val="24"/>
          </w:rPr>
          <w:t>Пятый канал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взрыва газа в доме в пермском Кизеле обрушились межэтажные перекрытия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РФ по Пермскому краю. «Пожарные спасли из-под завалов мужчину, из смежной квартиры соседнего подъезда выведены двое детей.  </w:t>
      </w:r>
      <w:hyperlink r:id="rId149" w:history="1">
        <w:r>
          <w:rPr>
            <w:rStyle w:val="a5"/>
            <w:rFonts w:ascii="Times New Roman" w:hAnsi="Times New Roman" w:cs="Times New Roman"/>
            <w:sz w:val="24"/>
          </w:rPr>
          <w:t>Новости сегодня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взрыва газа в доме в пермском Кизеле обрушились межэтажные перекрытия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РФ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«Пожарные спасли из-под завалов мужчину, из смежной квартиры соседнего подъезда выведены двое детей.  </w:t>
      </w:r>
      <w:hyperlink r:id="rId150" w:history="1">
        <w:r>
          <w:rPr>
            <w:rStyle w:val="a5"/>
            <w:rFonts w:ascii="Times New Roman" w:hAnsi="Times New Roman" w:cs="Times New Roman"/>
            <w:sz w:val="24"/>
          </w:rPr>
          <w:t>Аргументы и факты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взрыва газа в доме в пермском Кизеле обрушились межэтажные перекрытия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РФ по Пермскому краю. «Пожарные спасли из-под завалов мужчину, из смежной квартиры соседнего подъезда выведены двое детей.  </w:t>
      </w:r>
      <w:hyperlink r:id="rId15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взрыва газа в доме в пермском Кизеле обрушились межэтажные перекрытия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РФ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«Пожарные спасли из-под завалов мужчину, из смежной квартиры соседнего подъезда выведены двое детей.  </w:t>
      </w:r>
      <w:hyperlink r:id="rId152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взрыва газа в доме в пермском Кизеле обрушились межэтажные перекрытия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РФ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«Пожарные спасли из-под завалов мужчину, из смежной квартиры соседнего подъезда выведены двое детей.  </w:t>
      </w:r>
      <w:hyperlink r:id="rId153" w:history="1">
        <w:r>
          <w:rPr>
            <w:rStyle w:val="a5"/>
            <w:rFonts w:ascii="Times New Roman" w:hAnsi="Times New Roman" w:cs="Times New Roman"/>
            <w:sz w:val="24"/>
          </w:rPr>
          <w:t>All-news.net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в жилом многоквартирном доме взорвался газ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Пермскому краю, по прибытии пожарно-спасательных подразделений было установлено, что в доме произошло обрушение межэтажных перекрытий между четвертым и третьим этажами, загорания нет.  </w:t>
      </w:r>
      <w:hyperlink r:id="rId154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спасли мужчину из-под завалов после взрыва в доме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ТАСС, спасатели из ГУ МЧС Пермского края спасли мужчину, оказавшегося под завалами после взрыва газа в доме в городе Кизеле.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удалось вывести двух детей из смежной квартиры.  </w:t>
      </w:r>
      <w:hyperlink r:id="rId155" w:history="1">
        <w:r>
          <w:rPr>
            <w:rStyle w:val="a5"/>
            <w:rFonts w:ascii="Times New Roman" w:hAnsi="Times New Roman" w:cs="Times New Roman"/>
            <w:sz w:val="24"/>
          </w:rPr>
          <w:t>Вести Новой Москвы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спасли мужчину из-под завалов после взрыва в доме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ТАСС, спасатели из ГУ МЧС Пермского края спасли мужчину, оказавшегося под завалами после взрыва газа в доме в городе Кизеле.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удалось вывести двух детей из смежной квартиры.  </w:t>
      </w:r>
      <w:hyperlink r:id="rId156" w:history="1">
        <w:r>
          <w:rPr>
            <w:rStyle w:val="a5"/>
            <w:rFonts w:ascii="Times New Roman" w:hAnsi="Times New Roman" w:cs="Times New Roman"/>
            <w:sz w:val="24"/>
          </w:rPr>
          <w:t>Вести Новой Москвы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Пожарные спасли мужчину из-под завалов после взрыва в доме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ТАСС, спасатели из ГУ МЧС Пермского края спасли мужчину, оказавшегося под завалами после взрыва газа в доме в городе Кизеле.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были успешно эвакуированы двое детей из соседней квартиры.  </w:t>
      </w:r>
      <w:hyperlink r:id="rId157" w:history="1">
        <w:r>
          <w:rPr>
            <w:rStyle w:val="a5"/>
            <w:rFonts w:ascii="Times New Roman" w:hAnsi="Times New Roman" w:cs="Times New Roman"/>
            <w:sz w:val="24"/>
          </w:rPr>
          <w:t>Новости северо-запада столицы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спасли мужчину из-под завалов после взрыва в доме в Пермском крае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ТАСС, спасатели из ГУ МЧС Пермского края освободили мужчину, оказавшегося под завалами после взрыва газа в доме в городе Кизеле.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Двоих детей удалось эвакуировать из соседней квартиры.  </w:t>
      </w:r>
      <w:hyperlink r:id="rId158" w:history="1">
        <w:r>
          <w:rPr>
            <w:rStyle w:val="a5"/>
            <w:rFonts w:ascii="Times New Roman" w:hAnsi="Times New Roman" w:cs="Times New Roman"/>
            <w:sz w:val="24"/>
          </w:rPr>
          <w:t>Юго-Восток столицы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Мужчину извлекли из-под завалов после взрыва газа в жилом доме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по Пермскому краю, произошло обрушение межэтажных перекрытий между 3 и 4 этажами, загорания нет, сообщает "Уралинформбюро".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"Пожарные спасли из-под завалов мужчину, из смежной квартиры соседнего подъезда выведены двое детей", – рассказали в пресс-службе ведомства. </w:t>
      </w:r>
      <w:hyperlink r:id="rId159" w:history="1">
        <w:r>
          <w:rPr>
            <w:rStyle w:val="a5"/>
            <w:rFonts w:ascii="Times New Roman" w:hAnsi="Times New Roman" w:cs="Times New Roman"/>
            <w:sz w:val="24"/>
          </w:rPr>
          <w:t>ИА "Уралинформбюро"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МЧС: в результате хлопка газа в жилом доме в Кизеле есть пострадавший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ГУ МЧС по Пермскому краю. Сообщение поступило о хлопке газовоздушной смеси по адресу: г. Кизел, ул. Ленина. По прибытии пожарно-спасательных подразделений установлено, что в четырехэтажном жилом доме произошло обрушение межэтажных перекрытий между 4 и 3 этажами, загорания нет.  </w:t>
      </w:r>
      <w:hyperlink r:id="rId16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МЧС: в результате хлопка газа в жилом доме в Кизеле есть пострадавший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поступило о хлопке газовоздушной смеси по адресу: г. Кизел, ул. Ленина. По прибытии пожарно-спасательных подразделений установлено, что в четырехэтажном жилом доме произошло обрушение межэтажных перекрытий между 4 и 3 этажами, загорания нет. </w:t>
      </w:r>
      <w:hyperlink r:id="rId16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МЧС: в результате хлопка газа в жилом доме в Кизеле есть пострадавший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Жилой четырехэтажный дом, где утром 22 августа произошел хлопок газа в городе Кизел, расположен на улице Ленина. В результате ЧП пострадал мужчине, спасатели извлекли его из-под завалов. Об этом сообщает пресс-служба ГУ МЧС по Пермскому краю. </w:t>
      </w:r>
      <w:hyperlink r:id="rId162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пострадал при взрыве газа в жилом доме в Кизеле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ЧП пострадал мужчина, спасатели извлекли его из-под завалов. Об этом сообщает пресс-служба ГУ МЧС по Пермскому краю. Читать далее </w:t>
      </w:r>
      <w:hyperlink r:id="rId16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Кизеле обрушилась часть многоэтажки из-за взрыва газа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по Пермскому краю, пожарные извлекли из-под завалов мужчину и эвакуировали из соседнего подъезда двух детей. Для ликвидации последствий происшествия создан краевой оперативный штаб.  </w:t>
      </w:r>
      <w:hyperlink r:id="rId164" w:history="1">
        <w:r>
          <w:rPr>
            <w:rStyle w:val="a5"/>
            <w:rFonts w:ascii="Times New Roman" w:hAnsi="Times New Roman" w:cs="Times New Roman"/>
            <w:sz w:val="24"/>
          </w:rPr>
          <w:t>КоммерсантЪ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хлопок газа повредил многоквартирный дом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крае про комментировали, что хлопок газа произошел в Кизеле, на ул. Ленина: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прибытии пожарно-спасательных подразделений установлено, что в 4-х этажном жилом доме произошло обрушение межэтажных перекрытий между 4 и 3 этажами, загорания нет.  </w:t>
      </w:r>
      <w:hyperlink r:id="rId165" w:history="1">
        <w:r>
          <w:rPr>
            <w:rStyle w:val="a5"/>
            <w:rFonts w:ascii="Times New Roman" w:hAnsi="Times New Roman" w:cs="Times New Roman"/>
            <w:sz w:val="24"/>
          </w:rPr>
          <w:t>Эхо Перми.ру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из-под завалов после взрыва газовоздушной смеси спасли мужчину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© ГУ МЧС России по Пермскому краю/ ТАСС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"По оперативной информации, эвакуированы 16 человек, к сожалению, имеется пострадавший. Мужчина госпитализирован", - говорится в опубликованном в Telegram-канале ведомства сообщении. </w:t>
      </w:r>
      <w:hyperlink r:id="rId166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Кизеле произошёл хлопок газа в многоквартирном доме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краю сообщают: «По прибытии пожарно-спасательных подразделений установлено, что в 4-х этажном жилом доме произошло обрушение межэтажных перекрытий между 4 и 3 этажами, загорания нет.  </w:t>
      </w:r>
      <w:hyperlink r:id="rId16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22 08 2024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68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DA6432" w:rsidRDefault="000E14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Взрыв газа произошёл в жилом доме в Кизеле Пермского края: есть пострадавшие</w:t>
      </w:r>
    </w:p>
    <w:p w:rsidR="00DA6432" w:rsidRDefault="000E14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четырёхэтажном доме на улице Ленина, 34, после этого обрушились межэтажные перекрытия между 4-м и 3-м этажами, сообщили в ГУ МЧС по Пермскому краю. Пожара не возникло.  </w:t>
      </w:r>
      <w:hyperlink r:id="rId169" w:history="1">
        <w:r>
          <w:rPr>
            <w:rStyle w:val="a5"/>
            <w:rFonts w:ascii="Times New Roman" w:hAnsi="Times New Roman" w:cs="Times New Roman"/>
            <w:sz w:val="24"/>
          </w:rPr>
          <w:t>Преступная Россия</w:t>
        </w:r>
      </w:hyperlink>
    </w:p>
    <w:p w:rsidR="00DA6432" w:rsidRDefault="00DA6432">
      <w:pPr>
        <w:pStyle w:val="aff4"/>
        <w:rPr>
          <w:rFonts w:ascii="Times New Roman" w:hAnsi="Times New Roman" w:cs="Times New Roman"/>
          <w:sz w:val="24"/>
        </w:rPr>
      </w:pPr>
    </w:p>
    <w:p w:rsidR="000E1411" w:rsidRPr="00760BB7" w:rsidRDefault="000E1411" w:rsidP="000E1411">
      <w:pPr>
        <w:pStyle w:val="1"/>
        <w:rPr>
          <w:rFonts w:ascii="Times New Roman" w:hAnsi="Times New Roman"/>
          <w:color w:val="4472C4" w:themeColor="accent1"/>
          <w:sz w:val="24"/>
          <w:szCs w:val="24"/>
          <w:lang w:val="ru-RU"/>
        </w:rPr>
      </w:pPr>
      <w:r w:rsidRPr="00760BB7">
        <w:rPr>
          <w:rFonts w:ascii="Times New Roman" w:hAnsi="Times New Roman"/>
          <w:sz w:val="24"/>
          <w:szCs w:val="24"/>
          <w:lang w:val="ru-RU"/>
        </w:rPr>
        <w:t xml:space="preserve">МЧС обновило информацию по взрыву бытового газа в Пермском крае </w:t>
      </w:r>
      <w:r w:rsidRPr="00760BB7">
        <w:rPr>
          <w:rFonts w:ascii="Times New Roman" w:hAnsi="Times New Roman"/>
          <w:color w:val="4472C4" w:themeColor="accent1"/>
          <w:sz w:val="24"/>
          <w:szCs w:val="24"/>
          <w:lang w:val="ru-RU"/>
        </w:rPr>
        <w:t>https://www.gazetametro.ru/articles/mchs-obnovilo-informatsiju-po-vzryvu-bytovogo-gaza-v-permskom-krae-22-08-2024?utm_source=yxnews&amp;utm_medium=desktop&amp;utm_referrer=https%3A%2F%2Fdzen.ru%2Fnews%2Fsearch%3Ftext%3D</w:t>
      </w:r>
    </w:p>
    <w:p w:rsidR="000E1411" w:rsidRPr="00760BB7" w:rsidRDefault="000E1411">
      <w:pPr>
        <w:pStyle w:val="aff4"/>
        <w:rPr>
          <w:rFonts w:ascii="Times New Roman" w:hAnsi="Times New Roman" w:cs="Times New Roman"/>
          <w:sz w:val="24"/>
        </w:rPr>
      </w:pPr>
    </w:p>
    <w:p w:rsidR="000E1411" w:rsidRPr="00760BB7" w:rsidRDefault="000E1411" w:rsidP="000E141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760BB7">
        <w:rPr>
          <w:rFonts w:ascii="Times New Roman" w:hAnsi="Times New Roman"/>
          <w:sz w:val="24"/>
          <w:szCs w:val="24"/>
          <w:lang w:val="ru-RU"/>
        </w:rPr>
        <w:t>В Прикамье при взрыве газа в жилом доме пострадал человек</w:t>
      </w:r>
    </w:p>
    <w:p w:rsidR="000E1411" w:rsidRPr="00760BB7" w:rsidRDefault="000E1411">
      <w:pPr>
        <w:pStyle w:val="aff4"/>
        <w:rPr>
          <w:rFonts w:ascii="Times New Roman" w:hAnsi="Times New Roman" w:cs="Times New Roman"/>
          <w:color w:val="4472C4" w:themeColor="accent1"/>
          <w:sz w:val="24"/>
        </w:rPr>
      </w:pPr>
      <w:r w:rsidRPr="00760BB7">
        <w:rPr>
          <w:rFonts w:ascii="Times New Roman" w:hAnsi="Times New Roman" w:cs="Times New Roman"/>
          <w:color w:val="4472C4" w:themeColor="accent1"/>
          <w:sz w:val="24"/>
        </w:rPr>
        <w:t>https://rg.ru/2024/08/22/reg-pfo/v-prikame-ot-vzryva-gaza-v-zhilom-dome-postradal-odin-chelovek.html?utm_source=yxnews&amp;utm_medium=desktop&amp;utm_referrer=https%3A%2F%2Fdzen.ru%2Fnews%2Fsearch%3Ftext%3D</w:t>
      </w:r>
    </w:p>
    <w:p w:rsidR="00DA6432" w:rsidRPr="00760BB7" w:rsidRDefault="00DA64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E1411" w:rsidRPr="00760BB7" w:rsidRDefault="000E1411" w:rsidP="000E141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760BB7">
        <w:rPr>
          <w:rFonts w:ascii="Times New Roman" w:hAnsi="Times New Roman"/>
          <w:sz w:val="24"/>
          <w:szCs w:val="24"/>
          <w:lang w:val="ru-RU"/>
        </w:rPr>
        <w:t>В Пермском крае произошел взрыв газа в жилом доме</w:t>
      </w:r>
    </w:p>
    <w:p w:rsidR="000E1411" w:rsidRPr="00760BB7" w:rsidRDefault="000E1411">
      <w:pPr>
        <w:jc w:val="left"/>
        <w:rPr>
          <w:rStyle w:val="a5"/>
          <w:rFonts w:eastAsia="Arial"/>
          <w:bCs/>
          <w:shd w:val="clear" w:color="auto" w:fill="FFFFFF"/>
        </w:rPr>
      </w:pPr>
      <w:r w:rsidRPr="00760BB7">
        <w:rPr>
          <w:rStyle w:val="a5"/>
          <w:rFonts w:eastAsia="Arial"/>
          <w:bCs/>
          <w:shd w:val="clear" w:color="auto" w:fill="FFFFFF"/>
        </w:rPr>
        <w:t>https://readovka.news/news/202501?utm_source=yxnews&amp;utm_medium=desktop&amp;utm_referrer=https%3A%2F%2Fdzen.ru%2Fnews%2Fsearch%3Ftext%3D</w:t>
      </w:r>
    </w:p>
    <w:p w:rsidR="000E1411" w:rsidRPr="00760BB7" w:rsidRDefault="000E141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E1411" w:rsidRPr="00760BB7" w:rsidRDefault="000E1411" w:rsidP="000E1411">
      <w:pPr>
        <w:pStyle w:val="1"/>
        <w:rPr>
          <w:rFonts w:ascii="Times New Roman" w:hAnsi="Times New Roman"/>
          <w:color w:val="4472C4" w:themeColor="accent1"/>
          <w:sz w:val="24"/>
          <w:szCs w:val="24"/>
          <w:lang w:val="ru-RU"/>
        </w:rPr>
      </w:pPr>
      <w:r w:rsidRPr="00760BB7">
        <w:rPr>
          <w:rFonts w:ascii="Times New Roman" w:hAnsi="Times New Roman"/>
          <w:sz w:val="24"/>
          <w:szCs w:val="24"/>
          <w:lang w:val="ru-RU"/>
        </w:rPr>
        <w:t xml:space="preserve">Из дома, поврежденного газом, в Кизеле эвакуированы 26 человек </w:t>
      </w:r>
      <w:r w:rsidRPr="00760BB7">
        <w:rPr>
          <w:rFonts w:ascii="Times New Roman" w:hAnsi="Times New Roman"/>
          <w:color w:val="4472C4" w:themeColor="accent1"/>
          <w:sz w:val="24"/>
          <w:szCs w:val="24"/>
          <w:lang w:val="ru-RU"/>
        </w:rPr>
        <w:t>https://www.fontanka.ru/2024/08/22/73990100/?from=yanews&amp;utm_source=yxnews&amp;utm_medium=desktop&amp;utm_referrer=https%3A%2F%2Fdzen.ru%2Fnews%2Fsearch%3Ftext%3D</w:t>
      </w:r>
    </w:p>
    <w:p w:rsidR="000E1411" w:rsidRPr="00760BB7" w:rsidRDefault="000E1411" w:rsidP="000E1411">
      <w:pPr>
        <w:rPr>
          <w:lang w:eastAsia="en-US" w:bidi="en-US"/>
        </w:rPr>
      </w:pPr>
    </w:p>
    <w:p w:rsidR="000E1411" w:rsidRPr="00760BB7" w:rsidRDefault="000E1411" w:rsidP="000E1411">
      <w:pPr>
        <w:pStyle w:val="1"/>
        <w:rPr>
          <w:rFonts w:ascii="Times New Roman" w:hAnsi="Times New Roman"/>
          <w:color w:val="4472C4" w:themeColor="accent1"/>
          <w:sz w:val="24"/>
          <w:szCs w:val="24"/>
          <w:lang w:val="ru-RU"/>
        </w:rPr>
      </w:pPr>
      <w:r w:rsidRPr="00760BB7">
        <w:rPr>
          <w:rFonts w:ascii="Times New Roman" w:hAnsi="Times New Roman"/>
          <w:sz w:val="24"/>
          <w:szCs w:val="24"/>
          <w:lang w:val="ru-RU"/>
        </w:rPr>
        <w:t xml:space="preserve">В Пермском крае после взрыва газа обрушилась крыша жилого дома </w:t>
      </w:r>
      <w:r w:rsidRPr="00760BB7">
        <w:rPr>
          <w:rFonts w:ascii="Times New Roman" w:hAnsi="Times New Roman"/>
          <w:color w:val="4472C4" w:themeColor="accent1"/>
          <w:sz w:val="24"/>
          <w:szCs w:val="24"/>
          <w:lang w:val="ru-RU"/>
        </w:rPr>
        <w:t>https://tabulo.ru/2024/08/22/1013758-v-permskom-krae-posle-vzryva-gaza-obrushilas-krysha-zhilogo-doma/?utm_source=yxnews&amp;utm_medium=desktop&amp;utm_referrer=https%3A%2F%2Fdzen.ru%2Fnews%2Fsearch%3Ftext%3D</w:t>
      </w:r>
    </w:p>
    <w:p w:rsidR="000E1411" w:rsidRPr="00760BB7" w:rsidRDefault="000E1411" w:rsidP="000E1411">
      <w:pPr>
        <w:rPr>
          <w:lang w:eastAsia="en-US" w:bidi="en-US"/>
        </w:rPr>
      </w:pPr>
    </w:p>
    <w:p w:rsidR="000E1411" w:rsidRPr="00760BB7" w:rsidRDefault="000E1411" w:rsidP="000E1411">
      <w:pPr>
        <w:rPr>
          <w:lang w:eastAsia="en-US" w:bidi="en-US"/>
        </w:rPr>
      </w:pPr>
    </w:p>
    <w:p w:rsidR="000E1411" w:rsidRPr="00760BB7" w:rsidRDefault="000E1411" w:rsidP="000E141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760BB7">
        <w:rPr>
          <w:rFonts w:ascii="Times New Roman" w:hAnsi="Times New Roman"/>
          <w:sz w:val="24"/>
          <w:szCs w:val="24"/>
          <w:lang w:val="ru-RU"/>
        </w:rPr>
        <w:lastRenderedPageBreak/>
        <w:t>В Кизеле возбудили уголовное дело после частичного обрушения дома</w:t>
      </w:r>
    </w:p>
    <w:p w:rsidR="000E1411" w:rsidRPr="00760BB7" w:rsidRDefault="000E1411" w:rsidP="000E1411">
      <w:pPr>
        <w:rPr>
          <w:color w:val="4472C4" w:themeColor="accent1"/>
          <w:lang w:eastAsia="en-US" w:bidi="en-US"/>
        </w:rPr>
      </w:pPr>
      <w:r w:rsidRPr="00760BB7">
        <w:rPr>
          <w:color w:val="4472C4" w:themeColor="accent1"/>
          <w:lang w:eastAsia="en-US" w:bidi="en-US"/>
        </w:rPr>
        <w:t>https://www.zaks.ru/new/archive/view/254713?utm_source=yxnews&amp;utm_medium=desktop&amp;utm_referrer=https%3A%2F%2Fdzen.ru%2Fnews%2Fsearch%3Ftext%3D</w:t>
      </w:r>
    </w:p>
    <w:p w:rsidR="000E1411" w:rsidRPr="00760BB7" w:rsidRDefault="000E1411" w:rsidP="000E1411">
      <w:pPr>
        <w:pStyle w:val="1"/>
        <w:spacing w:after="150" w:line="510" w:lineRule="atLeast"/>
        <w:rPr>
          <w:rFonts w:ascii="Times New Roman" w:hAnsi="Times New Roman"/>
          <w:color w:val="4472C4" w:themeColor="accent1"/>
          <w:sz w:val="24"/>
          <w:szCs w:val="24"/>
          <w:lang w:val="ru-RU"/>
        </w:rPr>
      </w:pPr>
      <w:r w:rsidRPr="00760BB7">
        <w:rPr>
          <w:rFonts w:ascii="Times New Roman" w:hAnsi="Times New Roman"/>
          <w:color w:val="000000"/>
          <w:sz w:val="24"/>
          <w:szCs w:val="24"/>
          <w:lang w:val="ru-RU"/>
        </w:rPr>
        <w:t>МЧС показало видео с места взрыва газа в жилом доме в Пермском крае</w:t>
      </w:r>
      <w:r w:rsidR="00760BB7" w:rsidRPr="00760B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60BB7" w:rsidRPr="00760BB7">
        <w:rPr>
          <w:rFonts w:ascii="Times New Roman" w:hAnsi="Times New Roman"/>
          <w:color w:val="4472C4" w:themeColor="accent1"/>
          <w:sz w:val="24"/>
          <w:szCs w:val="24"/>
          <w:lang w:val="ru-RU"/>
        </w:rPr>
        <w:t>https://www.osnmedia.ru/proisshestviya/mchs-pokazalo-video-s-mesta-vzryva-gaza-v-zhilom-dome-v-permskom-krae/</w:t>
      </w:r>
    </w:p>
    <w:p w:rsidR="00760BB7" w:rsidRPr="00760BB7" w:rsidRDefault="00760BB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60BB7" w:rsidRPr="00760BB7" w:rsidRDefault="00760BB7" w:rsidP="00760BB7">
      <w:pPr>
        <w:pStyle w:val="2"/>
        <w:rPr>
          <w:color w:val="4472C4" w:themeColor="accent1"/>
          <w:szCs w:val="24"/>
          <w:lang w:val="ru-RU"/>
        </w:rPr>
      </w:pPr>
      <w:r w:rsidRPr="00760BB7">
        <w:rPr>
          <w:szCs w:val="24"/>
          <w:lang w:val="ru-RU"/>
        </w:rPr>
        <w:t>В</w:t>
      </w:r>
      <w:r w:rsidRPr="00760BB7">
        <w:rPr>
          <w:szCs w:val="24"/>
        </w:rPr>
        <w:t> </w:t>
      </w:r>
      <w:r w:rsidRPr="00760BB7">
        <w:rPr>
          <w:szCs w:val="24"/>
          <w:lang w:val="ru-RU"/>
        </w:rPr>
        <w:t>Пермском крае произошел хлопок газа в</w:t>
      </w:r>
      <w:r w:rsidRPr="00760BB7">
        <w:rPr>
          <w:szCs w:val="24"/>
        </w:rPr>
        <w:t> </w:t>
      </w:r>
      <w:r w:rsidRPr="00760BB7">
        <w:rPr>
          <w:szCs w:val="24"/>
          <w:lang w:val="ru-RU"/>
        </w:rPr>
        <w:t>жилом четырехэтажном доме</w:t>
      </w:r>
      <w:r w:rsidRPr="00760BB7">
        <w:rPr>
          <w:szCs w:val="24"/>
          <w:lang w:val="ru-RU"/>
        </w:rPr>
        <w:t xml:space="preserve"> </w:t>
      </w:r>
      <w:r w:rsidRPr="00760BB7">
        <w:rPr>
          <w:color w:val="4472C4" w:themeColor="accent1"/>
          <w:szCs w:val="24"/>
          <w:lang w:val="ru-RU"/>
        </w:rPr>
        <w:t>https://gorod55.ru/news/2024-08-22/vzryv-gaza-v-zhilom-dome-v-kizele-chto-izvestno-na-dannyy-moment-5173743?utm_source=yxnews&amp;utm_medium=desktop&amp;utm_referrer=https%3A%2F%2Fdzen.ru%2Fnews%2Fsearch%3Ftext%3D</w:t>
      </w:r>
    </w:p>
    <w:p w:rsidR="00760BB7" w:rsidRPr="00760BB7" w:rsidRDefault="00760BB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60BB7" w:rsidRPr="00760BB7" w:rsidRDefault="00760BB7" w:rsidP="00760BB7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760BB7">
        <w:rPr>
          <w:rFonts w:ascii="Times New Roman" w:hAnsi="Times New Roman"/>
          <w:sz w:val="24"/>
          <w:szCs w:val="24"/>
          <w:lang w:val="ru-RU"/>
        </w:rPr>
        <w:t>В г. Кизел Пермского края произошел взрыв газа в жилом доме</w:t>
      </w:r>
    </w:p>
    <w:p w:rsidR="00760BB7" w:rsidRPr="00760BB7" w:rsidRDefault="00760BB7">
      <w:pPr>
        <w:jc w:val="left"/>
        <w:rPr>
          <w:rStyle w:val="a5"/>
          <w:rFonts w:eastAsia="Arial"/>
          <w:bCs/>
          <w:shd w:val="clear" w:color="auto" w:fill="FFFFFF"/>
        </w:rPr>
      </w:pPr>
      <w:r w:rsidRPr="00760BB7">
        <w:rPr>
          <w:rStyle w:val="a5"/>
          <w:rFonts w:eastAsia="Arial"/>
          <w:bCs/>
          <w:shd w:val="clear" w:color="auto" w:fill="FFFFFF"/>
        </w:rPr>
        <w:t>https://neftegaz.ru/news/incidental/851179-v-g-kizel-permskogo-kraya-proizoshel-vzryv-gaza-v-zhilom-dome/?utm_source=yxnews&amp;utm_medium=desktop&amp;utm_referrer=https%3A%2F%2Fdzen.ru%2Fnews%2Fsearch%3Ftext%3D</w:t>
      </w:r>
    </w:p>
    <w:p w:rsidR="00760BB7" w:rsidRPr="00760BB7" w:rsidRDefault="00760BB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60BB7" w:rsidRPr="00760BB7" w:rsidRDefault="00760BB7" w:rsidP="00760BB7">
      <w:pPr>
        <w:pStyle w:val="1"/>
        <w:rPr>
          <w:rFonts w:ascii="Times New Roman" w:hAnsi="Times New Roman"/>
          <w:color w:val="4472C4" w:themeColor="accent1"/>
          <w:sz w:val="24"/>
          <w:szCs w:val="24"/>
          <w:lang w:val="ru-RU"/>
        </w:rPr>
      </w:pPr>
      <w:r w:rsidRPr="00760BB7">
        <w:rPr>
          <w:rFonts w:ascii="Times New Roman" w:hAnsi="Times New Roman"/>
          <w:sz w:val="24"/>
          <w:szCs w:val="24"/>
          <w:lang w:val="ru-RU"/>
        </w:rPr>
        <w:t>Взрыв газа привел к</w:t>
      </w:r>
      <w:r w:rsidRPr="00760BB7">
        <w:rPr>
          <w:rFonts w:ascii="Times New Roman" w:hAnsi="Times New Roman"/>
          <w:sz w:val="24"/>
          <w:szCs w:val="24"/>
        </w:rPr>
        <w:t> </w:t>
      </w:r>
      <w:r w:rsidRPr="00760BB7">
        <w:rPr>
          <w:rFonts w:ascii="Times New Roman" w:hAnsi="Times New Roman"/>
          <w:sz w:val="24"/>
          <w:szCs w:val="24"/>
          <w:lang w:val="ru-RU"/>
        </w:rPr>
        <w:t>обрушению части жилого дома в</w:t>
      </w:r>
      <w:r w:rsidRPr="00760BB7">
        <w:rPr>
          <w:rFonts w:ascii="Times New Roman" w:hAnsi="Times New Roman"/>
          <w:sz w:val="24"/>
          <w:szCs w:val="24"/>
        </w:rPr>
        <w:t> </w:t>
      </w:r>
      <w:r w:rsidRPr="00760BB7">
        <w:rPr>
          <w:rFonts w:ascii="Times New Roman" w:hAnsi="Times New Roman"/>
          <w:sz w:val="24"/>
          <w:szCs w:val="24"/>
          <w:lang w:val="ru-RU"/>
        </w:rPr>
        <w:t>Пермском крае</w:t>
      </w:r>
      <w:r w:rsidRPr="00760B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0BB7">
        <w:rPr>
          <w:rFonts w:ascii="Times New Roman" w:hAnsi="Times New Roman"/>
          <w:color w:val="4472C4" w:themeColor="accent1"/>
          <w:sz w:val="24"/>
          <w:szCs w:val="24"/>
          <w:lang w:val="ru-RU"/>
        </w:rPr>
        <w:t>https://www.5-tv.ru/news/492230/vzryv-gaza-privel-kobruseniu-casti-zilogo-doma-vpermskom-krae/?utm_source=yxnews&amp;utm_medium=desktop&amp;utm_referrer=https%3A%2F%2Fdzen.ru%2Fnews%2Fsearch%3Ftext%3D</w:t>
      </w:r>
    </w:p>
    <w:p w:rsidR="00760BB7" w:rsidRPr="00760BB7" w:rsidRDefault="00760BB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60BB7" w:rsidRPr="00760BB7" w:rsidRDefault="00760BB7" w:rsidP="00760BB7">
      <w:pPr>
        <w:pStyle w:val="1"/>
        <w:rPr>
          <w:rFonts w:ascii="Times New Roman" w:hAnsi="Times New Roman"/>
          <w:color w:val="4472C4" w:themeColor="accent1"/>
          <w:sz w:val="24"/>
          <w:szCs w:val="24"/>
          <w:lang w:val="ru-RU"/>
        </w:rPr>
      </w:pPr>
      <w:r w:rsidRPr="00760BB7">
        <w:rPr>
          <w:rFonts w:ascii="Times New Roman" w:hAnsi="Times New Roman"/>
          <w:sz w:val="24"/>
          <w:szCs w:val="24"/>
          <w:lang w:val="ru-RU"/>
        </w:rPr>
        <w:t>МЧС опубликовало видео с места взрыва газа в Кизеле, ведется эвакуация жителей</w:t>
      </w:r>
      <w:r w:rsidRPr="00760B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0BB7">
        <w:rPr>
          <w:rFonts w:ascii="Times New Roman" w:hAnsi="Times New Roman"/>
          <w:color w:val="4472C4" w:themeColor="accent1"/>
          <w:sz w:val="24"/>
          <w:szCs w:val="24"/>
          <w:lang w:val="ru-RU"/>
        </w:rPr>
        <w:t>https://www.ridus.ru/mchs-opublikovalo-video-s-mesta-vzryva-gaza-v-kizele-vedetsya-evakuaciya-zhitelej-457330.html?utm_source=yxnews&amp;utm_medium=desktop&amp;utm_referrer=https%3A%2F%2Fdzen.ru%2Fnews%2Fsearch%3Ftext%3D</w:t>
      </w:r>
    </w:p>
    <w:p w:rsidR="00760BB7" w:rsidRPr="00760BB7" w:rsidRDefault="00760BB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60BB7" w:rsidRPr="00760BB7" w:rsidRDefault="00760BB7" w:rsidP="00760BB7">
      <w:pPr>
        <w:pStyle w:val="1"/>
        <w:rPr>
          <w:rFonts w:ascii="Times New Roman" w:hAnsi="Times New Roman"/>
          <w:color w:val="4472C4" w:themeColor="accent1"/>
          <w:sz w:val="24"/>
          <w:szCs w:val="24"/>
          <w:lang w:val="ru-RU"/>
        </w:rPr>
      </w:pPr>
      <w:r w:rsidRPr="00760BB7">
        <w:rPr>
          <w:rFonts w:ascii="Times New Roman" w:hAnsi="Times New Roman"/>
          <w:sz w:val="24"/>
          <w:szCs w:val="24"/>
          <w:lang w:val="ru-RU"/>
        </w:rPr>
        <w:t>Разрушенные квартиры и люди под завалами: в российском многоквартирном доме взорвался газ</w:t>
      </w:r>
      <w:r w:rsidRPr="00760B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0BB7">
        <w:rPr>
          <w:rFonts w:ascii="Times New Roman" w:hAnsi="Times New Roman"/>
          <w:color w:val="4472C4" w:themeColor="accent1"/>
          <w:sz w:val="24"/>
          <w:szCs w:val="24"/>
          <w:lang w:val="ru-RU"/>
        </w:rPr>
        <w:t>https://secretmag.ru/news/razrushennye-kvartiry-i-lyudi-pod-zavalami-v-rossiiskom-mnogokvartirnom-dome-vzorvalsya-gaz-22-08-2024.htm?utm_source=yxnews&amp;utm_medium=desktop&amp;utm_referrer=https%3A%2F%2Fdzen.ru%2Fnews%2Fsearch%3Ftext%3D</w:t>
      </w:r>
    </w:p>
    <w:p w:rsidR="00760BB7" w:rsidRPr="00760BB7" w:rsidRDefault="00760BB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60BB7" w:rsidRPr="00760BB7" w:rsidRDefault="00760BB7" w:rsidP="00760BB7">
      <w:pPr>
        <w:pStyle w:val="2"/>
        <w:rPr>
          <w:color w:val="4472C4" w:themeColor="accent1"/>
          <w:szCs w:val="24"/>
          <w:lang w:val="ru-RU"/>
        </w:rPr>
      </w:pPr>
      <w:r w:rsidRPr="00760BB7">
        <w:rPr>
          <w:szCs w:val="24"/>
          <w:lang w:val="ru-RU"/>
        </w:rPr>
        <w:t>Минуты тишины объявляют при разборе завалов в пермском Кизеле</w:t>
      </w:r>
      <w:r w:rsidRPr="00760BB7">
        <w:rPr>
          <w:szCs w:val="24"/>
          <w:lang w:val="ru-RU"/>
        </w:rPr>
        <w:t xml:space="preserve"> </w:t>
      </w:r>
      <w:r w:rsidRPr="00760BB7">
        <w:rPr>
          <w:color w:val="4472C4" w:themeColor="accent1"/>
          <w:szCs w:val="24"/>
          <w:lang w:val="ru-RU"/>
        </w:rPr>
        <w:t>https://www.silver.ru/news/489578/?utm_source=yxnews&amp;utm_medium=desktop&amp;utm_referrer=https%3A%2F%2Fdzen.ru%2Fnews%2Fsearch%3Ftext%3D</w:t>
      </w:r>
    </w:p>
    <w:p w:rsidR="00760BB7" w:rsidRPr="00760BB7" w:rsidRDefault="00760BB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60BB7" w:rsidRPr="00760BB7" w:rsidRDefault="00760BB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60BB7" w:rsidRPr="00760BB7" w:rsidRDefault="00760BB7">
      <w:pPr>
        <w:jc w:val="left"/>
        <w:rPr>
          <w:rStyle w:val="a5"/>
          <w:rFonts w:eastAsia="Arial"/>
          <w:bCs/>
          <w:shd w:val="clear" w:color="auto" w:fill="FFFFFF"/>
        </w:rPr>
      </w:pPr>
      <w:r w:rsidRPr="00760BB7">
        <w:rPr>
          <w:rStyle w:val="a5"/>
          <w:rFonts w:eastAsia="Arial"/>
          <w:bCs/>
          <w:color w:val="auto"/>
          <w:shd w:val="clear" w:color="auto" w:fill="FFFFFF"/>
        </w:rPr>
        <w:t xml:space="preserve">В Кизеле в жилом доме произошел взрыв газа </w:t>
      </w:r>
      <w:r w:rsidRPr="00760BB7">
        <w:rPr>
          <w:rStyle w:val="a5"/>
          <w:rFonts w:eastAsia="Arial"/>
          <w:bCs/>
          <w:shd w:val="clear" w:color="auto" w:fill="FFFFFF"/>
        </w:rPr>
        <w:t>- Читайте подробнее на: https://solevar.online/v-kizele-vzorvalsya-zhiloy-dom</w:t>
      </w:r>
    </w:p>
    <w:p w:rsidR="00760BB7" w:rsidRPr="00760BB7" w:rsidRDefault="00760BB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60BB7" w:rsidRPr="00D8348C" w:rsidRDefault="00760BB7" w:rsidP="00760BB7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760BB7">
        <w:rPr>
          <w:rFonts w:ascii="Times New Roman" w:hAnsi="Times New Roman"/>
          <w:sz w:val="24"/>
          <w:szCs w:val="24"/>
          <w:lang w:val="ru-RU"/>
        </w:rPr>
        <w:lastRenderedPageBreak/>
        <w:t xml:space="preserve">Губернатор Пермского края сообщил о взрыве газа в Кизеле: разрушены три квартиры </w:t>
      </w:r>
      <w:r w:rsidRPr="00D8348C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https://www.ridus.ru/gubernator-permskogo-kraya-soobshil-o-vzryve-gaza-v-kizele-razrusheny-tri-kvartiry-457346.html?utm_source=yxnews&amp;utm_medium=desktop&amp;utm_referrer=https%3A%2F%2Fdzen.ru%2Fnews%2Fsearch%3Ftext%3D</w:t>
      </w:r>
    </w:p>
    <w:p w:rsidR="00760BB7" w:rsidRPr="00D8348C" w:rsidRDefault="00760BB7" w:rsidP="00760BB7">
      <w:pPr>
        <w:rPr>
          <w:lang w:eastAsia="en-US" w:bidi="en-US"/>
        </w:rPr>
      </w:pPr>
    </w:p>
    <w:p w:rsidR="00760BB7" w:rsidRPr="00D8348C" w:rsidRDefault="00760BB7" w:rsidP="00760BB7">
      <w:pPr>
        <w:pStyle w:val="2"/>
        <w:rPr>
          <w:b w:val="0"/>
          <w:color w:val="0070C0"/>
          <w:sz w:val="36"/>
          <w:szCs w:val="36"/>
          <w:lang w:val="ru-RU"/>
        </w:rPr>
      </w:pPr>
      <w:r w:rsidRPr="00760BB7">
        <w:rPr>
          <w:lang w:val="ru-RU"/>
        </w:rPr>
        <w:t>После взрыва в доме в пермском Кизеле произошло обрушение перекрытий</w:t>
      </w:r>
      <w:r>
        <w:rPr>
          <w:lang w:val="ru-RU"/>
        </w:rPr>
        <w:t xml:space="preserve"> </w:t>
      </w:r>
      <w:r w:rsidRPr="00D8348C">
        <w:rPr>
          <w:b w:val="0"/>
          <w:color w:val="0070C0"/>
          <w:lang w:val="ru-RU"/>
        </w:rPr>
        <w:t>https://nsn.fm/incident/posle-vzryva-v-dome-v-permskom-kizele-proizoshlo-obrushenie-perekrytii?utm_source=yxnews&amp;utm_medium=desktop&amp;utm_referrer=https%3A%2F%2Fdzen.ru%2Fnews%2Fsearch%3Ftext%3D</w:t>
      </w:r>
    </w:p>
    <w:p w:rsidR="00760BB7" w:rsidRPr="00760BB7" w:rsidRDefault="00760BB7" w:rsidP="00760BB7">
      <w:pPr>
        <w:rPr>
          <w:lang w:eastAsia="en-US" w:bidi="en-US"/>
        </w:rPr>
      </w:pPr>
    </w:p>
    <w:p w:rsidR="00760BB7" w:rsidRPr="00760BB7" w:rsidRDefault="00760BB7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760BB7" w:rsidRPr="00760BB7">
      <w:headerReference w:type="default" r:id="rId170"/>
      <w:footerReference w:type="even" r:id="rId171"/>
      <w:footerReference w:type="default" r:id="rId172"/>
      <w:headerReference w:type="first" r:id="rId17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B3" w:rsidRDefault="001875B3">
      <w:r>
        <w:separator/>
      </w:r>
    </w:p>
  </w:endnote>
  <w:endnote w:type="continuationSeparator" w:id="0">
    <w:p w:rsidR="001875B3" w:rsidRDefault="0018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11" w:rsidRDefault="000E141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E1411" w:rsidRDefault="000E141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Content>
      <w:p w:rsidR="000E1411" w:rsidRDefault="000E141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348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B3" w:rsidRDefault="001875B3">
      <w:r>
        <w:separator/>
      </w:r>
    </w:p>
  </w:footnote>
  <w:footnote w:type="continuationSeparator" w:id="0">
    <w:p w:rsidR="001875B3" w:rsidRDefault="0018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11" w:rsidRDefault="000E141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11" w:rsidRDefault="000E1411">
    <w:pPr>
      <w:pStyle w:val="ae"/>
      <w:rPr>
        <w:color w:val="FFFFFF"/>
        <w:sz w:val="20"/>
        <w:szCs w:val="20"/>
      </w:rPr>
    </w:pPr>
  </w:p>
  <w:p w:rsidR="000E1411" w:rsidRDefault="000E141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32"/>
    <w:rsid w:val="000E1411"/>
    <w:rsid w:val="001875B3"/>
    <w:rsid w:val="00760BB7"/>
    <w:rsid w:val="00D8348C"/>
    <w:rsid w:val="00D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C6401"/>
  <w15:docId w15:val="{B3FE98F6-401F-481D-A607-FC80F834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03news.com/perm/385948158/" TargetMode="External"/><Relationship Id="rId117" Type="http://schemas.openxmlformats.org/officeDocument/2006/relationships/hyperlink" Target="https://ria.city/kizel/385917814/" TargetMode="External"/><Relationship Id="rId21" Type="http://schemas.openxmlformats.org/officeDocument/2006/relationships/hyperlink" Target="https://123ru.net/perm/385942702/" TargetMode="External"/><Relationship Id="rId42" Type="http://schemas.openxmlformats.org/officeDocument/2006/relationships/hyperlink" Target="https://gorodskoyportal.ru/ekaterinburg/news/news/91709754/" TargetMode="External"/><Relationship Id="rId47" Type="http://schemas.openxmlformats.org/officeDocument/2006/relationships/hyperlink" Target="https://103news.com/perm/385926261/" TargetMode="External"/><Relationship Id="rId63" Type="http://schemas.openxmlformats.org/officeDocument/2006/relationships/hyperlink" Target="https://russia24.pro/perm-krai/385922716/" TargetMode="External"/><Relationship Id="rId68" Type="http://schemas.openxmlformats.org/officeDocument/2006/relationships/hyperlink" Target="https://www.zaks.ru/new/archive/view/254713" TargetMode="External"/><Relationship Id="rId84" Type="http://schemas.openxmlformats.org/officeDocument/2006/relationships/hyperlink" Target="https://tass.ru/proisshestviya/21660849" TargetMode="External"/><Relationship Id="rId89" Type="http://schemas.openxmlformats.org/officeDocument/2006/relationships/hyperlink" Target="https://russian.city/kizel/385918326/" TargetMode="External"/><Relationship Id="rId112" Type="http://schemas.openxmlformats.org/officeDocument/2006/relationships/hyperlink" Target="https://esse.24newnews.ru/mchs-16-chelovek-evakuirovali-posle-vzryva-gaza-v-kizele-1-gospitalizirovali-2768152.html" TargetMode="External"/><Relationship Id="rId133" Type="http://schemas.openxmlformats.org/officeDocument/2006/relationships/hyperlink" Target="http://newsml.itar-tass.com/NewsML/NewsMLGenStore.nsf/NewsItem?openagent&amp;docid=D79EF6B08946744A43258B810029CEC6" TargetMode="External"/><Relationship Id="rId138" Type="http://schemas.openxmlformats.org/officeDocument/2006/relationships/hyperlink" Target="https://ura.news/news/1052808374" TargetMode="External"/><Relationship Id="rId154" Type="http://schemas.openxmlformats.org/officeDocument/2006/relationships/hyperlink" Target="https://www.permnews.ru/novosti/incidents/2024/08/22/_izele_v_zhilom_mnogokvartirnom_dome_vzorvalsya_gaz/" TargetMode="External"/><Relationship Id="rId159" Type="http://schemas.openxmlformats.org/officeDocument/2006/relationships/hyperlink" Target="https://www.uralinform.ru/news/incidents/371139-mujchinu-izvlekli-iz-pod-zavalov-posle-vzryva-gaza-v-jilom-dome-v-kizele/" TargetMode="External"/><Relationship Id="rId175" Type="http://schemas.openxmlformats.org/officeDocument/2006/relationships/theme" Target="theme/theme1.xml"/><Relationship Id="rId170" Type="http://schemas.openxmlformats.org/officeDocument/2006/relationships/header" Target="header1.xml"/><Relationship Id="rId16" Type="http://schemas.openxmlformats.org/officeDocument/2006/relationships/hyperlink" Target="https://daytimenews.ru/piter/pod-zavalami-nashli-ocherednogo-postradavshego-i-kotov-chto-izvestno-o-vzryve-v-permskom-krae-328102.html" TargetMode="External"/><Relationship Id="rId107" Type="http://schemas.openxmlformats.org/officeDocument/2006/relationships/hyperlink" Target="https://news.myseldon.com/ru/news/index/316714337" TargetMode="External"/><Relationship Id="rId11" Type="http://schemas.openxmlformats.org/officeDocument/2006/relationships/hyperlink" Target="https://perm.bezformata.com/listnews/kizele-hlopok-gaza-povredil/135543118/" TargetMode="External"/><Relationship Id="rId32" Type="http://schemas.openxmlformats.org/officeDocument/2006/relationships/hyperlink" Target="https://properm.ru/news/2024-08-22/v-kizele-dlya-evakuirovannyh-zhiltsov-organizovali-punkty-vremennogo-razmescheniya-5173925" TargetMode="External"/><Relationship Id="rId37" Type="http://schemas.openxmlformats.org/officeDocument/2006/relationships/hyperlink" Target="https://www.silver.ru/news/489578/" TargetMode="External"/><Relationship Id="rId53" Type="http://schemas.openxmlformats.org/officeDocument/2006/relationships/hyperlink" Target="https://123ru.net/perm/385922715/" TargetMode="External"/><Relationship Id="rId58" Type="http://schemas.openxmlformats.org/officeDocument/2006/relationships/hyperlink" Target="https://www.newspot.ru/2024/08/22/vzryv-gaza-proizoshyol-v-zhilom-dome-v-kizele-permskogo-kraya/" TargetMode="External"/><Relationship Id="rId74" Type="http://schemas.openxmlformats.org/officeDocument/2006/relationships/hyperlink" Target="https://www.vedomosti.ru/strana/privolzhsky/news/2024/08/22/1057279-vozbudil-delo" TargetMode="External"/><Relationship Id="rId79" Type="http://schemas.openxmlformats.org/officeDocument/2006/relationships/hyperlink" Target="https://103news.com/perm/385918325/" TargetMode="External"/><Relationship Id="rId102" Type="http://schemas.openxmlformats.org/officeDocument/2006/relationships/hyperlink" Target="https://tass.ru/proisshestviya/21660775" TargetMode="External"/><Relationship Id="rId123" Type="http://schemas.openxmlformats.org/officeDocument/2006/relationships/hyperlink" Target="https://zelaomos.news/news/society/pozharnye-spasli-muzhchinu-iz-pod-zavalov-posle-vzryva-v-dome-v-permskom-krae/" TargetMode="External"/><Relationship Id="rId128" Type="http://schemas.openxmlformats.org/officeDocument/2006/relationships/hyperlink" Target="https://russia24.pro/385920890/" TargetMode="External"/><Relationship Id="rId144" Type="http://schemas.openxmlformats.org/officeDocument/2006/relationships/hyperlink" Target="https://123ru.net/video/385916866/" TargetMode="External"/><Relationship Id="rId149" Type="http://schemas.openxmlformats.org/officeDocument/2006/relationships/hyperlink" Target="https://esse.24newnews.ru/pri-vzryva-gaza-v-dome-v-permskom-kizele-obrushilis-mezhetazhnye-perekrytiya-2768089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ia.city/kizel/385918326/" TargetMode="External"/><Relationship Id="rId95" Type="http://schemas.openxmlformats.org/officeDocument/2006/relationships/hyperlink" Target="https://all-news.net/accidents/1516147" TargetMode="External"/><Relationship Id="rId160" Type="http://schemas.openxmlformats.org/officeDocument/2006/relationships/hyperlink" Target="https://news.myseldon.com/ru/news/index/316712276" TargetMode="External"/><Relationship Id="rId165" Type="http://schemas.openxmlformats.org/officeDocument/2006/relationships/hyperlink" Target="https://echoperm.ru/news/261/175824/" TargetMode="External"/><Relationship Id="rId22" Type="http://schemas.openxmlformats.org/officeDocument/2006/relationships/hyperlink" Target="https://103news.com/perm/385942702/" TargetMode="External"/><Relationship Id="rId27" Type="http://schemas.openxmlformats.org/officeDocument/2006/relationships/hyperlink" Target="https://perm.aif.ru/incidents/pod-zavalami-razrushennogo-posle-hlopka-doma-v-prikame-mozhet-byt-chelovek" TargetMode="External"/><Relationship Id="rId43" Type="http://schemas.openxmlformats.org/officeDocument/2006/relationships/hyperlink" Target="https://ru24.net/perm/385926261/" TargetMode="External"/><Relationship Id="rId48" Type="http://schemas.openxmlformats.org/officeDocument/2006/relationships/hyperlink" Target="https://life.ru/p/1681754" TargetMode="External"/><Relationship Id="rId64" Type="http://schemas.openxmlformats.org/officeDocument/2006/relationships/hyperlink" Target="https://www.5-tv.ru/news/492244/ugolovnoe-delo-vozbuzdeno-posle-vzryva-gaza-vzilom-dome-permskogo-kraa/" TargetMode="External"/><Relationship Id="rId69" Type="http://schemas.openxmlformats.org/officeDocument/2006/relationships/hyperlink" Target="https://gorodskoyportal.ru/peterburg/news/news/91710529/" TargetMode="External"/><Relationship Id="rId113" Type="http://schemas.openxmlformats.org/officeDocument/2006/relationships/hyperlink" Target="https://123ru.net/perm/385917814/" TargetMode="External"/><Relationship Id="rId118" Type="http://schemas.openxmlformats.org/officeDocument/2006/relationships/hyperlink" Target="https://news.myseldon.com/ru/news/index/316713893" TargetMode="External"/><Relationship Id="rId134" Type="http://schemas.openxmlformats.org/officeDocument/2006/relationships/hyperlink" Target="https://perm-news.net/society/2024/08/22/254283.html" TargetMode="External"/><Relationship Id="rId139" Type="http://schemas.openxmlformats.org/officeDocument/2006/relationships/hyperlink" Target="https://www.dp.ru/a/2024/08/22/vzriv-gaza-proizoshjol-v-zhilom" TargetMode="External"/><Relationship Id="rId80" Type="http://schemas.openxmlformats.org/officeDocument/2006/relationships/hyperlink" Target="https://123ru.net/perm/385918325/" TargetMode="External"/><Relationship Id="rId85" Type="http://schemas.openxmlformats.org/officeDocument/2006/relationships/hyperlink" Target="https://ru24.net/perm/385918326/" TargetMode="External"/><Relationship Id="rId150" Type="http://schemas.openxmlformats.org/officeDocument/2006/relationships/hyperlink" Target="https://aif.ru/incidents/pri-vzryva-gaza-v-dome-v-permskom-kizele-obrushilis-mezhetazhnye-perekrytiya" TargetMode="External"/><Relationship Id="rId155" Type="http://schemas.openxmlformats.org/officeDocument/2006/relationships/hyperlink" Target="https://tinaomos.news/news/bezopasnost/pozharnye-spasli-muzhchinu-iz-pod-zavalov-posle-vzryva-v-dome-v-permskom-krae/" TargetMode="External"/><Relationship Id="rId171" Type="http://schemas.openxmlformats.org/officeDocument/2006/relationships/footer" Target="footer1.xml"/><Relationship Id="rId12" Type="http://schemas.openxmlformats.org/officeDocument/2006/relationships/hyperlink" Target="https://moika78.ru/news/2024-08-22/1014010-v-sk-soobshhili-chto-vzryv-gaza-v-kizele-mog-proizojti-iz-za-zameny-plity-pyanymi-zhiltsami/" TargetMode="External"/><Relationship Id="rId17" Type="http://schemas.openxmlformats.org/officeDocument/2006/relationships/hyperlink" Target="https://perm.aif.ru/incidents/-voobshche-na-panike-pod-zavalami-obrushivshegosya-doma-ishchut-cheloveka" TargetMode="External"/><Relationship Id="rId33" Type="http://schemas.openxmlformats.org/officeDocument/2006/relationships/hyperlink" Target="https://ocherskiy.ru/news/515181" TargetMode="External"/><Relationship Id="rId38" Type="http://schemas.openxmlformats.org/officeDocument/2006/relationships/hyperlink" Target="https://admkochevo.ru/news/515169" TargetMode="External"/><Relationship Id="rId59" Type="http://schemas.openxmlformats.org/officeDocument/2006/relationships/hyperlink" Target="https://iz.ru/1746851/2024-08-22/v-minzdrave-permskogo-kraia-soobshchili-o-sostoianii-postradavshego-pri-vzryve-gaza" TargetMode="External"/><Relationship Id="rId103" Type="http://schemas.openxmlformats.org/officeDocument/2006/relationships/hyperlink" Target="http://newsml.itar-tass.com/NewsML/NewsMLGenStore.nsf/NewsItem?openagent&amp;docid=38DB23266394A8BA43258B81002C5028" TargetMode="External"/><Relationship Id="rId108" Type="http://schemas.openxmlformats.org/officeDocument/2006/relationships/hyperlink" Target="https://rg.ru/2024/08/22/reg-pfo/v-prikame-ot-vzryva-gaza-v-zhilom-dome-postradal-odin-chelovek.html" TargetMode="External"/><Relationship Id="rId124" Type="http://schemas.openxmlformats.org/officeDocument/2006/relationships/hyperlink" Target="https://ru24.net/perm/385916479/" TargetMode="External"/><Relationship Id="rId129" Type="http://schemas.openxmlformats.org/officeDocument/2006/relationships/hyperlink" Target="https://www.business-class.su/news/2024/08/22/v-permskom-krae-proizoshel-hlopok-gazovozdushnoi-smesi-v-zhilom-mnogokvartirnom-dome" TargetMode="External"/><Relationship Id="rId54" Type="http://schemas.openxmlformats.org/officeDocument/2006/relationships/hyperlink" Target="https://103news.com/perm/385922715/" TargetMode="External"/><Relationship Id="rId70" Type="http://schemas.openxmlformats.org/officeDocument/2006/relationships/hyperlink" Target="https://www.ridus.ru/mchs-opublikovalo-video-s-mesta-vzryva-gaza-v-kizele-vedetsya-evakuaciya-zhitelej-457330.html" TargetMode="External"/><Relationship Id="rId75" Type="http://schemas.openxmlformats.org/officeDocument/2006/relationships/hyperlink" Target="https://perm.aif.ru/incidents/mash-prichinoy-obrusheniya-doma-v-prikame-mogla-stat-gazovaya-kolonka" TargetMode="External"/><Relationship Id="rId91" Type="http://schemas.openxmlformats.org/officeDocument/2006/relationships/hyperlink" Target="https://aif.ru/incidents/ren-tv-prichinoy-vzryva-v-dome-v-kizele-mogla-stat-gazovaya-kolonka" TargetMode="External"/><Relationship Id="rId96" Type="http://schemas.openxmlformats.org/officeDocument/2006/relationships/hyperlink" Target="https://perm.aif.ru/incidents/na-razbore-zavalov-doma-posle-hlopka-gaza-v-prikame-provodyat-minuty-tishiny" TargetMode="External"/><Relationship Id="rId140" Type="http://schemas.openxmlformats.org/officeDocument/2006/relationships/hyperlink" Target="https://solevar.online/v-kizele-vzorvalsya-zhiloy-dom/" TargetMode="External"/><Relationship Id="rId145" Type="http://schemas.openxmlformats.org/officeDocument/2006/relationships/hyperlink" Target="https://esse.24newnews.ru/vzryv-gaza-privel-k-obrusheniyu-chasti-zhilogo-doma-v-permskom-krae-2768103.html" TargetMode="External"/><Relationship Id="rId161" Type="http://schemas.openxmlformats.org/officeDocument/2006/relationships/hyperlink" Target="https://ura.news/news/1052808364" TargetMode="External"/><Relationship Id="rId166" Type="http://schemas.openxmlformats.org/officeDocument/2006/relationships/hyperlink" Target="https://tass.ru/proisshestviya/216599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ura.news/news/1052808545" TargetMode="External"/><Relationship Id="rId28" Type="http://schemas.openxmlformats.org/officeDocument/2006/relationships/hyperlink" Target="https://www.permnews.ru/novosti/incidents/2024/08/22/_izele_iz_doma__gde_vzorvalsya_gaz__evakuirovali_26_chelovek/" TargetMode="External"/><Relationship Id="rId49" Type="http://schemas.openxmlformats.org/officeDocument/2006/relationships/hyperlink" Target="https://rusnewshub.ru/2024/08/22/%d0%b2-%d0%ba%d0%b8%d0%b7%d0%b5%d0%bb%d0%b5-%d0%bf%d1%80%d0%b8-%d1%80%d0%b0%d0%b7%d0%b1%d0%be%d1%80%d0%b5-%d0%b7%d0%b0%d0%b2%d0%b0%d0%bb%d0%be%d0%b2-%d0%bf%d1%80%d0%be%d0%b2%d0%be%d0%b4%d1%8f%d1%82/" TargetMode="External"/><Relationship Id="rId114" Type="http://schemas.openxmlformats.org/officeDocument/2006/relationships/hyperlink" Target="https://360.ru/news/proisshestviya/muzhchinu-gospitalizirovali-posle-vzryva-gaza-v-kizele/" TargetMode="External"/><Relationship Id="rId119" Type="http://schemas.openxmlformats.org/officeDocument/2006/relationships/hyperlink" Target="https://russia24.pro/385917814/" TargetMode="External"/><Relationship Id="rId10" Type="http://schemas.openxmlformats.org/officeDocument/2006/relationships/hyperlink" Target="https://lisva.bezformata.com/listnews/informatciya-gims/135544396/" TargetMode="External"/><Relationship Id="rId31" Type="http://schemas.openxmlformats.org/officeDocument/2006/relationships/hyperlink" Target="https://viralife.ru/v-minzdrave-permskogo-kraya-soobschili-o-sostoyanii-postradavshego-pri-vzryve-gaza/" TargetMode="External"/><Relationship Id="rId44" Type="http://schemas.openxmlformats.org/officeDocument/2006/relationships/hyperlink" Target="https://iz.ru/1746858/2024-08-22/opublikovano-video-s-mesta-vzryva-gazovozdushnoi-smesi-v-permskom-krae" TargetMode="External"/><Relationship Id="rId52" Type="http://schemas.openxmlformats.org/officeDocument/2006/relationships/hyperlink" Target="https://rusnewshub.ru/2024/08/22/%d0%b2-%d0%bc%d1%87%d1%81-%d0%bf%d0%be%d0%ba%d0%b0%d0%b7%d0%b0%d0%bb%d0%b8-%d1%84%d0%be%d1%82%d0%be-%d0%b6%d0%b8%d0%bb%d0%be%d0%b3%d0%be-%d0%b4%d0%be%d0%bc%d0%b0-%d0%b2-%d0%bf%d0%b5%d1%80%d0%bc%d1%81/" TargetMode="External"/><Relationship Id="rId60" Type="http://schemas.openxmlformats.org/officeDocument/2006/relationships/hyperlink" Target="https://123ru.net/perm/385922716/" TargetMode="External"/><Relationship Id="rId65" Type="http://schemas.openxmlformats.org/officeDocument/2006/relationships/hyperlink" Target="https://pressapro.ru/obshhestvo/ygolovnoe-delo-vozbyjdeno-po-fakty-vzryva-gazovozdyshnoi-smesi-v-permskom-krae/" TargetMode="External"/><Relationship Id="rId73" Type="http://schemas.openxmlformats.org/officeDocument/2006/relationships/hyperlink" Target="http://newsml.itar-tass.com/NewsML/NewsMLGenStore.nsf/NewsItem?openagent&amp;docid=E534B6962BC5D11843258B81002E01F3" TargetMode="External"/><Relationship Id="rId78" Type="http://schemas.openxmlformats.org/officeDocument/2006/relationships/hyperlink" Target="https://ru24.net/perm/385918325/" TargetMode="External"/><Relationship Id="rId81" Type="http://schemas.openxmlformats.org/officeDocument/2006/relationships/hyperlink" Target="https://all-news.net/accidents/1516154" TargetMode="External"/><Relationship Id="rId86" Type="http://schemas.openxmlformats.org/officeDocument/2006/relationships/hyperlink" Target="https://www.nakanune.ru/news/2024/08/22/22784883/" TargetMode="External"/><Relationship Id="rId94" Type="http://schemas.openxmlformats.org/officeDocument/2006/relationships/hyperlink" Target="https://ura.news/news/1052808400" TargetMode="External"/><Relationship Id="rId99" Type="http://schemas.openxmlformats.org/officeDocument/2006/relationships/hyperlink" Target="https://regnum.ru/news/3910526" TargetMode="External"/><Relationship Id="rId101" Type="http://schemas.openxmlformats.org/officeDocument/2006/relationships/hyperlink" Target="https://smi2.ru/article/157695963" TargetMode="External"/><Relationship Id="rId122" Type="http://schemas.openxmlformats.org/officeDocument/2006/relationships/hyperlink" Target="https://smi2.ru/article/157694804" TargetMode="External"/><Relationship Id="rId130" Type="http://schemas.openxmlformats.org/officeDocument/2006/relationships/hyperlink" Target="https://perm.mk.ru/incident/2024/08/22/v-kizele-v-zhilom-dome-proizoshel-vzryv-gaza-i-obrushenie.html" TargetMode="External"/><Relationship Id="rId135" Type="http://schemas.openxmlformats.org/officeDocument/2006/relationships/hyperlink" Target="https://gorodskoyportal.ru/perm/news/news/91706986/" TargetMode="External"/><Relationship Id="rId143" Type="http://schemas.openxmlformats.org/officeDocument/2006/relationships/hyperlink" Target="https://v-kurse.ru/2024/08/22/359128" TargetMode="External"/><Relationship Id="rId148" Type="http://schemas.openxmlformats.org/officeDocument/2006/relationships/hyperlink" Target="https://www.5-tv.ru/news/492230/vzryv-gaza-privel-kobruseniu-casti-zilogo-doma-vpermskom-krae/" TargetMode="External"/><Relationship Id="rId151" Type="http://schemas.openxmlformats.org/officeDocument/2006/relationships/hyperlink" Target="https://ru24.net/smi/aif/385916995/" TargetMode="External"/><Relationship Id="rId156" Type="http://schemas.openxmlformats.org/officeDocument/2006/relationships/hyperlink" Target="https://tinaomos.news/news/society/pozharnye-spasli-muzhchinu-iz-pod-zavalov-posle-vzryva-v-dome-v-permskom-krae/" TargetMode="External"/><Relationship Id="rId164" Type="http://schemas.openxmlformats.org/officeDocument/2006/relationships/hyperlink" Target="https://www.kommersant.ru/doc/6906532" TargetMode="External"/><Relationship Id="rId169" Type="http://schemas.openxmlformats.org/officeDocument/2006/relationships/hyperlink" Target="https://crimerussia.info/korruptsiya/item/517110-vzryv-gaza-proizoshel-v-zhilom-dome-v-kizele-permskogo-kraya-est-postradavsh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sva.bezformata.com/listnews/press-reliz-po-pozharam-za-22-08-2024/135544395/" TargetMode="External"/><Relationship Id="rId172" Type="http://schemas.openxmlformats.org/officeDocument/2006/relationships/footer" Target="footer2.xml"/><Relationship Id="rId13" Type="http://schemas.openxmlformats.org/officeDocument/2006/relationships/hyperlink" Target="https://www.business-class.su/news/2024/08/22/stala-izvestna-predvaritelnaya-prichina-hlopka-gaza-v-permskom-krae" TargetMode="External"/><Relationship Id="rId18" Type="http://schemas.openxmlformats.org/officeDocument/2006/relationships/hyperlink" Target="https://perm-news.net/incident/2024/08/22/254361.html" TargetMode="External"/><Relationship Id="rId39" Type="http://schemas.openxmlformats.org/officeDocument/2006/relationships/hyperlink" Target="https://tvzvezda.ru/news/20248221250-0fRvL.html" TargetMode="External"/><Relationship Id="rId109" Type="http://schemas.openxmlformats.org/officeDocument/2006/relationships/hyperlink" Target="https://tass.ru/proisshestviya/21660459" TargetMode="External"/><Relationship Id="rId34" Type="http://schemas.openxmlformats.org/officeDocument/2006/relationships/hyperlink" Target="https://progorod43.ru/news/114568" TargetMode="External"/><Relationship Id="rId50" Type="http://schemas.openxmlformats.org/officeDocument/2006/relationships/hyperlink" Target="https://smi2.ru/article/157699038" TargetMode="External"/><Relationship Id="rId55" Type="http://schemas.openxmlformats.org/officeDocument/2006/relationships/hyperlink" Target="https://ru24.net/perm/385922715/" TargetMode="External"/><Relationship Id="rId76" Type="http://schemas.openxmlformats.org/officeDocument/2006/relationships/hyperlink" Target="https://24newnews.ru/mchs-pokazalo-kadry-s-mesta-obrusheniya-doma-v-permskom-krae-posle-hlopka-gaza-2768309.html" TargetMode="External"/><Relationship Id="rId97" Type="http://schemas.openxmlformats.org/officeDocument/2006/relationships/hyperlink" Target="http://newsml.itar-tass.com/NewsML/NewsMLGenStore.nsf/NewsItem?openagent&amp;docid=CDC41DB7B4995B5543258B81002CDDDB" TargetMode="External"/><Relationship Id="rId104" Type="http://schemas.openxmlformats.org/officeDocument/2006/relationships/hyperlink" Target="https://perm-news.net/incident/2024/08/22/254294.html" TargetMode="External"/><Relationship Id="rId120" Type="http://schemas.openxmlformats.org/officeDocument/2006/relationships/hyperlink" Target="https://47news.ru/articles/256128/" TargetMode="External"/><Relationship Id="rId125" Type="http://schemas.openxmlformats.org/officeDocument/2006/relationships/hyperlink" Target="https://103news.com/perm/385916479/" TargetMode="External"/><Relationship Id="rId141" Type="http://schemas.openxmlformats.org/officeDocument/2006/relationships/hyperlink" Target="https://www.interfax.ru/russia/977581" TargetMode="External"/><Relationship Id="rId146" Type="http://schemas.openxmlformats.org/officeDocument/2006/relationships/hyperlink" Target="https://24newnews.ru/vzryv-gaza-privel-k-obrusheniyu-chasti-zhilogo-doma-v-permskom-krae-2768103.html" TargetMode="External"/><Relationship Id="rId167" Type="http://schemas.openxmlformats.org/officeDocument/2006/relationships/hyperlink" Target="https://v-kurse.ru/2024/08/22/3591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newsko.ru/news/nk-8277193.html" TargetMode="External"/><Relationship Id="rId92" Type="http://schemas.openxmlformats.org/officeDocument/2006/relationships/hyperlink" Target="https://123ru.net/perm/385918326/" TargetMode="External"/><Relationship Id="rId162" Type="http://schemas.openxmlformats.org/officeDocument/2006/relationships/hyperlink" Target="https://smi2.ru/article/1576932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esti-perm.ru/pages/cfbd64b2e87a45c99734b346ffaa2afa" TargetMode="External"/><Relationship Id="rId24" Type="http://schemas.openxmlformats.org/officeDocument/2006/relationships/hyperlink" Target="https://ru24.net/perm/385948158/" TargetMode="External"/><Relationship Id="rId40" Type="http://schemas.openxmlformats.org/officeDocument/2006/relationships/hyperlink" Target="https://news.myseldon.com/ru/news/index/316720426" TargetMode="External"/><Relationship Id="rId45" Type="http://schemas.openxmlformats.org/officeDocument/2006/relationships/hyperlink" Target="https://russia24.pro/perm-krai/385926261/" TargetMode="External"/><Relationship Id="rId66" Type="http://schemas.openxmlformats.org/officeDocument/2006/relationships/hyperlink" Target="https://gorod55.ru/news/2024-08-22/vzryv-gaza-v-zhilom-dome-v-kizele-chto-izvestno-na-dannyy-moment-5173743" TargetMode="External"/><Relationship Id="rId87" Type="http://schemas.openxmlformats.org/officeDocument/2006/relationships/hyperlink" Target="https://103news.com/perm/385918326/" TargetMode="External"/><Relationship Id="rId110" Type="http://schemas.openxmlformats.org/officeDocument/2006/relationships/hyperlink" Target="https://www.perm.kp.ru/online/news/5957278/" TargetMode="External"/><Relationship Id="rId115" Type="http://schemas.openxmlformats.org/officeDocument/2006/relationships/hyperlink" Target="https://24newnews.ru/mchs-16-chelovek-evakuirovali-posle-vzryva-gaza-v-kizele-1-gospitalizirovali-2768152.html" TargetMode="External"/><Relationship Id="rId131" Type="http://schemas.openxmlformats.org/officeDocument/2006/relationships/hyperlink" Target="https://neftegaz.ru/news/incidental/851179-v-g-kizel-permskogo-kraya-proizoshel-vzryv-gaza-v-zhilom-dome/" TargetMode="External"/><Relationship Id="rId136" Type="http://schemas.openxmlformats.org/officeDocument/2006/relationships/hyperlink" Target="https://moika78.ru/news/2024-08-22/1013758-v-permskom-krae-posle-vzryva-gaza-obrushilas-krysha-zhilogo-doma/" TargetMode="External"/><Relationship Id="rId157" Type="http://schemas.openxmlformats.org/officeDocument/2006/relationships/hyperlink" Target="https://szaomos.news/news/bezopasnost/pozharnye-spasli-muzhchinu-iz-pod-zavalov-posle-vzryva-v-dome-v-permskom-krae/" TargetMode="External"/><Relationship Id="rId61" Type="http://schemas.openxmlformats.org/officeDocument/2006/relationships/hyperlink" Target="https://103news.com/perm/385922716/" TargetMode="External"/><Relationship Id="rId82" Type="http://schemas.openxmlformats.org/officeDocument/2006/relationships/hyperlink" Target="https://perm-news.net/society/2024/08/22/254299.html" TargetMode="External"/><Relationship Id="rId152" Type="http://schemas.openxmlformats.org/officeDocument/2006/relationships/hyperlink" Target="https://24newnews.ru/pri-vzryva-gaza-v-dome-v-permskom-kizele-obrushilis-mezhetazhnye-perekrytiya-2768089.html" TargetMode="External"/><Relationship Id="rId173" Type="http://schemas.openxmlformats.org/officeDocument/2006/relationships/header" Target="header2.xml"/><Relationship Id="rId19" Type="http://schemas.openxmlformats.org/officeDocument/2006/relationships/hyperlink" Target="https://ru24.net/perm/385942702/" TargetMode="External"/><Relationship Id="rId14" Type="http://schemas.openxmlformats.org/officeDocument/2006/relationships/hyperlink" Target="https://news.myseldon.com/ru/news/index/316715504" TargetMode="External"/><Relationship Id="rId30" Type="http://schemas.openxmlformats.org/officeDocument/2006/relationships/hyperlink" Target="https://baikal-news.net/society/2024/08/22/213480.html" TargetMode="External"/><Relationship Id="rId35" Type="http://schemas.openxmlformats.org/officeDocument/2006/relationships/hyperlink" Target="https://daytimenews.ru/omsk/v-permskom-krae-proizoshel-hlopok-gaza-v-zhilom-chetyrehetazhnom-dome-163778.html" TargetMode="External"/><Relationship Id="rId56" Type="http://schemas.openxmlformats.org/officeDocument/2006/relationships/hyperlink" Target="https://www.5-tv.ru/news/492243/nazvana-predvaritelnaa-pricina-vzryva-gaza-vzilom-dome-vkizele/" TargetMode="External"/><Relationship Id="rId77" Type="http://schemas.openxmlformats.org/officeDocument/2006/relationships/hyperlink" Target="https://aif.ru/incidents/mchs-pokazalo-kadry-s-mesta-obrusheniya-doma-v-permskom-krae-posle-hlopka-gaza" TargetMode="External"/><Relationship Id="rId100" Type="http://schemas.openxmlformats.org/officeDocument/2006/relationships/hyperlink" Target="https://rodina.news/kizele-pri-razbore-zavalov-provodyat-minuty-tishiny-24082211052126.htm" TargetMode="External"/><Relationship Id="rId105" Type="http://schemas.openxmlformats.org/officeDocument/2006/relationships/hyperlink" Target="https://vg-news.ru/n/175035" TargetMode="External"/><Relationship Id="rId126" Type="http://schemas.openxmlformats.org/officeDocument/2006/relationships/hyperlink" Target="https://123ru.net/perm/385916479/" TargetMode="External"/><Relationship Id="rId147" Type="http://schemas.openxmlformats.org/officeDocument/2006/relationships/hyperlink" Target="https://ru24.net/video/385916866/" TargetMode="External"/><Relationship Id="rId168" Type="http://schemas.openxmlformats.org/officeDocument/2006/relationships/hyperlink" Target="https://aleksraion.ru/news/mchs-informiruet-22-08-2024-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ife.ru/p/1681758" TargetMode="External"/><Relationship Id="rId72" Type="http://schemas.openxmlformats.org/officeDocument/2006/relationships/hyperlink" Target="https://astrakhan-news.net/society/2024/08/22/174859.html" TargetMode="External"/><Relationship Id="rId93" Type="http://schemas.openxmlformats.org/officeDocument/2006/relationships/hyperlink" Target="https://smi2.ru/article/157696362" TargetMode="External"/><Relationship Id="rId98" Type="http://schemas.openxmlformats.org/officeDocument/2006/relationships/hyperlink" Target="https://properm.ru/news/2024-08-22/posle-vzryva-v-zhilom-dome-v-kizele-vozbuzhdeno-ugolovnoe-delo-5173727" TargetMode="External"/><Relationship Id="rId121" Type="http://schemas.openxmlformats.org/officeDocument/2006/relationships/hyperlink" Target="https://dixinews.ru/news/chp/v-kizele-evakuirovali-bolee-15-chelovek-posle-vzryva-gaza-v-dome/" TargetMode="External"/><Relationship Id="rId142" Type="http://schemas.openxmlformats.org/officeDocument/2006/relationships/hyperlink" Target="https://tass.ru/proisshestviya/21660033" TargetMode="External"/><Relationship Id="rId163" Type="http://schemas.openxmlformats.org/officeDocument/2006/relationships/hyperlink" Target="https://123ru.net/perm/385916451/" TargetMode="External"/><Relationship Id="rId3" Type="http://schemas.openxmlformats.org/officeDocument/2006/relationships/styles" Target="styles.xml"/><Relationship Id="rId25" Type="http://schemas.openxmlformats.org/officeDocument/2006/relationships/hyperlink" Target="https://123ru.net/perm/385948158/" TargetMode="External"/><Relationship Id="rId46" Type="http://schemas.openxmlformats.org/officeDocument/2006/relationships/hyperlink" Target="https://123ru.net/perm/385926261/" TargetMode="External"/><Relationship Id="rId67" Type="http://schemas.openxmlformats.org/officeDocument/2006/relationships/hyperlink" Target="https://59.ru/text/incidents/2024/08/22/73989935/" TargetMode="External"/><Relationship Id="rId116" Type="http://schemas.openxmlformats.org/officeDocument/2006/relationships/hyperlink" Target="https://ru24.net/perm/385917814/" TargetMode="External"/><Relationship Id="rId137" Type="http://schemas.openxmlformats.org/officeDocument/2006/relationships/hyperlink" Target="http://newsml.itar-tass.com/NewsML/NewsMLGenStore.nsf/NewsItem?openagent&amp;docid=4F4BC749B704DA4843258B8100292A5B" TargetMode="External"/><Relationship Id="rId158" Type="http://schemas.openxmlformats.org/officeDocument/2006/relationships/hyperlink" Target="https://uvaomos.news/news/society/pozharnye-spasli-muzhchinu-iz-pod-zavalov-posle-vzryva-v-dome-v-permskom-krae/" TargetMode="External"/><Relationship Id="rId20" Type="http://schemas.openxmlformats.org/officeDocument/2006/relationships/hyperlink" Target="https://russia24.pro/perm-krai/385942702/" TargetMode="External"/><Relationship Id="rId41" Type="http://schemas.openxmlformats.org/officeDocument/2006/relationships/hyperlink" Target="https://ura.news/news/1052808452" TargetMode="External"/><Relationship Id="rId62" Type="http://schemas.openxmlformats.org/officeDocument/2006/relationships/hyperlink" Target="https://ru24.net/perm/385922716/" TargetMode="External"/><Relationship Id="rId83" Type="http://schemas.openxmlformats.org/officeDocument/2006/relationships/hyperlink" Target="https://www.kasparovru.com/material.php?id=66C6F24CBE7F7" TargetMode="External"/><Relationship Id="rId88" Type="http://schemas.openxmlformats.org/officeDocument/2006/relationships/hyperlink" Target="https://russia24.pro/perm-krai/385918326/" TargetMode="External"/><Relationship Id="rId111" Type="http://schemas.openxmlformats.org/officeDocument/2006/relationships/hyperlink" Target="https://103news.com/perm/385917814/" TargetMode="External"/><Relationship Id="rId132" Type="http://schemas.openxmlformats.org/officeDocument/2006/relationships/hyperlink" Target="https://biwork.ru/proissestvia/71669-v-permskom-kizele-v-mnogokvartirnom-dome-vzorvalsa-gaz-est-postradavsie" TargetMode="External"/><Relationship Id="rId153" Type="http://schemas.openxmlformats.org/officeDocument/2006/relationships/hyperlink" Target="https://all-news.net/accidents/1516136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perm-news.net/incident/2024/08/22/254376.html" TargetMode="External"/><Relationship Id="rId36" Type="http://schemas.openxmlformats.org/officeDocument/2006/relationships/hyperlink" Target="https://ohansk-adm.ru/news/515176" TargetMode="External"/><Relationship Id="rId57" Type="http://schemas.openxmlformats.org/officeDocument/2006/relationships/hyperlink" Target="https://russia24.pro/perm-krai/385922715/" TargetMode="External"/><Relationship Id="rId106" Type="http://schemas.openxmlformats.org/officeDocument/2006/relationships/hyperlink" Target="https://tass.ru/proisshestviya/21660611" TargetMode="External"/><Relationship Id="rId127" Type="http://schemas.openxmlformats.org/officeDocument/2006/relationships/hyperlink" Target="https://www.uralinform.ru/news/incidents/371141-mchs-dva-cheloveka-postradali-pri-vzryve-gaza-v-kizel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7DC6-AA50-4F57-84B6-ADE82868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9438</Words>
  <Characters>53798</Characters>
  <Application>Microsoft Office Word</Application>
  <DocSecurity>0</DocSecurity>
  <Lines>448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2024-08-22T19:19:00Z</dcterms:modified>
</cp:coreProperties>
</file>