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8D" w:rsidRDefault="00A87CA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88D" w:rsidRDefault="00A87CA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7188D" w:rsidRDefault="00A87CA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7188D" w:rsidRDefault="0057188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7188D" w:rsidRDefault="00A87CA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августа - 21 августа 2024 г.</w:t>
                            </w:r>
                          </w:p>
                          <w:p w:rsidR="0057188D" w:rsidRDefault="00A87CA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7188D" w:rsidRDefault="00A87CA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7188D" w:rsidRDefault="00A87CA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7188D" w:rsidRDefault="0057188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7188D" w:rsidRDefault="00A87CA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августа - 21 августа 2024 г.</w:t>
                      </w:r>
                    </w:p>
                    <w:p w:rsidR="0057188D" w:rsidRDefault="00A87CA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8D" w:rsidRDefault="00A87CA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7188D" w:rsidRDefault="00A87CA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7188D" w:rsidRDefault="00A87CA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7188D" w:rsidRDefault="00A87CA5">
      <w:pPr>
        <w:pStyle w:val="Base"/>
      </w:pPr>
      <w:r>
        <w:fldChar w:fldCharType="end"/>
      </w:r>
    </w:p>
    <w:p w:rsidR="0057188D" w:rsidRDefault="00A87CA5">
      <w:pPr>
        <w:pStyle w:val="Base"/>
      </w:pPr>
      <w:r>
        <w:br w:type="page"/>
      </w:r>
    </w:p>
    <w:p w:rsidR="00AC097D" w:rsidRPr="00AC097D" w:rsidRDefault="00AC097D" w:rsidP="00AC097D">
      <w:pPr>
        <w:jc w:val="left"/>
        <w:rPr>
          <w:b/>
        </w:rPr>
      </w:pPr>
      <w:r w:rsidRPr="00AC097D">
        <w:rPr>
          <w:b/>
        </w:rPr>
        <w:lastRenderedPageBreak/>
        <w:t xml:space="preserve">Из-за мощного циклона в Пермском крае объявлено штормовое предупреждение </w:t>
      </w:r>
    </w:p>
    <w:p w:rsidR="00AC097D" w:rsidRDefault="00AC097D" w:rsidP="00AC097D">
      <w:pPr>
        <w:pStyle w:val="nk-width-xxlarge"/>
        <w:spacing w:before="0" w:beforeAutospacing="0" w:after="0" w:afterAutospacing="0"/>
      </w:pPr>
      <w:r>
        <w:t xml:space="preserve">По информации Пермского центра гидрометеорологии и мониторинга окружающей среды, активный Северо-Атлантический циклон, смещаясь через северные районы Пермского края, приведёт к возникновению опасных природных явлений в регионе. В частности, в восточных районах ночью 21 августа ожидаются очень сильные дожди (30-50 мм за 12 часов) и интенсивные ливни (25-30 мм за 1 час). В связи с этим в крае объявляется штормовое предупреждение. </w:t>
      </w:r>
    </w:p>
    <w:p w:rsidR="00AC097D" w:rsidRDefault="00AC097D" w:rsidP="00AC097D">
      <w:pPr>
        <w:pStyle w:val="nk-width-xxlarge"/>
        <w:spacing w:before="0" w:beforeAutospacing="0" w:after="0" w:afterAutospacing="0"/>
      </w:pPr>
      <w:r>
        <w:t xml:space="preserve">С 21 по 23 августа в водоёмах Пермского края, включая небольшие реки, возможны значительные повышения уровня воды. В реках бассейнов Вишеры, Яйвы, Косьвы и Чусовой, а также их малых притоках вероятны резкие подъёмы уровня воды, что может привести к образованию дождевых паводков и увеличению поступления воды в пруды и водохранилища, в том числе в Широковское водохранилище на реке Косьва и в водохранилище Яйвинской ГРЭС на реке Яйва. </w:t>
      </w:r>
    </w:p>
    <w:p w:rsidR="00AC097D" w:rsidRDefault="00AC097D" w:rsidP="00AC097D">
      <w:pPr>
        <w:pStyle w:val="nk-width-xxlarge"/>
        <w:spacing w:before="0" w:beforeAutospacing="0" w:after="0" w:afterAutospacing="0"/>
      </w:pPr>
      <w:r>
        <w:t xml:space="preserve">Ранее о сильных дождях на территории Пермского края в ночь на 21 августа </w:t>
      </w:r>
      <w:r w:rsidRPr="00E44369">
        <w:t>сообщи</w:t>
      </w:r>
      <w:bookmarkStart w:id="1" w:name="_GoBack"/>
      <w:bookmarkEnd w:id="1"/>
      <w:r w:rsidRPr="00E44369">
        <w:t xml:space="preserve">ли </w:t>
      </w:r>
      <w:r>
        <w:t xml:space="preserve">в Главном управлении МЧС по региону. И напомнили, что во время непогоды лучше не находиться рядом с деревьями, линиями электропередачи и ненадёжными конструкциями. Также нельзя парковать рядом с ними автомобили. </w:t>
      </w:r>
      <w:hyperlink r:id="rId9" w:history="1">
        <w:r>
          <w:rPr>
            <w:rStyle w:val="a5"/>
          </w:rPr>
          <w:t>https://www.newsko.ru/news/nk-8274891.html?utm_source=yxnews&amp;utm_medium=desktop&amp;utm_referrer=https%3A%2F%2Fdzen.ru%2Fnews%2Fsearch%3Ftext%3D</w:t>
        </w:r>
      </w:hyperlink>
    </w:p>
    <w:p w:rsidR="00AC097D" w:rsidRDefault="00AC097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C097D" w:rsidRDefault="00AC097D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AC097D">
        <w:rPr>
          <w:rFonts w:ascii="Times New Roman" w:hAnsi="Times New Roman" w:cs="Times New Roman"/>
          <w:b/>
          <w:sz w:val="24"/>
        </w:rPr>
        <w:t xml:space="preserve">Ночью 21 августа на Пермский край обрушатся мощные дожди  </w:t>
      </w:r>
    </w:p>
    <w:p w:rsidR="00AC097D" w:rsidRPr="00AC097D" w:rsidRDefault="00AC097D" w:rsidP="00AC097D">
      <w:pPr>
        <w:pStyle w:val="aff1"/>
        <w:keepNext/>
        <w:rPr>
          <w:rFonts w:ascii="Times New Roman" w:hAnsi="Times New Roman" w:cs="Times New Roman"/>
          <w:sz w:val="24"/>
        </w:rPr>
      </w:pPr>
      <w:r w:rsidRPr="00AC097D">
        <w:rPr>
          <w:rFonts w:ascii="Times New Roman" w:hAnsi="Times New Roman" w:cs="Times New Roman"/>
          <w:sz w:val="24"/>
        </w:rPr>
        <w:t>В Главном управлении МЧС по региону сообщили о сильных дождях, которые ожидаются в Пермском крае ночью на 21 августа.</w:t>
      </w:r>
    </w:p>
    <w:p w:rsidR="00AC097D" w:rsidRPr="00AC097D" w:rsidRDefault="00AC097D" w:rsidP="00AC097D">
      <w:pPr>
        <w:pStyle w:val="aff1"/>
        <w:keepNext/>
        <w:rPr>
          <w:rFonts w:ascii="Times New Roman" w:hAnsi="Times New Roman" w:cs="Times New Roman"/>
          <w:sz w:val="24"/>
        </w:rPr>
      </w:pPr>
      <w:r w:rsidRPr="00AC097D">
        <w:rPr>
          <w:rFonts w:ascii="Times New Roman" w:hAnsi="Times New Roman" w:cs="Times New Roman"/>
          <w:sz w:val="24"/>
        </w:rPr>
        <w:t>В ведомстве со ссылкой на пермский гидрометеорологический центр рассказали, что в Прикамье опять прогнозируются неблагоприятные погодные условия с интенсивными осадками в некоторых районах. Краевое МЧС напомнило местным жителям о необходимости следовать правилам безопасности.</w:t>
      </w:r>
    </w:p>
    <w:p w:rsidR="00AC097D" w:rsidRDefault="00AC097D" w:rsidP="00AC097D">
      <w:pPr>
        <w:pStyle w:val="aff1"/>
        <w:keepNext/>
      </w:pPr>
      <w:r w:rsidRPr="00AC097D">
        <w:rPr>
          <w:rFonts w:ascii="Times New Roman" w:hAnsi="Times New Roman" w:cs="Times New Roman"/>
          <w:sz w:val="24"/>
        </w:rPr>
        <w:t xml:space="preserve">Во время непогоды опасно находиться и парковать автомобили рядом с деревьями, линиями электропередачи и ненадежными конструкциями. Автомобилистам строго запрещается нарушать скоростной режимы, делать резкие маневры и торможения. Следует быть повышено внимательными и осторожными на дороге. </w:t>
      </w:r>
      <w:hyperlink r:id="rId10" w:history="1">
        <w:r>
          <w:rPr>
            <w:rStyle w:val="a5"/>
          </w:rPr>
          <w:t>https://solevar.online/nochyu-21-avgusta-na-permskiy-kray-obrushatsya-moschnye-dozhdi/?utm_source=yxnews&amp;utm_medium=desktop&amp;utm_referrer=https%3A%2F%2Fdzen.ru%2Fnews%2Fsearch%3Ftext%3D</w:t>
        </w:r>
      </w:hyperlink>
    </w:p>
    <w:p w:rsidR="00AC097D" w:rsidRPr="00AC097D" w:rsidRDefault="00AC097D" w:rsidP="00AC097D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AC097D">
        <w:rPr>
          <w:rFonts w:ascii="Times New Roman" w:hAnsi="Times New Roman"/>
          <w:sz w:val="24"/>
          <w:szCs w:val="24"/>
          <w:lang w:val="ru-RU"/>
        </w:rPr>
        <w:t>На Пермский край надвигается шторм</w:t>
      </w:r>
    </w:p>
    <w:p w:rsidR="00AC097D" w:rsidRDefault="00AC097D" w:rsidP="00AC097D">
      <w:pPr>
        <w:pStyle w:val="aff6"/>
        <w:spacing w:before="0" w:beforeAutospacing="0" w:after="0" w:afterAutospacing="0"/>
      </w:pPr>
      <w:r>
        <w:t>В Пермском крае в среду 21 августа ожидаются сильные ливни и штормовой ветер. Об этом в Telegram предупреждают Пермский центр по гидрометеорологии и мониторингу окружающей среды (ЦГМС) а также региональное управление МЧС.</w:t>
      </w:r>
    </w:p>
    <w:p w:rsidR="00AC097D" w:rsidRDefault="00AC097D" w:rsidP="00AC097D">
      <w:pPr>
        <w:pStyle w:val="aff6"/>
        <w:spacing w:before="0" w:beforeAutospacing="0" w:after="0" w:afterAutospacing="0"/>
      </w:pPr>
      <w:r>
        <w:t>«Объявлено штормовое предупреждение! Через северные районы Пермского края сформируются опасные природные явления: локально в восточных районах ночью 21 августа ожидаются очень сильные дожди и сильные ливни», — сообщает в мессенджере Пермский ЦГМС. Специалисты учреждения уточняют, что характер погоды в регионе сформирует Северо-Атлантический циклон.</w:t>
      </w:r>
    </w:p>
    <w:p w:rsidR="00AC097D" w:rsidRDefault="00AC097D" w:rsidP="00AC097D">
      <w:pPr>
        <w:pStyle w:val="aff6"/>
        <w:spacing w:before="0" w:beforeAutospacing="0" w:after="0" w:afterAutospacing="0"/>
      </w:pPr>
      <w:r>
        <w:t>Из-за непогоды 21–23 августа в реках Вишера, Яйва, Косьва, Чусовая возможны интенсивные подъемы уровней воды. В отдельных районах Пермского края порывы ветра достигнут 15-20 метров в секунду. В краевом управлении МЧС рекомендуют не находиться вблизи деревьев, ЛЭП и слабо укрепленных конструкций. Водителям рекомендовано соблюдать скоростной режим и дистанцию, избегать резких маневров.</w:t>
      </w:r>
      <w:r>
        <w:t xml:space="preserve"> </w:t>
      </w:r>
      <w:hyperlink r:id="rId11" w:history="1">
        <w:r>
          <w:rPr>
            <w:rStyle w:val="a5"/>
          </w:rPr>
          <w:t>https://ura.news/news/1052807663?utm_source=yxnews&amp;utm_medium=desktop&amp;utm_referrer=https%3A%2F%2Fdzen.ru%2Fnews%2Fsearch%3Ftext%3D</w:t>
        </w:r>
      </w:hyperlink>
    </w:p>
    <w:p w:rsidR="00AC097D" w:rsidRDefault="00AC097D" w:rsidP="00AC097D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E44369">
        <w:rPr>
          <w:rFonts w:ascii="Times New Roman" w:hAnsi="Times New Roman"/>
          <w:sz w:val="24"/>
          <w:szCs w:val="24"/>
          <w:lang w:val="ru-RU"/>
        </w:rPr>
        <w:t>В Перми ожидаются сильные ливни</w:t>
      </w:r>
    </w:p>
    <w:p w:rsidR="00E44369" w:rsidRPr="00E44369" w:rsidRDefault="00E44369" w:rsidP="00E44369">
      <w:pPr>
        <w:jc w:val="left"/>
      </w:pPr>
      <w:r w:rsidRPr="00E44369">
        <w:t>Синоптики прогнозируют ночью 21 августа сильные ливни. Ожидаемая температура воздуха днем +19°С...+22°С.</w:t>
      </w:r>
    </w:p>
    <w:p w:rsidR="00E44369" w:rsidRPr="00E44369" w:rsidRDefault="00E44369" w:rsidP="00E44369">
      <w:pPr>
        <w:jc w:val="left"/>
      </w:pPr>
      <w:r w:rsidRPr="00E44369">
        <w:lastRenderedPageBreak/>
        <w:t xml:space="preserve">ГУ МЧС России по Пермскому краю рекомендует жителям региона не находиться вблизи деревьев, линий электропередач, слабо укрепленных конструкций, а также избегать парковки личного автотранспорта рядом с ними. </w:t>
      </w:r>
    </w:p>
    <w:p w:rsidR="00E44369" w:rsidRPr="00E44369" w:rsidRDefault="00E44369" w:rsidP="00E44369">
      <w:pPr>
        <w:rPr>
          <w:lang w:eastAsia="en-US" w:bidi="en-US"/>
        </w:rPr>
      </w:pPr>
      <w:r w:rsidRPr="00E44369">
        <w:t>Водителям необходимо соблюдать скоростной режим и дистанцию, избегать резких маневров и торможений, обращать внимание на состояние дорожного покрытия.</w:t>
      </w:r>
      <w:r>
        <w:t xml:space="preserve"> </w:t>
      </w:r>
      <w:hyperlink r:id="rId12" w:history="1">
        <w:r>
          <w:rPr>
            <w:rStyle w:val="a5"/>
          </w:rPr>
          <w:t>https://permnews.ru/novosti/incidents/2024/08/20/_ermi_ozhidayutsya_silnye_livni/?utm_source=yxnews&amp;utm_medium=desktop&amp;utm_referrer=https%3A%2F%2Fdzen.ru%2Fnews%2Fsearch%3Ftext%3D</w:t>
        </w:r>
      </w:hyperlink>
    </w:p>
    <w:p w:rsidR="00AC097D" w:rsidRDefault="00AC097D" w:rsidP="00AC097D">
      <w:pPr>
        <w:pStyle w:val="aff6"/>
        <w:spacing w:before="0" w:beforeAutospacing="0" w:after="0" w:afterAutospacing="0"/>
      </w:pPr>
    </w:p>
    <w:p w:rsidR="00E44369" w:rsidRPr="00E44369" w:rsidRDefault="00E44369" w:rsidP="00E44369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E44369">
        <w:rPr>
          <w:rFonts w:ascii="Times New Roman" w:hAnsi="Times New Roman" w:cs="Times New Roman"/>
          <w:b/>
          <w:sz w:val="24"/>
        </w:rPr>
        <w:t>Ночью 21 августа в Пермском крае ожидаются сильные ливни</w:t>
      </w:r>
    </w:p>
    <w:p w:rsidR="00E44369" w:rsidRPr="00E44369" w:rsidRDefault="00E44369" w:rsidP="00E44369">
      <w:pPr>
        <w:pStyle w:val="aff1"/>
        <w:keepNext/>
        <w:rPr>
          <w:rFonts w:ascii="Times New Roman" w:hAnsi="Times New Roman" w:cs="Times New Roman"/>
          <w:sz w:val="24"/>
        </w:rPr>
      </w:pPr>
      <w:r w:rsidRPr="00E44369">
        <w:rPr>
          <w:rFonts w:ascii="Times New Roman" w:hAnsi="Times New Roman" w:cs="Times New Roman"/>
          <w:sz w:val="24"/>
        </w:rPr>
        <w:t>Жителей просят соблюдать правила безопасности</w:t>
      </w:r>
      <w:r>
        <w:rPr>
          <w:rFonts w:ascii="Times New Roman" w:hAnsi="Times New Roman" w:cs="Times New Roman"/>
          <w:sz w:val="24"/>
        </w:rPr>
        <w:t xml:space="preserve">. </w:t>
      </w:r>
      <w:r w:rsidRPr="00E44369">
        <w:rPr>
          <w:rFonts w:ascii="Times New Roman" w:hAnsi="Times New Roman" w:cs="Times New Roman"/>
          <w:sz w:val="24"/>
        </w:rPr>
        <w:t>В ближайшие сутки на территории Пермского края прогнозируются неблагоприятные погодные условия, предупреждают в региональном МЧС. По данным Пермского гидрометцентра, ночью 21 августа местами пройдут очень сильные дожди и ливни.</w:t>
      </w:r>
    </w:p>
    <w:p w:rsidR="00E44369" w:rsidRDefault="00E44369" w:rsidP="00E44369">
      <w:pPr>
        <w:pStyle w:val="aff1"/>
        <w:keepNext/>
      </w:pPr>
      <w:r w:rsidRPr="00E44369">
        <w:rPr>
          <w:rFonts w:ascii="Times New Roman" w:hAnsi="Times New Roman" w:cs="Times New Roman"/>
          <w:sz w:val="24"/>
        </w:rPr>
        <w:t>Жителей просят соблюдать правила безопасности. Во время непогоды спасатели рекомендуют не находиться рядом с деревьями, линиями электропередач и слабо укрепленными конструкциями, а также не парковать машины возле них.</w:t>
      </w:r>
      <w:r>
        <w:rPr>
          <w:rFonts w:ascii="Times New Roman" w:hAnsi="Times New Roman" w:cs="Times New Roman"/>
          <w:sz w:val="24"/>
        </w:rPr>
        <w:t xml:space="preserve"> </w:t>
      </w:r>
      <w:r w:rsidRPr="00E44369">
        <w:rPr>
          <w:rFonts w:ascii="Times New Roman" w:hAnsi="Times New Roman" w:cs="Times New Roman"/>
          <w:sz w:val="24"/>
        </w:rPr>
        <w:t>Водителям необходимо соблюдать скоростной режим и дистанцию, избегать резких маневров и торможений</w:t>
      </w:r>
      <w:r>
        <w:rPr>
          <w:rFonts w:ascii="Times New Roman" w:hAnsi="Times New Roman" w:cs="Times New Roman"/>
          <w:sz w:val="24"/>
        </w:rPr>
        <w:t xml:space="preserve">. </w:t>
      </w:r>
      <w:hyperlink r:id="rId13" w:history="1">
        <w:r>
          <w:rPr>
            <w:rStyle w:val="a5"/>
          </w:rPr>
          <w:t>https://www.perm.kp.ru/online/news/5953943/?utm_source=yxnews&amp;utm_medium=desktop&amp;utm_referrer=https%3A%2F%2Fdzen.ru%2Fnews%2Fsearch%3Ftext%3D</w:t>
        </w:r>
      </w:hyperlink>
    </w:p>
    <w:p w:rsidR="00E44369" w:rsidRDefault="00E44369" w:rsidP="00E44369">
      <w:pPr>
        <w:pStyle w:val="aff1"/>
        <w:keepNext/>
      </w:pPr>
    </w:p>
    <w:p w:rsidR="00E44369" w:rsidRPr="00E44369" w:rsidRDefault="00E44369" w:rsidP="00E44369">
      <w:pPr>
        <w:pStyle w:val="2"/>
        <w:shd w:val="clear" w:color="auto" w:fill="FFFFFF"/>
        <w:spacing w:before="0"/>
        <w:rPr>
          <w:szCs w:val="24"/>
          <w:lang w:val="ru-RU"/>
        </w:rPr>
      </w:pPr>
      <w:r w:rsidRPr="00E44369">
        <w:rPr>
          <w:szCs w:val="24"/>
          <w:lang w:val="ru-RU"/>
        </w:rPr>
        <w:t>В Орджоникидзевском районе стартовали соревнования по пожарному кроссфиту</w:t>
      </w:r>
    </w:p>
    <w:p w:rsidR="00E44369" w:rsidRDefault="00E44369" w:rsidP="00E44369">
      <w:pPr>
        <w:pStyle w:val="aff1"/>
        <w:keepNext/>
      </w:pPr>
      <w:r w:rsidRPr="00E44369">
        <w:rPr>
          <w:rFonts w:ascii="Times New Roman" w:hAnsi="Times New Roman" w:cs="Times New Roman"/>
          <w:color w:val="auto"/>
          <w:sz w:val="24"/>
        </w:rPr>
        <w:t>На стадионе "Молния" в Орджоникидзевском районе Перми стартовал пожарный кроссфит. В соревнованиях по функциональному многоборью принимают участие 14 команд, по 4 человека в каждой. Команды приехали со всего Прикамья. Предусмотрено три призовых места, кубки, медали, дипломы, а также памятные призы для всех участников. Соревнования посвящены памяти заместителя 7-й пожарно-спасательной части капитана внутренней службы Дмитрия Николаевича Мулина, погибшего 20 августа 2015 года при исполнении служебных обязанностей.</w:t>
      </w:r>
      <w:r w:rsidRPr="00E44369">
        <w:rPr>
          <w:rFonts w:ascii="Times New Roman" w:hAnsi="Times New Roman" w:cs="Times New Roman"/>
          <w:color w:val="auto"/>
          <w:sz w:val="24"/>
        </w:rPr>
        <w:t xml:space="preserve"> </w:t>
      </w:r>
      <w:hyperlink r:id="rId14" w:history="1">
        <w:r>
          <w:rPr>
            <w:rStyle w:val="a5"/>
          </w:rPr>
          <w:t>https://vesti-perm.ru/pages/729bd2401fa34a3e8a1b47cb3afac208</w:t>
        </w:r>
      </w:hyperlink>
    </w:p>
    <w:p w:rsidR="00E44369" w:rsidRPr="00E44369" w:rsidRDefault="00E44369" w:rsidP="00E44369">
      <w:pPr>
        <w:pStyle w:val="aff1"/>
        <w:keepNext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специалисты МЧС России посетили приюты для бездомных животных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Всемирный день бездомных животных сотрудники ГУ МЧС России по Пермскому краю посетили приюты.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привезли для 400 питомцев 200 кг корма, лекарства, миски и другие необходимые вещи, помогли навести порядок в вольерах и, конечно, пообщались с пушистыми обитателями, а также сделали очень милые фотографии.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сгорел дом и баня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при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обнаружении пожара необходимо незамедлительно сообщить по телефонам: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«01» - со стационарного телефона; «101» </w:t>
      </w:r>
      <w:r>
        <w:rPr>
          <w:rFonts w:ascii="Times New Roman" w:hAnsi="Times New Roman" w:cs="Times New Roman"/>
          <w:sz w:val="24"/>
        </w:rPr>
        <w:t xml:space="preserve">и «112» - с мобильного телефона.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среду в Пермь придут ливни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предупреждают, в подобную погоду водителя</w:t>
      </w:r>
      <w:r>
        <w:rPr>
          <w:rFonts w:ascii="Times New Roman" w:hAnsi="Times New Roman" w:cs="Times New Roman"/>
          <w:sz w:val="24"/>
        </w:rPr>
        <w:t xml:space="preserve">м следует быть особенно внимательными. Не стоит нарушать скоростной режим, важно помнить о дистанции.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ожидаются сильные ливни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</w:t>
      </w:r>
      <w:r>
        <w:rPr>
          <w:rFonts w:ascii="Times New Roman" w:hAnsi="Times New Roman" w:cs="Times New Roman"/>
          <w:sz w:val="24"/>
        </w:rPr>
        <w:t xml:space="preserve"> по Пермскому краю рекомендует жителям региона не находиться вблизи деревьев, линий электропередач, слабо укрепленных конструкций, а также избегать парковки личного автотранспорта рядом с ними.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ночь на среду в Пермь придут ливни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предупреждают, в подобную погоду водителям следует быть особенно внимательными. Не стоит нарушать скоростной режим, важно помнить о дистанции.</w:t>
      </w:r>
      <w:r>
        <w:rPr>
          <w:rFonts w:ascii="Times New Roman" w:hAnsi="Times New Roman" w:cs="Times New Roman"/>
          <w:sz w:val="24"/>
        </w:rPr>
        <w:t xml:space="preserve">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сгорел дом и баня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при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обнаружении пожара необходимо незамедлительно сообщить по телефонам: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«01» - со стационарного телефона; «101» и «112» - с мобильного телефона.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ожидаются сильные ливни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Ожидаемая температура воздуха днем +19°С...+22°С. ГУ МЧС России по Пермскому к</w:t>
      </w:r>
      <w:r>
        <w:rPr>
          <w:rFonts w:ascii="Times New Roman" w:hAnsi="Times New Roman" w:cs="Times New Roman"/>
          <w:sz w:val="24"/>
        </w:rPr>
        <w:t xml:space="preserve">раю рекомендует жителям региона не находиться вблизи деревьев, линий электропередач, слабо укрепленных конструкций, а также избегать парковки личного автотранспорта рядом с ними.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ожидаются сильные ливни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Ожидаемая температура воздуха днем +19°С...+22°С. ГУ МЧС России по Пермскому краю рекомендует жителям региона не находиться вблизи деревьев, линий электропередач, слабо укрепленных</w:t>
      </w:r>
      <w:r>
        <w:rPr>
          <w:rFonts w:ascii="Times New Roman" w:hAnsi="Times New Roman" w:cs="Times New Roman"/>
          <w:sz w:val="24"/>
        </w:rPr>
        <w:t xml:space="preserve"> конструкций, а также избегать парковки личного автотранспорта рядом с ними.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ожидаются сильные ливни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Ожидаемая температура воздуха днем +19°С...+22°С. ГУ МЧС России по Пермскому краю рекомендует жителям региона не находиться вблизи деревьев, линий электропередач, слабо укрепленных конструкций, а также избегать парковки личного автотранспорта рядом с ними.</w:t>
      </w:r>
      <w:r>
        <w:rPr>
          <w:rFonts w:ascii="Times New Roman" w:hAnsi="Times New Roman" w:cs="Times New Roman"/>
          <w:sz w:val="24"/>
        </w:rPr>
        <w:t xml:space="preserve">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ожидаются сильные ливни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Ожидаемая температура воздуха днем +19°С...+22°С. ГУ МЧС России по Пермскому краю рекомендует жителям региона не находиться вблизи деревьев, линий электропер</w:t>
      </w:r>
      <w:r>
        <w:rPr>
          <w:rFonts w:ascii="Times New Roman" w:hAnsi="Times New Roman" w:cs="Times New Roman"/>
          <w:sz w:val="24"/>
        </w:rPr>
        <w:t xml:space="preserve">едач, слабо укрепленных конструкций, а также избегать парковки личного автотранспорта рядом с ними.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- филиала ФГБУ «Уральское УГМС</w:t>
      </w:r>
      <w:r>
        <w:rPr>
          <w:rFonts w:ascii="Times New Roman" w:hAnsi="Times New Roman" w:cs="Times New Roman"/>
          <w:sz w:val="24"/>
        </w:rPr>
        <w:t xml:space="preserve"> 21 августа местами по краю ожидается очень сильный дождь, сильный ливень. 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неблагоприятными метеорологическими явлениями старайтесь не находиться вблизи деревьев, линий электропередач, слабо укрепленных конструкций, избегайте парковки личного ав</w:t>
      </w:r>
      <w:r>
        <w:rPr>
          <w:rFonts w:ascii="Times New Roman" w:hAnsi="Times New Roman" w:cs="Times New Roman"/>
          <w:sz w:val="24"/>
        </w:rPr>
        <w:t xml:space="preserve">тотранспорта рядом с ними.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19 августа 2024 года)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Сильные ливни накроют Пермский край ночью 21 августа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связи с опасными метеорологическими явлениями старайтесь не находиться вблизи деревьев, линий электропередач, слабо укрепленных конструкций, избегайте парковк</w:t>
      </w:r>
      <w:r>
        <w:rPr>
          <w:rFonts w:ascii="Times New Roman" w:hAnsi="Times New Roman" w:cs="Times New Roman"/>
          <w:sz w:val="24"/>
        </w:rPr>
        <w:t xml:space="preserve">и личного автотранспорта рядом с ними», – напомнили в ГУ МЧС Пермского края.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</w:t>
      </w:r>
      <w:r>
        <w:rPr>
          <w:rFonts w:ascii="Times New Roman" w:hAnsi="Times New Roman" w:cs="Times New Roman"/>
          <w:b/>
          <w:sz w:val="24"/>
        </w:rPr>
        <w:t>профилактической работе за сутки (на 19 августа 2024 года)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незамедлительно сообщите по телефон</w:t>
      </w:r>
      <w:r>
        <w:rPr>
          <w:rFonts w:ascii="Times New Roman" w:hAnsi="Times New Roman" w:cs="Times New Roman"/>
          <w:sz w:val="24"/>
        </w:rPr>
        <w:t xml:space="preserve">ам: «01», «101», «112».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</w:t>
      </w:r>
      <w:r>
        <w:rPr>
          <w:rFonts w:ascii="Times New Roman" w:hAnsi="Times New Roman" w:cs="Times New Roman"/>
          <w:sz w:val="24"/>
        </w:rPr>
        <w:t xml:space="preserve">извещатели. При обнаружении пожара незамедлительно сообщите по телефонам: «01», «101», «112».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</w:t>
      </w:r>
      <w:r>
        <w:rPr>
          <w:rFonts w:ascii="Times New Roman" w:hAnsi="Times New Roman" w:cs="Times New Roman"/>
          <w:sz w:val="24"/>
        </w:rPr>
        <w:t xml:space="preserve">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A87CA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произошедших пожарах и проведенной профилактической работе за сутки (за 19 августа 2024 года)</w:t>
      </w:r>
    </w:p>
    <w:p w:rsidR="0057188D" w:rsidRDefault="00A87CA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истекшие сутки 19 августа 2024 г. на территории Пермского края ликвидировано 3 пожара, из них: 1 пожар в г. Перми, по 1 пожару на территориях Чусовского городского округа и Уинского муниципального округа.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57188D" w:rsidRDefault="0057188D">
      <w:pPr>
        <w:pStyle w:val="aff4"/>
        <w:rPr>
          <w:rFonts w:ascii="Times New Roman" w:hAnsi="Times New Roman" w:cs="Times New Roman"/>
          <w:sz w:val="24"/>
        </w:rPr>
      </w:pPr>
    </w:p>
    <w:p w:rsidR="0057188D" w:rsidRDefault="0057188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7188D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A5" w:rsidRDefault="00A87CA5">
      <w:r>
        <w:separator/>
      </w:r>
    </w:p>
  </w:endnote>
  <w:endnote w:type="continuationSeparator" w:id="0">
    <w:p w:rsidR="00A87CA5" w:rsidRDefault="00A8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8D" w:rsidRDefault="00A87CA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7188D" w:rsidRDefault="0057188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7188D" w:rsidRDefault="00A87CA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761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A5" w:rsidRDefault="00A87CA5">
      <w:r>
        <w:separator/>
      </w:r>
    </w:p>
  </w:footnote>
  <w:footnote w:type="continuationSeparator" w:id="0">
    <w:p w:rsidR="00A87CA5" w:rsidRDefault="00A8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8D" w:rsidRDefault="00A87CA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8D" w:rsidRDefault="0057188D">
    <w:pPr>
      <w:pStyle w:val="ae"/>
      <w:rPr>
        <w:color w:val="FFFFFF"/>
        <w:sz w:val="20"/>
        <w:szCs w:val="20"/>
      </w:rPr>
    </w:pPr>
  </w:p>
  <w:p w:rsidR="0057188D" w:rsidRDefault="0057188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8D"/>
    <w:rsid w:val="00276181"/>
    <w:rsid w:val="0057188D"/>
    <w:rsid w:val="00A87CA5"/>
    <w:rsid w:val="00AC097D"/>
    <w:rsid w:val="00E4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62916"/>
  <w15:docId w15:val="{930F7C52-294C-4645-9581-51C5B952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nk-width-xxlarge">
    <w:name w:val="nk-width-xxlarge"/>
    <w:basedOn w:val="a"/>
    <w:rsid w:val="00AC097D"/>
    <w:pPr>
      <w:spacing w:before="100" w:beforeAutospacing="1" w:after="100" w:afterAutospacing="1"/>
      <w:jc w:val="left"/>
    </w:pPr>
  </w:style>
  <w:style w:type="paragraph" w:styleId="aff6">
    <w:name w:val="Normal (Web)"/>
    <w:basedOn w:val="a"/>
    <w:uiPriority w:val="99"/>
    <w:semiHidden/>
    <w:unhideWhenUsed/>
    <w:rsid w:val="00AC097D"/>
    <w:pPr>
      <w:spacing w:before="100" w:beforeAutospacing="1" w:after="100" w:afterAutospacing="1"/>
      <w:jc w:val="left"/>
    </w:pPr>
  </w:style>
  <w:style w:type="paragraph" w:customStyle="1" w:styleId="big">
    <w:name w:val="big"/>
    <w:basedOn w:val="a"/>
    <w:rsid w:val="00E4436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online/news/5953943/?utm_source=yxnews&amp;utm_medium=desktop&amp;utm_referrer=https%3A%2F%2Fdzen.ru%2Fnews%2Fsearch%3Ftext%3D" TargetMode="External"/><Relationship Id="rId18" Type="http://schemas.openxmlformats.org/officeDocument/2006/relationships/hyperlink" Target="https://perm.bezformata.com/listnews/permi-ozhidayutsya-silnie-livni/135465637/" TargetMode="External"/><Relationship Id="rId26" Type="http://schemas.openxmlformats.org/officeDocument/2006/relationships/hyperlink" Target="https://ohansk-adm.ru/news/5144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ermnews.ru/novosti/incidents/2024/08/20/_ermi_ozhidayutsya_silnye_livni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ermnews.ru/novosti/incidents/2024/08/20/_ermi_ozhidayutsya_silnye_livni/?utm_source=yxnews&amp;utm_medium=desktop&amp;utm_referrer=https%3A%2F%2Fdzen.ru%2Fnews%2Fsearch%3Ftext%3D" TargetMode="External"/><Relationship Id="rId17" Type="http://schemas.openxmlformats.org/officeDocument/2006/relationships/hyperlink" Target="https://perm.bezformata.com/listnews/sredu-v-perm-pridut-livni/135466268/" TargetMode="External"/><Relationship Id="rId25" Type="http://schemas.openxmlformats.org/officeDocument/2006/relationships/hyperlink" Target="https://suksun.bezformata.com/listnews/rossii-po-permskomu-krayu-informiruet/135462525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haykovskiy.bezformata.com/listnews/chaykovskom-sgorel-dom-i-banya/135467982/" TargetMode="External"/><Relationship Id="rId20" Type="http://schemas.openxmlformats.org/officeDocument/2006/relationships/hyperlink" Target="https://chaikovskie.ru/novosti/all/25311/" TargetMode="External"/><Relationship Id="rId29" Type="http://schemas.openxmlformats.org/officeDocument/2006/relationships/hyperlink" Target="https://admkochevo.ru/news/5144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/news/1052807663?utm_source=yxnews&amp;utm_medium=desktop&amp;utm_referrer=https%3A%2F%2Fdzen.ru%2Fnews%2Fsearch%3Ftext%3D" TargetMode="External"/><Relationship Id="rId24" Type="http://schemas.openxmlformats.org/officeDocument/2006/relationships/hyperlink" Target="https://ru24.net/perm/385763056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esti-perm.ru/pages/942b5f4dacfc4f869c898c38f9750369" TargetMode="External"/><Relationship Id="rId23" Type="http://schemas.openxmlformats.org/officeDocument/2006/relationships/hyperlink" Target="https://103news.com/perm/385763056/" TargetMode="External"/><Relationship Id="rId28" Type="http://schemas.openxmlformats.org/officeDocument/2006/relationships/hyperlink" Target="https://ocherskiy.ru/news/51445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olevar.online/nochyu-21-avgusta-na-permskiy-kray-obrushatsya-moschnye-dozhdi/?utm_source=yxnews&amp;utm_medium=desktop&amp;utm_referrer=https%3A%2F%2Fdzen.ru%2Fnews%2Fsearch%3Ftext%3D" TargetMode="External"/><Relationship Id="rId19" Type="http://schemas.openxmlformats.org/officeDocument/2006/relationships/hyperlink" Target="https://v-kurse.ru/2024/08/20/358931" TargetMode="External"/><Relationship Id="rId31" Type="http://schemas.openxmlformats.org/officeDocument/2006/relationships/hyperlink" Target="https://aleksraion.ru/news/20%2008%202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wsko.ru/news/nk-8274891.html?utm_source=yxnews&amp;utm_medium=desktop&amp;utm_referrer=https%3A%2F%2Fdzen.ru%2Fnews%2Fsearch%3Ftext%3D" TargetMode="External"/><Relationship Id="rId14" Type="http://schemas.openxmlformats.org/officeDocument/2006/relationships/hyperlink" Target="https://vesti-perm.ru/pages/729bd2401fa34a3e8a1b47cb3afac208" TargetMode="External"/><Relationship Id="rId22" Type="http://schemas.openxmlformats.org/officeDocument/2006/relationships/hyperlink" Target="https://123ru.net/perm/385763056/" TargetMode="External"/><Relationship Id="rId27" Type="http://schemas.openxmlformats.org/officeDocument/2006/relationships/hyperlink" Target="https://perm.aif.ru/society/details/silnye-livni-nakroyut-permskiy-kray-nochyu-21-avgusta" TargetMode="External"/><Relationship Id="rId30" Type="http://schemas.openxmlformats.org/officeDocument/2006/relationships/hyperlink" Target="https://kungur.bezformata.com/listnews/mchs-informiruet-o-pozharah-za-sutki/135451164/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6FAB-D003-4476-9D77-22025BFD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2024-08-20T20:17:00Z</dcterms:modified>
</cp:coreProperties>
</file>