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BC" w:rsidRDefault="007F62B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CBC" w:rsidRDefault="007F62B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BA2CBC" w:rsidRDefault="007F62B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BA2CBC" w:rsidRDefault="00BA2CB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BA2CBC" w:rsidRDefault="007F62B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23 августа - 24 августа 2024 г.</w:t>
                            </w:r>
                          </w:p>
                          <w:p w:rsidR="00BA2CBC" w:rsidRDefault="007F62B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BA2CBC" w:rsidRDefault="007F62B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BA2CBC" w:rsidRDefault="007F62B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BA2CBC" w:rsidRDefault="00BA2CB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BA2CBC" w:rsidRDefault="007F62B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23 августа - 24 августа 2024 г.</w:t>
                      </w:r>
                    </w:p>
                    <w:p w:rsidR="00BA2CBC" w:rsidRDefault="007F62B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CBC" w:rsidRDefault="007F62B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BA2CBC" w:rsidRDefault="007F62BE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BA2CBC" w:rsidRDefault="007F62BE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A2CBC" w:rsidRDefault="007F62BE">
      <w:pPr>
        <w:pStyle w:val="Base"/>
      </w:pPr>
      <w:r>
        <w:fldChar w:fldCharType="end"/>
      </w:r>
    </w:p>
    <w:p w:rsidR="00BA2CBC" w:rsidRDefault="007F62BE">
      <w:pPr>
        <w:pStyle w:val="Base"/>
      </w:pPr>
      <w:r>
        <w:br w:type="page"/>
      </w:r>
    </w:p>
    <w:p w:rsidR="00423D97" w:rsidRPr="00B77798" w:rsidRDefault="00423D97" w:rsidP="00423D97">
      <w:pPr>
        <w:outlineLvl w:val="0"/>
        <w:rPr>
          <w:b/>
          <w:bCs/>
          <w:kern w:val="36"/>
        </w:rPr>
      </w:pPr>
      <w:r w:rsidRPr="00B77798">
        <w:rPr>
          <w:b/>
          <w:bCs/>
          <w:kern w:val="36"/>
        </w:rPr>
        <w:lastRenderedPageBreak/>
        <w:t>Жителей Пермского края предупреждают о тумане 24 августа</w:t>
      </w:r>
    </w:p>
    <w:p w:rsidR="00423D97" w:rsidRPr="003F0E6E" w:rsidRDefault="00423D97" w:rsidP="00423D97">
      <w:r w:rsidRPr="003F0E6E">
        <w:t xml:space="preserve">Краевое МЧС предупреждает жителей о тумане 24 августа. </w:t>
      </w:r>
      <w:r w:rsidRPr="003F0E6E">
        <w:br/>
        <w:t xml:space="preserve">По данным Пермского ЦГМС, туман в регионе установится в субботу ночью, а также в утренние часы. </w:t>
      </w:r>
      <w:r w:rsidRPr="003F0E6E">
        <w:br/>
        <w:t xml:space="preserve">«Водителям рекомендуем соблюдать скоростной режим и дистанцию, избегать резких маневров и торможений. Движение осуществлять с учетом дорожного покрытия. Будьте внимательными и осторожными», - говорится в сообщении спасателей. </w:t>
      </w:r>
      <w:hyperlink r:id="rId9" w:history="1">
        <w:r w:rsidRPr="003F0E6E">
          <w:rPr>
            <w:rStyle w:val="a5"/>
          </w:rPr>
          <w:t>https://vetta.tv/news/society/zhiteley-permskogo-kraya-preduprezhdayut-o-tumane-24-avgusta/?utm_source=yxnews&amp;utm_medium=desktop</w:t>
        </w:r>
      </w:hyperlink>
    </w:p>
    <w:p w:rsidR="00423D97" w:rsidRDefault="00423D97" w:rsidP="00423D97">
      <w:pPr>
        <w:outlineLvl w:val="0"/>
        <w:rPr>
          <w:b/>
          <w:bCs/>
          <w:kern w:val="36"/>
        </w:rPr>
      </w:pPr>
    </w:p>
    <w:p w:rsidR="00423D97" w:rsidRPr="00B9618E" w:rsidRDefault="00423D97" w:rsidP="00423D97">
      <w:pPr>
        <w:outlineLvl w:val="0"/>
        <w:rPr>
          <w:b/>
          <w:bCs/>
          <w:kern w:val="36"/>
        </w:rPr>
      </w:pPr>
      <w:r w:rsidRPr="00B9618E">
        <w:rPr>
          <w:b/>
          <w:bCs/>
          <w:kern w:val="36"/>
        </w:rPr>
        <w:t>Прикамье накроет непроглядный туман</w:t>
      </w:r>
    </w:p>
    <w:p w:rsidR="00423D97" w:rsidRPr="00B9618E" w:rsidRDefault="00423D97" w:rsidP="00423D97">
      <w:pPr>
        <w:outlineLvl w:val="1"/>
        <w:rPr>
          <w:bCs/>
        </w:rPr>
      </w:pPr>
      <w:r w:rsidRPr="00B9618E">
        <w:rPr>
          <w:bCs/>
        </w:rPr>
        <w:t>МЧС по Пермскому краю предупреждает о сильном тумане 24 августа</w:t>
      </w:r>
    </w:p>
    <w:p w:rsidR="00423D97" w:rsidRPr="00B9618E" w:rsidRDefault="00423D97" w:rsidP="00423D97">
      <w:r w:rsidRPr="00B9618E">
        <w:t>Водителям следует соблюдать правила дорожного движения.</w:t>
      </w:r>
    </w:p>
    <w:p w:rsidR="00423D97" w:rsidRPr="00B9618E" w:rsidRDefault="00423D97" w:rsidP="00423D97">
      <w:r w:rsidRPr="00B9618E">
        <w:t>Завтра, ночью и утром 24 августа, в Пермском края ожидается сильный туман, об этом предупреждает</w:t>
      </w:r>
      <w:r w:rsidRPr="00B9618E">
        <w:rPr>
          <w:color w:val="0000FF"/>
        </w:rPr>
        <w:t xml:space="preserve"> </w:t>
      </w:r>
      <w:r w:rsidRPr="00B9618E">
        <w:t>краевое МЧС со ссылкой на данные Пермского ЦГМС.</w:t>
      </w:r>
    </w:p>
    <w:p w:rsidR="00423D97" w:rsidRPr="003F0E6E" w:rsidRDefault="00423D97" w:rsidP="00423D97">
      <w:r w:rsidRPr="00B9618E">
        <w:t>Ведомство рекомендует автомобилистам соблюдать правила дорожного движения, а пешеходам быть внимательными и осторожными.</w:t>
      </w:r>
      <w:r w:rsidRPr="003F0E6E">
        <w:t xml:space="preserve"> </w:t>
      </w:r>
      <w:hyperlink r:id="rId10" w:history="1">
        <w:r w:rsidRPr="003F0E6E">
          <w:rPr>
            <w:rStyle w:val="a5"/>
          </w:rPr>
          <w:t>https://properm.ru/news/2024-08-23/prikamie-nakroet-neproglyadnyy-tuman-5174946?utm_source=yxnews&amp;utm_medium=desktop</w:t>
        </w:r>
      </w:hyperlink>
    </w:p>
    <w:p w:rsidR="00423D97" w:rsidRDefault="00423D97" w:rsidP="00423D97">
      <w:pPr>
        <w:outlineLvl w:val="1"/>
        <w:rPr>
          <w:b/>
          <w:bCs/>
        </w:rPr>
      </w:pPr>
    </w:p>
    <w:p w:rsidR="00423D97" w:rsidRPr="00CD3452" w:rsidRDefault="00423D97" w:rsidP="00423D97">
      <w:pPr>
        <w:outlineLvl w:val="1"/>
        <w:rPr>
          <w:b/>
          <w:bCs/>
        </w:rPr>
      </w:pPr>
      <w:r w:rsidRPr="00CD3452">
        <w:rPr>
          <w:b/>
          <w:bCs/>
        </w:rPr>
        <w:t>Кота спасли спустя сутки после взрыва в жилом доме в пермском Кизеле</w:t>
      </w:r>
    </w:p>
    <w:p w:rsidR="00423D97" w:rsidRPr="003F0E6E" w:rsidRDefault="00423D97" w:rsidP="00423D97">
      <w:pPr>
        <w:pStyle w:val="aff6"/>
        <w:spacing w:before="0" w:beforeAutospacing="0" w:after="0" w:afterAutospacing="0"/>
      </w:pPr>
      <w:r w:rsidRPr="003F0E6E">
        <w:t>Кота спасли из-под завалов жилого дома после взрыва газовоздушной смеси в Кизеле Пермского края. Об этом сообщило региональное управление МЧС.</w:t>
      </w:r>
    </w:p>
    <w:p w:rsidR="00423D97" w:rsidRPr="003F0E6E" w:rsidRDefault="00423D97" w:rsidP="00423D97">
      <w:pPr>
        <w:pStyle w:val="aff6"/>
        <w:spacing w:before="0" w:beforeAutospacing="0" w:after="0" w:afterAutospacing="0"/>
      </w:pPr>
      <w:r w:rsidRPr="003F0E6E">
        <w:t>По данным ведомства, спасатели вытащили животное, которое сутки находилось под завалами. Испуганного кота накормили и поместили в служебный автомобиль МЧС.</w:t>
      </w:r>
    </w:p>
    <w:p w:rsidR="00423D97" w:rsidRPr="003F0E6E" w:rsidRDefault="00423D97" w:rsidP="00423D97">
      <w:pPr>
        <w:pStyle w:val="aff6"/>
        <w:spacing w:before="0" w:beforeAutospacing="0" w:after="0" w:afterAutospacing="0"/>
      </w:pPr>
      <w:r w:rsidRPr="003F0E6E">
        <w:t>«Благодарный кот не отходит от сотрудников чрезвычайного ведомства в ожидании встречи с хозяином», — отметили в региональном управлении.</w:t>
      </w:r>
    </w:p>
    <w:p w:rsidR="00423D97" w:rsidRPr="003F0E6E" w:rsidRDefault="00423D97" w:rsidP="00423D97">
      <w:pPr>
        <w:pStyle w:val="aff6"/>
        <w:spacing w:before="0" w:beforeAutospacing="0" w:after="0" w:afterAutospacing="0"/>
      </w:pPr>
      <w:r w:rsidRPr="003F0E6E">
        <w:t>Накануне в многоквартирном доме в Кизеле произошел хлопок газовоздушной смеси, в результате обрушились перекрытия между 4 и 3 этажами здания. После взрыва пострадал мужчина, напоминает «Свободная пресса».</w:t>
      </w:r>
      <w:r w:rsidRPr="003F0E6E">
        <w:rPr>
          <w:rFonts w:eastAsiaTheme="majorEastAsia"/>
        </w:rPr>
        <w:t xml:space="preserve"> </w:t>
      </w:r>
      <w:hyperlink r:id="rId11" w:history="1">
        <w:r w:rsidRPr="003F0E6E">
          <w:rPr>
            <w:rStyle w:val="a5"/>
          </w:rPr>
          <w:t>https://nsn.fm/regions-of-russia/kota-spasli-spustya-sutki-posle-vzryva-v-zhilom-dome-v-permskom-kizele?utm_source=yxnews&amp;utm_medium=desktop</w:t>
        </w:r>
      </w:hyperlink>
    </w:p>
    <w:p w:rsidR="00423D97" w:rsidRPr="00423D97" w:rsidRDefault="00423D97" w:rsidP="00423D97">
      <w:pPr>
        <w:pStyle w:val="1"/>
        <w:spacing w:before="0"/>
        <w:rPr>
          <w:rFonts w:ascii="Times New Roman" w:hAnsi="Times New Roman"/>
          <w:b w:val="0"/>
          <w:sz w:val="24"/>
          <w:szCs w:val="24"/>
          <w:lang w:val="ru-RU"/>
        </w:rPr>
      </w:pPr>
    </w:p>
    <w:p w:rsidR="00423D97" w:rsidRPr="00423D97" w:rsidRDefault="00423D97" w:rsidP="00423D97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423D97">
        <w:rPr>
          <w:rFonts w:ascii="Times New Roman" w:hAnsi="Times New Roman"/>
          <w:sz w:val="24"/>
          <w:szCs w:val="24"/>
          <w:lang w:val="ru-RU"/>
        </w:rPr>
        <w:t>В Кизеле спасли кота, придавленного обломками после взрыва в многоэтажке</w:t>
      </w:r>
    </w:p>
    <w:p w:rsidR="00423D97" w:rsidRPr="00CD3452" w:rsidRDefault="00423D97" w:rsidP="00423D97">
      <w:r w:rsidRPr="00CD3452">
        <w:t xml:space="preserve">Несчастный сутки провел под завалами </w:t>
      </w:r>
    </w:p>
    <w:p w:rsidR="00423D97" w:rsidRPr="00CD3452" w:rsidRDefault="00423D97" w:rsidP="00423D97">
      <w:r w:rsidRPr="00CD3452">
        <w:t>В пермском Кизеле сотрудники МЧС спасли из-под завалов кота, который сутки был зажат между обломками</w:t>
      </w:r>
    </w:p>
    <w:p w:rsidR="00423D97" w:rsidRPr="003F0E6E" w:rsidRDefault="00423D97" w:rsidP="00423D97">
      <w:r w:rsidRPr="00CD3452">
        <w:t xml:space="preserve">Перепуганного питомца напоили, накормили и посадили в служебный автомобиль. Кот покорно ожидает, когда за ним вернутся хозяева, </w:t>
      </w:r>
      <w:r w:rsidRPr="003F0E6E">
        <w:t>рассказали</w:t>
      </w:r>
      <w:r w:rsidRPr="00CD3452">
        <w:t xml:space="preserve"> спасатели. </w:t>
      </w:r>
      <w:hyperlink r:id="rId12" w:history="1">
        <w:r w:rsidRPr="003F0E6E">
          <w:rPr>
            <w:rStyle w:val="a5"/>
          </w:rPr>
          <w:t>https://www.tvc.ru/news/show/id/297555?utm_source=yxnews&amp;utm_medium=desktop</w:t>
        </w:r>
      </w:hyperlink>
    </w:p>
    <w:p w:rsidR="00423D97" w:rsidRPr="00423D97" w:rsidRDefault="00423D97" w:rsidP="00423D97">
      <w:pPr>
        <w:pStyle w:val="1"/>
        <w:spacing w:before="0"/>
        <w:rPr>
          <w:rFonts w:ascii="Times New Roman" w:hAnsi="Times New Roman"/>
          <w:b w:val="0"/>
          <w:sz w:val="24"/>
          <w:szCs w:val="24"/>
          <w:lang w:val="ru-RU"/>
        </w:rPr>
      </w:pPr>
    </w:p>
    <w:p w:rsidR="00423D97" w:rsidRPr="00423D97" w:rsidRDefault="00423D97" w:rsidP="00423D97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423D97">
        <w:rPr>
          <w:rFonts w:ascii="Times New Roman" w:hAnsi="Times New Roman"/>
          <w:sz w:val="24"/>
          <w:szCs w:val="24"/>
          <w:lang w:val="ru-RU"/>
        </w:rPr>
        <w:t xml:space="preserve">При разборе завалов на месте взрыва в Кизеле Пермского края нашли выжившего кота </w:t>
      </w:r>
    </w:p>
    <w:p w:rsidR="00423D97" w:rsidRPr="00CD3452" w:rsidRDefault="00423D97" w:rsidP="00423D97">
      <w:r w:rsidRPr="00CD3452">
        <w:t xml:space="preserve">Сотрудники МЧС России спасли кота при разборе завалов в доме на улице Ленина в Кизеле Пермского края. </w:t>
      </w:r>
    </w:p>
    <w:p w:rsidR="00423D97" w:rsidRPr="00CD3452" w:rsidRDefault="00423D97" w:rsidP="00423D97">
      <w:r w:rsidRPr="00CD3452">
        <w:t>В ведомстве сообщили, что животное провело под обломками около суток. Найденного питомца накормили и разместили в служебном автомобиле.</w:t>
      </w:r>
    </w:p>
    <w:p w:rsidR="00423D97" w:rsidRPr="00CD3452" w:rsidRDefault="00423D97" w:rsidP="00423D97">
      <w:r w:rsidRPr="00CD3452">
        <w:t>"Благодарный кот не отходит от сотрудников чрезвычайного ведомства в ожидании встречи с хозяином", – говорится в заявлении.</w:t>
      </w:r>
    </w:p>
    <w:p w:rsidR="00423D97" w:rsidRPr="00CD3452" w:rsidRDefault="00423D97" w:rsidP="00423D97">
      <w:r w:rsidRPr="00CD3452">
        <w:t>Напомним, что накануне в многоквартирном здании в городе Кизел взорвалась газовоздушная смесь. Обрушились перекрытия между четвертым и третьим этажами.</w:t>
      </w:r>
    </w:p>
    <w:p w:rsidR="00423D97" w:rsidRPr="00CD3452" w:rsidRDefault="00423D97" w:rsidP="00423D97">
      <w:r w:rsidRPr="00CD3452">
        <w:t>Под завалами оказался мужчина – его спасли подоспевшие пожарные. Впоследствии пострадавшему потребовалась госпитализация.</w:t>
      </w:r>
    </w:p>
    <w:p w:rsidR="00423D97" w:rsidRPr="00CD3452" w:rsidRDefault="00423D97" w:rsidP="00423D97">
      <w:r w:rsidRPr="00CD3452">
        <w:t>По факту ЧП возбуждено уголовное дело по статье об оказании услуг, не отвечающих требованиям безопасности жизни и здоровья потребителей. Расследованием занимаются сотрудники Следкома.</w:t>
      </w:r>
      <w:r w:rsidRPr="003F0E6E">
        <w:t xml:space="preserve"> </w:t>
      </w:r>
      <w:hyperlink r:id="rId13" w:history="1">
        <w:r w:rsidRPr="003F0E6E">
          <w:rPr>
            <w:rStyle w:val="a5"/>
          </w:rPr>
          <w:t>https://smotrim.ru/article/4108037?utm_source=yxnews&amp;utm_medium=desktop</w:t>
        </w:r>
      </w:hyperlink>
    </w:p>
    <w:p w:rsidR="00423D97" w:rsidRDefault="00423D97" w:rsidP="00423D97">
      <w:pPr>
        <w:outlineLvl w:val="0"/>
        <w:rPr>
          <w:b/>
          <w:bCs/>
          <w:kern w:val="36"/>
        </w:rPr>
      </w:pPr>
    </w:p>
    <w:p w:rsidR="00423D97" w:rsidRPr="00B43D16" w:rsidRDefault="00423D97" w:rsidP="00423D97">
      <w:pPr>
        <w:outlineLvl w:val="0"/>
        <w:rPr>
          <w:b/>
          <w:bCs/>
          <w:kern w:val="36"/>
        </w:rPr>
      </w:pPr>
      <w:r w:rsidRPr="00B43D16">
        <w:rPr>
          <w:b/>
          <w:bCs/>
          <w:kern w:val="36"/>
        </w:rPr>
        <w:t xml:space="preserve">В Кизеле кот сутки был зажат под обломками взорвавшегося дома на улице Ленина </w:t>
      </w:r>
    </w:p>
    <w:p w:rsidR="00423D97" w:rsidRPr="003F0E6E" w:rsidRDefault="00423D97" w:rsidP="00423D97">
      <w:pPr>
        <w:pStyle w:val="aff6"/>
        <w:spacing w:before="0" w:beforeAutospacing="0" w:after="0" w:afterAutospacing="0"/>
      </w:pPr>
      <w:r w:rsidRPr="003F0E6E">
        <w:t>В Кизеле Пермского края под завалами разрушенного дома, в котором произошёл хлопок газ, спасатели спасли кота, который был под завалами сутки. Об этом рассказали в МЧС.</w:t>
      </w:r>
    </w:p>
    <w:p w:rsidR="00423D97" w:rsidRPr="003F0E6E" w:rsidRDefault="00423D97" w:rsidP="00423D97">
      <w:pPr>
        <w:pStyle w:val="aff6"/>
        <w:spacing w:before="0" w:beforeAutospacing="0" w:after="0" w:afterAutospacing="0"/>
      </w:pPr>
      <w:r w:rsidRPr="003F0E6E">
        <w:t>Специалисты рассказали, что котика получилось спасти через сутки. К счастью, он жив.</w:t>
      </w:r>
    </w:p>
    <w:p w:rsidR="00423D97" w:rsidRPr="003F0E6E" w:rsidRDefault="00423D97" w:rsidP="00423D97">
      <w:hyperlink r:id="rId14" w:history="1">
        <w:r w:rsidRPr="003F0E6E">
          <w:rPr>
            <w:rStyle w:val="a5"/>
          </w:rPr>
          <w:t>https://progorod59.ru/region/view/v-kizele-kot-sutki-byl-zazat-pod-oblomkami-vzorvavsegosa-doma-na-ulice-lenina?utm_source=yxnews&amp;utm_medium=desktop</w:t>
        </w:r>
      </w:hyperlink>
    </w:p>
    <w:p w:rsidR="00423D97" w:rsidRDefault="00423D97" w:rsidP="00423D97">
      <w:pPr>
        <w:rPr>
          <w:b/>
        </w:rPr>
      </w:pPr>
    </w:p>
    <w:p w:rsidR="00423D97" w:rsidRPr="003F0E6E" w:rsidRDefault="00423D97" w:rsidP="00423D97">
      <w:pPr>
        <w:rPr>
          <w:b/>
        </w:rPr>
      </w:pPr>
      <w:r w:rsidRPr="003F0E6E">
        <w:rPr>
          <w:b/>
        </w:rPr>
        <w:t>В Кизеле пожарные спасли кота, который сутки провел под завалами</w:t>
      </w:r>
    </w:p>
    <w:p w:rsidR="00423D97" w:rsidRPr="003F0E6E" w:rsidRDefault="00423D97" w:rsidP="00423D97">
      <w:r w:rsidRPr="003F0E6E">
        <w:t>В Кизеле продолжается разбор завалов в доме по ул. Ленина, 34, где вчера произошел взрыв газа.</w:t>
      </w:r>
    </w:p>
    <w:p w:rsidR="00423D97" w:rsidRPr="003F0E6E" w:rsidRDefault="00423D97" w:rsidP="00423D97">
      <w:r w:rsidRPr="003F0E6E">
        <w:t>Как сообщили Накануне.RU в пресс-службе МЧС, пожарные спасли кота, который сутки провел под обломками. Перепуганного питомца из-под завалов достали пермские спасатели.</w:t>
      </w:r>
    </w:p>
    <w:p w:rsidR="00423D97" w:rsidRPr="003F0E6E" w:rsidRDefault="00423D97" w:rsidP="00423D97">
      <w:r w:rsidRPr="003F0E6E">
        <w:t>Кота накормили, разместили в служебном автомобиле.</w:t>
      </w:r>
    </w:p>
    <w:p w:rsidR="00423D97" w:rsidRPr="00CD3452" w:rsidRDefault="00423D97" w:rsidP="00423D97">
      <w:r w:rsidRPr="003F0E6E">
        <w:t xml:space="preserve">"Благодарный кот не отходит от сотрудников чрезвычайного ведомства в ожидании встречи с хозяином", - говорится в сообщении. </w:t>
      </w:r>
      <w:hyperlink r:id="rId15" w:history="1">
        <w:r w:rsidRPr="003F0E6E">
          <w:rPr>
            <w:rStyle w:val="a5"/>
          </w:rPr>
          <w:t>https://www.nakanune.ru/news/2024/08/23/22785081/?utm_source=yxnews&amp;utm_medium=desktop</w:t>
        </w:r>
      </w:hyperlink>
    </w:p>
    <w:p w:rsidR="00423D97" w:rsidRPr="00423D97" w:rsidRDefault="00423D97" w:rsidP="00423D97">
      <w:pPr>
        <w:pStyle w:val="1"/>
        <w:spacing w:before="0"/>
        <w:rPr>
          <w:rFonts w:ascii="Times New Roman" w:hAnsi="Times New Roman"/>
          <w:b w:val="0"/>
          <w:sz w:val="24"/>
          <w:szCs w:val="24"/>
          <w:lang w:val="ru-RU"/>
        </w:rPr>
      </w:pPr>
    </w:p>
    <w:p w:rsidR="00423D97" w:rsidRPr="00423D97" w:rsidRDefault="00423D97" w:rsidP="00423D97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423D97">
        <w:rPr>
          <w:rFonts w:ascii="Times New Roman" w:hAnsi="Times New Roman"/>
          <w:sz w:val="24"/>
          <w:szCs w:val="24"/>
          <w:lang w:val="ru-RU"/>
        </w:rPr>
        <w:t>Кота спасли из-под завалов спустя сутки после обрушения в Кизеле</w:t>
      </w:r>
    </w:p>
    <w:p w:rsidR="00423D97" w:rsidRPr="003F0E6E" w:rsidRDefault="00423D97" w:rsidP="00423D97">
      <w:r w:rsidRPr="003F0E6E">
        <w:t xml:space="preserve">Спустя сутки плена в Кизеле из-под обломков дома, частично разрушенного газом, спасатели извлекли кота. Об этом 23 августа сообщает МЧС Пермского края. Животное накормили и разместили в служебном автомобиле. «Благодарный кот не отходит от сотрудников чрезвычайного ведомства в ожидании встречи с хозяином», — отмечают в МЧС. </w:t>
      </w:r>
      <w:hyperlink r:id="rId16" w:history="1">
        <w:r w:rsidRPr="003F0E6E">
          <w:rPr>
            <w:rStyle w:val="a5"/>
          </w:rPr>
          <w:t>https://www.fontanka.ru/2024/08/23/73994900/?from=yanews&amp;utm_source=yxnews&amp;utm_medium=desktop</w:t>
        </w:r>
      </w:hyperlink>
    </w:p>
    <w:p w:rsidR="00423D97" w:rsidRPr="00423D97" w:rsidRDefault="00423D97" w:rsidP="00423D97">
      <w:pPr>
        <w:pStyle w:val="1"/>
        <w:spacing w:before="0"/>
        <w:rPr>
          <w:rFonts w:ascii="Times New Roman" w:hAnsi="Times New Roman"/>
          <w:b w:val="0"/>
          <w:sz w:val="24"/>
          <w:szCs w:val="24"/>
          <w:lang w:val="ru-RU"/>
        </w:rPr>
      </w:pPr>
    </w:p>
    <w:p w:rsidR="00423D97" w:rsidRPr="00423D97" w:rsidRDefault="00423D97" w:rsidP="00423D97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423D97">
        <w:rPr>
          <w:rFonts w:ascii="Times New Roman" w:hAnsi="Times New Roman"/>
          <w:sz w:val="24"/>
          <w:szCs w:val="24"/>
          <w:lang w:val="ru-RU"/>
        </w:rPr>
        <w:t>В Пермском крае спасли кота из-под завалов дома после взрыва газа</w:t>
      </w:r>
    </w:p>
    <w:p w:rsidR="00423D97" w:rsidRPr="003F0E6E" w:rsidRDefault="00423D97" w:rsidP="00423D97">
      <w:r w:rsidRPr="00B43D16">
        <w:t>В краевом МЧС сообщили, что животное находилось среди обломков</w:t>
      </w:r>
      <w:r w:rsidRPr="003F0E6E">
        <w:t xml:space="preserve">. </w:t>
      </w:r>
      <w:r w:rsidRPr="00B43D16">
        <w:t>Пермские спасатели спустя сутки извлекли кота из-под завалов после хлопка газа в жилом многоквартирном доме в Кизеле.</w:t>
      </w:r>
      <w:r w:rsidRPr="003F0E6E">
        <w:t xml:space="preserve"> </w:t>
      </w:r>
      <w:hyperlink r:id="rId17" w:history="1">
        <w:r w:rsidRPr="003F0E6E">
          <w:rPr>
            <w:rStyle w:val="a5"/>
          </w:rPr>
          <w:t>https://tass.ru/obschestvo/21671149?utm_source=yxnews&amp;utm_medium=desktop</w:t>
        </w:r>
      </w:hyperlink>
    </w:p>
    <w:p w:rsidR="00423D97" w:rsidRPr="003F0E6E" w:rsidRDefault="00423D97" w:rsidP="00423D97"/>
    <w:p w:rsidR="00423D97" w:rsidRPr="000A4E7C" w:rsidRDefault="00423D97" w:rsidP="00423D97">
      <w:pPr>
        <w:outlineLvl w:val="0"/>
        <w:rPr>
          <w:b/>
          <w:bCs/>
          <w:kern w:val="36"/>
        </w:rPr>
      </w:pPr>
      <w:r w:rsidRPr="000A4E7C">
        <w:rPr>
          <w:b/>
          <w:bCs/>
          <w:kern w:val="36"/>
        </w:rPr>
        <w:t>В пермском Кизеле под завалами дома спасли кота</w:t>
      </w:r>
    </w:p>
    <w:p w:rsidR="00423D97" w:rsidRPr="003F0E6E" w:rsidRDefault="00423D97" w:rsidP="00423D97">
      <w:pPr>
        <w:pStyle w:val="aff6"/>
        <w:spacing w:before="0" w:beforeAutospacing="0" w:after="0" w:afterAutospacing="0"/>
      </w:pPr>
      <w:r w:rsidRPr="003F0E6E">
        <w:t>В пермском Кизеле под завалами дома, где произошёл взрыв газа, спасли кота. Об этом сообщает URA.RU со ссылкой на региональное МЧС.</w:t>
      </w:r>
    </w:p>
    <w:p w:rsidR="00423D97" w:rsidRPr="000A4E7C" w:rsidRDefault="00423D97" w:rsidP="00423D97">
      <w:r w:rsidRPr="000A4E7C">
        <w:t>«Кот спасён спустя сутки нахождения в плену обломков после взрыва газовоздушной смеси в жилом доме Кизела», — заявили в ведомстве.</w:t>
      </w:r>
    </w:p>
    <w:p w:rsidR="00423D97" w:rsidRPr="000A4E7C" w:rsidRDefault="00423D97" w:rsidP="00423D97">
      <w:r w:rsidRPr="000A4E7C">
        <w:t>Утром 22 августа в Кизеле </w:t>
      </w:r>
      <w:r w:rsidRPr="003F0E6E">
        <w:t>произошёл</w:t>
      </w:r>
      <w:r w:rsidRPr="000A4E7C">
        <w:t xml:space="preserve"> взрыв газа в многоквартирном доме. В СК рассказали, что причиной взрыва стал </w:t>
      </w:r>
      <w:r w:rsidRPr="003F0E6E">
        <w:t>демонтаж газовой плиты мужчинами</w:t>
      </w:r>
      <w:r w:rsidRPr="000A4E7C">
        <w:t>, находящимися в состоянии алкогольного опьянения.</w:t>
      </w:r>
      <w:r w:rsidRPr="003F0E6E">
        <w:t xml:space="preserve"> </w:t>
      </w:r>
      <w:hyperlink r:id="rId18" w:history="1">
        <w:r w:rsidRPr="003F0E6E">
          <w:rPr>
            <w:rStyle w:val="a5"/>
          </w:rPr>
          <w:t>https://russian.rt.com/russia/news/1358610-region-mchs-kot?utm_source=yxnews&amp;utm_medium=desktop</w:t>
        </w:r>
      </w:hyperlink>
    </w:p>
    <w:p w:rsidR="00423D97" w:rsidRDefault="00423D97" w:rsidP="00423D97">
      <w:pPr>
        <w:outlineLvl w:val="0"/>
        <w:rPr>
          <w:b/>
          <w:bCs/>
          <w:kern w:val="36"/>
        </w:rPr>
      </w:pPr>
    </w:p>
    <w:p w:rsidR="00423D97" w:rsidRPr="003F0E6E" w:rsidRDefault="00423D97" w:rsidP="00423D97">
      <w:pPr>
        <w:outlineLvl w:val="0"/>
        <w:rPr>
          <w:b/>
          <w:bCs/>
          <w:kern w:val="36"/>
        </w:rPr>
      </w:pPr>
      <w:r w:rsidRPr="00113FF0">
        <w:rPr>
          <w:b/>
          <w:bCs/>
          <w:kern w:val="36"/>
        </w:rPr>
        <w:t>Спасатели спасли кота из-под завалов дома, который частично рухнул после взрыва газа</w:t>
      </w:r>
    </w:p>
    <w:p w:rsidR="00423D97" w:rsidRPr="003F0E6E" w:rsidRDefault="00423D97" w:rsidP="00423D97">
      <w:pPr>
        <w:outlineLvl w:val="0"/>
      </w:pPr>
      <w:r w:rsidRPr="003F0E6E">
        <w:rPr>
          <w:rStyle w:val="aff3"/>
          <w:b w:val="0"/>
        </w:rPr>
        <w:t xml:space="preserve">В Пермском крае спасатели МЧС России освободили кота, который провел сутки под обломками после взрыва газа в жилом доме в Кизеле. </w:t>
      </w:r>
      <w:hyperlink r:id="rId19" w:history="1">
        <w:r w:rsidRPr="003F0E6E">
          <w:rPr>
            <w:rStyle w:val="a5"/>
          </w:rPr>
          <w:t>https://vedomostiural.ru/news/spasateli-spasli-kota-iz-pod-zavalov-doma-kotoryy-chastichno-/</w:t>
        </w:r>
      </w:hyperlink>
    </w:p>
    <w:p w:rsidR="00423D97" w:rsidRPr="003F0E6E" w:rsidRDefault="00423D97" w:rsidP="00423D97">
      <w:pPr>
        <w:outlineLvl w:val="0"/>
      </w:pPr>
    </w:p>
    <w:p w:rsidR="00423D97" w:rsidRPr="00423D97" w:rsidRDefault="00423D97" w:rsidP="00423D97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423D97">
        <w:rPr>
          <w:rFonts w:ascii="Times New Roman" w:hAnsi="Times New Roman"/>
          <w:sz w:val="24"/>
          <w:szCs w:val="24"/>
          <w:lang w:val="ru-RU"/>
        </w:rPr>
        <w:t>Прижимали к щеке и заворачивали в одеялко: смотрим на всех спасенных котиков в Кизеле</w:t>
      </w:r>
    </w:p>
    <w:p w:rsidR="00423D97" w:rsidRPr="003F0E6E" w:rsidRDefault="00423D97" w:rsidP="00423D97">
      <w:pPr>
        <w:pStyle w:val="leadparagraphip27z"/>
        <w:spacing w:before="0" w:beforeAutospacing="0" w:after="0" w:afterAutospacing="0"/>
      </w:pPr>
      <w:r w:rsidRPr="003F0E6E">
        <w:t>Одним котам повезло больше — их нашли в первый же дни, другие провели под завалами целые сутки</w:t>
      </w:r>
    </w:p>
    <w:p w:rsidR="00423D97" w:rsidRPr="003F0E6E" w:rsidRDefault="00423D97" w:rsidP="00423D97">
      <w:pPr>
        <w:pStyle w:val="aff6"/>
        <w:spacing w:before="0" w:beforeAutospacing="0" w:after="0" w:afterAutospacing="0"/>
      </w:pPr>
      <w:r w:rsidRPr="003F0E6E">
        <w:t>Вчера, 22 августа, в Кизеле произошел взрыв газа, которым снесло часть верхнего этажа и окна в подъездах. Спасатели, приехавшие на место ЧП, выводили и выносили людей и детей. Но спасенные стали молить о помощи — в доме оставались их животные.</w:t>
      </w:r>
    </w:p>
    <w:p w:rsidR="00423D97" w:rsidRPr="003F0E6E" w:rsidRDefault="00423D97" w:rsidP="00423D97">
      <w:pPr>
        <w:pStyle w:val="aff6"/>
        <w:spacing w:before="0" w:beforeAutospacing="0" w:after="0" w:afterAutospacing="0"/>
      </w:pPr>
      <w:r w:rsidRPr="003F0E6E">
        <w:t>— Там мой кот остался! Помогите ему! Пожалуйста! — кричала одна из женщин.</w:t>
      </w:r>
    </w:p>
    <w:p w:rsidR="00423D97" w:rsidRPr="003F0E6E" w:rsidRDefault="00423D97" w:rsidP="00423D97">
      <w:pPr>
        <w:pStyle w:val="aff6"/>
        <w:spacing w:before="0" w:beforeAutospacing="0" w:after="0" w:afterAutospacing="0"/>
      </w:pPr>
      <w:r w:rsidRPr="003F0E6E">
        <w:lastRenderedPageBreak/>
        <w:t>Спасатели вынесли двух перепуганных и дрожащих котов. Несли их как маленьких детей — завернутыми в одеялки, и тут же передавали двум девушкам.</w:t>
      </w:r>
    </w:p>
    <w:p w:rsidR="00423D97" w:rsidRPr="00113FF0" w:rsidRDefault="00423D97" w:rsidP="00423D97">
      <w:pPr>
        <w:outlineLvl w:val="0"/>
        <w:rPr>
          <w:b/>
          <w:bCs/>
          <w:kern w:val="36"/>
        </w:rPr>
      </w:pPr>
      <w:r w:rsidRPr="003F0E6E">
        <w:t>Только на другой день спасатели обнаружили в разрушенной квратире напуганного черного кота. Мордочка у него была обожжена, животное находилось в сильном стрессе.</w:t>
      </w:r>
    </w:p>
    <w:p w:rsidR="00423D97" w:rsidRPr="003F0E6E" w:rsidRDefault="00423D97" w:rsidP="00423D97">
      <w:pPr>
        <w:pStyle w:val="aff6"/>
        <w:spacing w:before="0" w:beforeAutospacing="0" w:after="0" w:afterAutospacing="0"/>
      </w:pPr>
      <w:r w:rsidRPr="003F0E6E">
        <w:t>Перепуганное животное накормили и на время поселили в служебном автомобиле. Котик не отходил от сотрудников МЧС и ждал встречи с хозяином, но он находится в больнице.</w:t>
      </w:r>
    </w:p>
    <w:p w:rsidR="00423D97" w:rsidRPr="003F0E6E" w:rsidRDefault="00423D97" w:rsidP="00423D97">
      <w:pPr>
        <w:pStyle w:val="aff6"/>
        <w:spacing w:before="0" w:beforeAutospacing="0" w:after="0" w:afterAutospacing="0"/>
      </w:pPr>
      <w:r w:rsidRPr="003F0E6E">
        <w:t>— Пока его отдали в приют, — уточнили соседи</w:t>
      </w:r>
    </w:p>
    <w:p w:rsidR="00423D97" w:rsidRPr="003F0E6E" w:rsidRDefault="00423D97" w:rsidP="00423D97">
      <w:r w:rsidRPr="003F0E6E">
        <w:t>Еще одного котика достали спустя сутки из-под самых завалов. Спасатель настолько был рад находке, что прижимал малыша к небритой щеке.</w:t>
      </w:r>
    </w:p>
    <w:p w:rsidR="00423D97" w:rsidRPr="00113FF0" w:rsidRDefault="00423D97" w:rsidP="00423D97">
      <w:r w:rsidRPr="00113FF0">
        <w:t>— Бедолага оказался в соседней, разрушенной от взрывной волны квартире, — рассказали о животном в МЧС. — Сфинкс больше суток томился в бетонной темнице, но всё-таки дождался спасателей.</w:t>
      </w:r>
    </w:p>
    <w:p w:rsidR="00423D97" w:rsidRPr="00113FF0" w:rsidRDefault="00423D97" w:rsidP="00423D97">
      <w:r w:rsidRPr="00113FF0">
        <w:t>Малыша завернули в одеяло и отдали хозяйке.</w:t>
      </w:r>
    </w:p>
    <w:p w:rsidR="00423D97" w:rsidRPr="003F0E6E" w:rsidRDefault="00423D97" w:rsidP="00423D97">
      <w:hyperlink r:id="rId20" w:history="1">
        <w:r w:rsidRPr="003F0E6E">
          <w:rPr>
            <w:rStyle w:val="a5"/>
          </w:rPr>
          <w:t>https://59.ru/text/animals/2024/08/23/73998101/?from=yanews&amp;utm_source=yxnews&amp;utm_medium=desktop</w:t>
        </w:r>
      </w:hyperlink>
    </w:p>
    <w:p w:rsidR="00423D97" w:rsidRDefault="00423D97" w:rsidP="00423D97">
      <w:pPr>
        <w:outlineLvl w:val="0"/>
        <w:rPr>
          <w:b/>
          <w:bCs/>
          <w:kern w:val="36"/>
        </w:rPr>
      </w:pPr>
    </w:p>
    <w:p w:rsidR="00423D97" w:rsidRPr="00421115" w:rsidRDefault="00423D97" w:rsidP="00423D97">
      <w:pPr>
        <w:outlineLvl w:val="0"/>
        <w:rPr>
          <w:b/>
          <w:bCs/>
          <w:kern w:val="36"/>
        </w:rPr>
      </w:pPr>
      <w:r w:rsidRPr="00421115">
        <w:rPr>
          <w:b/>
          <w:bCs/>
          <w:kern w:val="36"/>
        </w:rPr>
        <w:t>МЧС отчиталось о спасательной операции в Кизеле</w:t>
      </w:r>
    </w:p>
    <w:p w:rsidR="00423D97" w:rsidRPr="00421115" w:rsidRDefault="00423D97" w:rsidP="00423D97">
      <w:r w:rsidRPr="00421115">
        <w:t>Пока они живут у родственников и во временном пункте</w:t>
      </w:r>
    </w:p>
    <w:p w:rsidR="00423D97" w:rsidRPr="003F0E6E" w:rsidRDefault="00423D97" w:rsidP="00423D97">
      <w:pPr>
        <w:pStyle w:val="aff6"/>
        <w:spacing w:before="0" w:beforeAutospacing="0" w:after="0" w:afterAutospacing="0"/>
      </w:pPr>
      <w:r w:rsidRPr="003F0E6E">
        <w:t>МЧС закончило спасательную операцию после взрыва газа в Кизеле. В ведомстве рассказали, есть ли погибшие, и сколько людей пострадало.</w:t>
      </w:r>
    </w:p>
    <w:p w:rsidR="00423D97" w:rsidRPr="003F0E6E" w:rsidRDefault="00423D97" w:rsidP="00423D97">
      <w:pPr>
        <w:pStyle w:val="aff6"/>
        <w:spacing w:before="0" w:beforeAutospacing="0" w:after="0" w:afterAutospacing="0"/>
      </w:pPr>
      <w:r w:rsidRPr="003F0E6E">
        <w:t>Чтобы найти пострадавших, спасатели разбирали конструкции больше суток.</w:t>
      </w:r>
    </w:p>
    <w:p w:rsidR="00423D97" w:rsidRPr="003F0E6E" w:rsidRDefault="00423D97" w:rsidP="00423D97">
      <w:pPr>
        <w:pStyle w:val="aff6"/>
        <w:spacing w:before="0" w:beforeAutospacing="0" w:after="0" w:afterAutospacing="0"/>
      </w:pPr>
      <w:r w:rsidRPr="003F0E6E">
        <w:t>— За это время из «плена бетонных плит» спасли мужчину и двух котов, — рассказали в МЧС.</w:t>
      </w:r>
    </w:p>
    <w:p w:rsidR="00423D97" w:rsidRPr="003F0E6E" w:rsidRDefault="00423D97" w:rsidP="00423D97">
      <w:pPr>
        <w:pStyle w:val="aff6"/>
        <w:spacing w:before="0" w:beforeAutospacing="0" w:after="0" w:afterAutospacing="0"/>
      </w:pPr>
      <w:r w:rsidRPr="003F0E6E">
        <w:t>В первые минуты происшествия спасатели вывели из квартиры ниже женщину и трех детей, а также вынесли еще двух котов.</w:t>
      </w:r>
    </w:p>
    <w:p w:rsidR="00423D97" w:rsidRPr="003F0E6E" w:rsidRDefault="00423D97" w:rsidP="00423D97">
      <w:pPr>
        <w:pStyle w:val="aff6"/>
        <w:spacing w:before="0" w:beforeAutospacing="0" w:after="0" w:afterAutospacing="0"/>
      </w:pPr>
      <w:r w:rsidRPr="003F0E6E">
        <w:t>В министерстве говорят, что погибших нет, а травмированный мужчина находится в больнице.</w:t>
      </w:r>
    </w:p>
    <w:p w:rsidR="00423D97" w:rsidRPr="003F0E6E" w:rsidRDefault="00423D97" w:rsidP="00423D97">
      <w:pPr>
        <w:pStyle w:val="aff6"/>
        <w:spacing w:before="0" w:beforeAutospacing="0" w:after="0" w:afterAutospacing="0"/>
      </w:pPr>
      <w:r w:rsidRPr="003F0E6E">
        <w:t>Также 26 эвакуированных жильца находятся в пункте временного размещения и у родственников. На месте всем им оказывал помощь психолог МЧС.</w:t>
      </w:r>
    </w:p>
    <w:p w:rsidR="00423D97" w:rsidRPr="00B9618E" w:rsidRDefault="00423D97" w:rsidP="00423D97">
      <w:r w:rsidRPr="003F0E6E">
        <w:t>На месте происшествия работали 102 человека, для спасательной операции использовали 37 машин.</w:t>
      </w:r>
    </w:p>
    <w:p w:rsidR="00423D97" w:rsidRPr="003F0E6E" w:rsidRDefault="00423D97" w:rsidP="00423D97">
      <w:hyperlink r:id="rId21" w:history="1">
        <w:r w:rsidRPr="003F0E6E">
          <w:rPr>
            <w:rStyle w:val="a5"/>
          </w:rPr>
          <w:t>https://59.ru/text/incidents/2024/08/23/73999211/?from=yanews&amp;utm_source=yxnews&amp;utm_medium=desktop</w:t>
        </w:r>
      </w:hyperlink>
    </w:p>
    <w:p w:rsidR="00423D97" w:rsidRPr="00423D97" w:rsidRDefault="00423D97" w:rsidP="00423D97">
      <w:pPr>
        <w:pStyle w:val="1"/>
        <w:spacing w:before="0"/>
        <w:rPr>
          <w:rFonts w:ascii="Times New Roman" w:hAnsi="Times New Roman"/>
          <w:b w:val="0"/>
          <w:sz w:val="24"/>
          <w:szCs w:val="24"/>
          <w:lang w:val="ru-RU"/>
        </w:rPr>
      </w:pPr>
    </w:p>
    <w:p w:rsidR="00423D97" w:rsidRPr="00423D97" w:rsidRDefault="00423D97" w:rsidP="00423D97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423D97">
        <w:rPr>
          <w:rFonts w:ascii="Times New Roman" w:hAnsi="Times New Roman"/>
          <w:sz w:val="24"/>
          <w:szCs w:val="24"/>
          <w:lang w:val="ru-RU"/>
        </w:rPr>
        <w:t xml:space="preserve">Из-под завалов в Кизеле после взрыва газа спасли мужчину и двух котов </w:t>
      </w:r>
    </w:p>
    <w:p w:rsidR="00423D97" w:rsidRPr="00423D97" w:rsidRDefault="00423D97" w:rsidP="00423D97">
      <w:pPr>
        <w:pStyle w:val="2"/>
        <w:spacing w:before="0"/>
        <w:rPr>
          <w:b w:val="0"/>
          <w:szCs w:val="24"/>
          <w:lang w:val="ru-RU"/>
        </w:rPr>
      </w:pPr>
      <w:r w:rsidRPr="00423D97">
        <w:rPr>
          <w:b w:val="0"/>
          <w:szCs w:val="24"/>
          <w:lang w:val="ru-RU"/>
        </w:rPr>
        <w:t xml:space="preserve">В Прикамье завершили работы на месте обрушения части дома </w:t>
      </w:r>
    </w:p>
    <w:p w:rsidR="00423D97" w:rsidRPr="003F0E6E" w:rsidRDefault="00423D97" w:rsidP="00423D97">
      <w:r w:rsidRPr="003F0E6E">
        <w:t>В Кизеле Пермского края аварийно-спасательные работы по устранению последствий взрыва газовой смеси. Разбор конструкций, как и поиск пострадавших, длились больше суток, сообщает МЧС. </w:t>
      </w:r>
      <w:r w:rsidRPr="003F0E6E">
        <w:br/>
        <w:t>Из-под обломков вытащили мужчину и двух котов. А женщину и трех детей эвакуировали из нижерасположенной квартиры.</w:t>
      </w:r>
      <w:r w:rsidRPr="003F0E6E">
        <w:br/>
        <w:t>Погибших нет. Пострадавший мужчина пребывает в больнице. </w:t>
      </w:r>
      <w:r w:rsidRPr="003F0E6E">
        <w:br/>
        <w:t>26 эвакуированных жильцов временно размещены в ПВР либо у родственников. Психолог МЧС России оказал им на месте помощь.</w:t>
      </w:r>
      <w:r w:rsidRPr="003F0E6E">
        <w:br/>
        <w:t>Напомним, взрыв газа произошёл утро 22 августа. Часть дома оказалась повреждена. </w:t>
      </w:r>
      <w:hyperlink r:id="rId22" w:history="1">
        <w:r w:rsidRPr="003F0E6E">
          <w:rPr>
            <w:rStyle w:val="a5"/>
          </w:rPr>
          <w:t>https://ural24.com/news/proisshestviya/iz_pod_zavalov_v_kizele_posle_vzryva_gaza_spasli_muzhchinu_i_dvukh_kotov_/?utm_source=yxnews&amp;utm_medium=desktop</w:t>
        </w:r>
      </w:hyperlink>
    </w:p>
    <w:p w:rsidR="00423D97" w:rsidRPr="003F0E6E" w:rsidRDefault="00423D97" w:rsidP="00423D97"/>
    <w:p w:rsidR="00423D97" w:rsidRPr="00423D97" w:rsidRDefault="00423D97" w:rsidP="00423D97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423D97">
        <w:rPr>
          <w:rFonts w:ascii="Times New Roman" w:hAnsi="Times New Roman"/>
          <w:sz w:val="24"/>
          <w:szCs w:val="24"/>
          <w:lang w:val="ru-RU"/>
        </w:rPr>
        <w:t xml:space="preserve">Завершён разбор завалов дома в Кизеле </w:t>
      </w:r>
    </w:p>
    <w:p w:rsidR="00423D97" w:rsidRPr="00421115" w:rsidRDefault="00423D97" w:rsidP="00423D97">
      <w:r w:rsidRPr="00421115">
        <w:t>В городе Кизел Пермского края завершены аварийно-спасательные работы на месте взрыва жилого многоквартирного дома. Об окончании разбора обрушившейся конструкции сообщили в МЧС Прикамья.</w:t>
      </w:r>
    </w:p>
    <w:p w:rsidR="00423D97" w:rsidRPr="00421115" w:rsidRDefault="00423D97" w:rsidP="00423D97">
      <w:r w:rsidRPr="00421115">
        <w:lastRenderedPageBreak/>
        <w:t>Работы длились более суток. Из завалов удалось спасти мужчину и двух котов. В результате происшествия погибших нет, травмированный мужчина госпитализирован. На месте происшествия работали 102 человека и 37 единиц техники от РСЧС.</w:t>
      </w:r>
    </w:p>
    <w:p w:rsidR="00423D97" w:rsidRPr="003F0E6E" w:rsidRDefault="00423D97" w:rsidP="00423D97">
      <w:r w:rsidRPr="00421115">
        <w:t xml:space="preserve">Напомним, ЧП в жилом доме Кизела произошло вчера. По предварительной версии следствия, </w:t>
      </w:r>
      <w:r w:rsidRPr="003F0E6E">
        <w:t>причиной возгорания</w:t>
      </w:r>
      <w:r w:rsidRPr="00421115">
        <w:t xml:space="preserve"> газа в одной из квартир по ул. Ленина 34 стали попытки демонтажа газовой плиты двумя людьми в алкогольном опьянении. Ещё один мужчина, которого </w:t>
      </w:r>
      <w:r w:rsidRPr="003F0E6E">
        <w:t>искали под завалами</w:t>
      </w:r>
      <w:r w:rsidRPr="00421115">
        <w:t xml:space="preserve"> оказался жив, и находился в городе.</w:t>
      </w:r>
      <w:r w:rsidRPr="003F0E6E">
        <w:t xml:space="preserve"> </w:t>
      </w:r>
      <w:hyperlink r:id="rId23" w:history="1">
        <w:r w:rsidRPr="003F0E6E">
          <w:rPr>
            <w:rStyle w:val="a5"/>
          </w:rPr>
          <w:t>https://perm.rbc.ru/perm/freenews/66c8a5c49a79478b2ff7a0cc?utm_source=yxnews&amp;utm_medium=desktop</w:t>
        </w:r>
      </w:hyperlink>
    </w:p>
    <w:p w:rsidR="00423D97" w:rsidRPr="00423D97" w:rsidRDefault="00423D97" w:rsidP="00423D97">
      <w:pPr>
        <w:pStyle w:val="1"/>
        <w:spacing w:before="0"/>
        <w:rPr>
          <w:rFonts w:ascii="Times New Roman" w:hAnsi="Times New Roman"/>
          <w:b w:val="0"/>
          <w:sz w:val="24"/>
          <w:szCs w:val="24"/>
          <w:lang w:val="ru-RU"/>
        </w:rPr>
      </w:pPr>
    </w:p>
    <w:p w:rsidR="00423D97" w:rsidRPr="00423D97" w:rsidRDefault="00423D97" w:rsidP="00423D97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423D97">
        <w:rPr>
          <w:rFonts w:ascii="Times New Roman" w:hAnsi="Times New Roman"/>
          <w:sz w:val="24"/>
          <w:szCs w:val="24"/>
          <w:lang w:val="ru-RU"/>
        </w:rPr>
        <w:t>Разбор завалов на месте взрыва газа в доме в Прикамье завершен</w:t>
      </w:r>
    </w:p>
    <w:p w:rsidR="00423D97" w:rsidRPr="003F0E6E" w:rsidRDefault="00423D97" w:rsidP="00423D97">
      <w:pPr>
        <w:pStyle w:val="aff6"/>
        <w:spacing w:before="0" w:beforeAutospacing="0" w:after="0" w:afterAutospacing="0"/>
      </w:pPr>
      <w:r w:rsidRPr="003F0E6E">
        <w:t>Аварийно-спасательные работы по ликвидации последствий взрыва газовоздушной смеси в многоквартирном доме в городе Кизел (Пермский край) завершились, сообщается в телеграм-канале регионального управления МЧС в пятницу.</w:t>
      </w:r>
    </w:p>
    <w:p w:rsidR="00423D97" w:rsidRPr="003F0E6E" w:rsidRDefault="00423D97" w:rsidP="00423D97">
      <w:pPr>
        <w:pStyle w:val="aff6"/>
        <w:spacing w:before="0" w:beforeAutospacing="0" w:after="0" w:afterAutospacing="0"/>
      </w:pPr>
      <w:r w:rsidRPr="003F0E6E">
        <w:t>Разбор конструкций и поиск пострадавших продолжались более суток. На месте происшествия работали 102 человека и 37 единиц техники.</w:t>
      </w:r>
    </w:p>
    <w:p w:rsidR="00423D97" w:rsidRPr="003F0E6E" w:rsidRDefault="00423D97" w:rsidP="00423D97">
      <w:pPr>
        <w:pStyle w:val="aff6"/>
        <w:spacing w:before="0" w:beforeAutospacing="0" w:after="0" w:afterAutospacing="0"/>
      </w:pPr>
      <w:r w:rsidRPr="003F0E6E">
        <w:t>"За это время пожарными и спасателями из плена бетонных плит спасен мужчина и два кота", - говорится в сообщении.</w:t>
      </w:r>
    </w:p>
    <w:p w:rsidR="00423D97" w:rsidRPr="003F0E6E" w:rsidRDefault="00423D97" w:rsidP="00423D97">
      <w:pPr>
        <w:pStyle w:val="aff6"/>
        <w:spacing w:before="0" w:beforeAutospacing="0" w:after="0" w:afterAutospacing="0"/>
      </w:pPr>
      <w:r w:rsidRPr="003F0E6E">
        <w:t>В первые минуты после взрыва женщину и троих детей вывели из квартиры этажом ниже.</w:t>
      </w:r>
    </w:p>
    <w:p w:rsidR="00423D97" w:rsidRPr="003F0E6E" w:rsidRDefault="00423D97" w:rsidP="00423D97">
      <w:pPr>
        <w:pStyle w:val="aff6"/>
        <w:spacing w:before="0" w:beforeAutospacing="0" w:after="0" w:afterAutospacing="0"/>
      </w:pPr>
      <w:r w:rsidRPr="003F0E6E">
        <w:t>В результате происшествия погибших нет, один травмированный мужчина госпитализирован.</w:t>
      </w:r>
    </w:p>
    <w:p w:rsidR="00423D97" w:rsidRPr="003F0E6E" w:rsidRDefault="00423D97" w:rsidP="00423D97">
      <w:pPr>
        <w:pStyle w:val="aff6"/>
        <w:spacing w:before="0" w:beforeAutospacing="0" w:after="0" w:afterAutospacing="0"/>
      </w:pPr>
      <w:r w:rsidRPr="003F0E6E">
        <w:t>26 эвакуированных жителей находятся в пункте временного размещения и у родственников.</w:t>
      </w:r>
    </w:p>
    <w:p w:rsidR="00423D97" w:rsidRPr="003F0E6E" w:rsidRDefault="00423D97" w:rsidP="00423D97">
      <w:pPr>
        <w:pStyle w:val="aff6"/>
        <w:spacing w:before="0" w:beforeAutospacing="0" w:after="0" w:afterAutospacing="0"/>
      </w:pPr>
      <w:r w:rsidRPr="003F0E6E">
        <w:t>Как сообщалось, в четверг взрыв газа повредил квартиры в четырехэтажном доме в Кизеле, обрушились перекрытия между этажами.</w:t>
      </w:r>
    </w:p>
    <w:p w:rsidR="00423D97" w:rsidRPr="003F0E6E" w:rsidRDefault="00423D97" w:rsidP="00423D97">
      <w:pPr>
        <w:pStyle w:val="aff6"/>
        <w:spacing w:before="0" w:beforeAutospacing="0" w:after="0" w:afterAutospacing="0"/>
      </w:pPr>
      <w:r w:rsidRPr="003F0E6E">
        <w:t>Следователи возбуди</w:t>
      </w:r>
      <w:bookmarkStart w:id="1" w:name="_GoBack"/>
      <w:bookmarkEnd w:id="1"/>
      <w:r w:rsidRPr="003F0E6E">
        <w:t xml:space="preserve">ли уголовное дело по п. "в" ч. 2 ст. 238 УК РФ (оказание услуг, не отвечающих требованиям безопасности). По предварительной версии, взрыв могла спровоцировать попытка демонтажа газовой плиты, которым занимались двое нетрезвых жителей квартиры. </w:t>
      </w:r>
      <w:hyperlink r:id="rId24" w:history="1">
        <w:r w:rsidRPr="003F0E6E">
          <w:rPr>
            <w:rStyle w:val="a5"/>
          </w:rPr>
          <w:t>https://www.interfax-russia.ru/volga/news/razbor-zavalov-na-meste-vzryva-gaza-v-dome-v-prikame-zavershen?utm_source=yxnews&amp;utm_medium=desktop</w:t>
        </w:r>
      </w:hyperlink>
    </w:p>
    <w:p w:rsidR="00423D97" w:rsidRDefault="00423D97" w:rsidP="00423D97">
      <w:pPr>
        <w:outlineLvl w:val="0"/>
        <w:rPr>
          <w:b/>
          <w:bCs/>
          <w:kern w:val="36"/>
        </w:rPr>
      </w:pPr>
    </w:p>
    <w:p w:rsidR="00423D97" w:rsidRPr="003F0E6E" w:rsidRDefault="00423D97" w:rsidP="00423D97">
      <w:pPr>
        <w:outlineLvl w:val="0"/>
        <w:rPr>
          <w:b/>
          <w:bCs/>
          <w:kern w:val="36"/>
        </w:rPr>
      </w:pPr>
      <w:r w:rsidRPr="003F0E6E">
        <w:rPr>
          <w:b/>
          <w:bCs/>
          <w:kern w:val="36"/>
        </w:rPr>
        <w:t>В Прикамье завершили аварийно-спасательные работы после взрыва газа в доме</w:t>
      </w:r>
    </w:p>
    <w:p w:rsidR="00423D97" w:rsidRPr="003F0E6E" w:rsidRDefault="00423D97" w:rsidP="00423D97">
      <w:r w:rsidRPr="003F0E6E">
        <w:t>В результате происшествия погибших нет, пострадавший мужчина госпитализирован</w:t>
      </w:r>
    </w:p>
    <w:p w:rsidR="00423D97" w:rsidRPr="003F0E6E" w:rsidRDefault="00423D97" w:rsidP="00423D97">
      <w:r w:rsidRPr="003F0E6E">
        <w:t xml:space="preserve">Спасатели завершили работы по ликвидации последствий взрыва газа, который произошел в четверг в многоэтажном доме в Кизеле Пермского края. Об этом сообщили в пресс-службе ГУ МЧС по региону. </w:t>
      </w:r>
      <w:hyperlink r:id="rId25" w:history="1">
        <w:r w:rsidRPr="003F0E6E">
          <w:rPr>
            <w:rStyle w:val="a5"/>
          </w:rPr>
          <w:t>https://tass.ru/proisshestviya/21674377?utm_source=yxnews&amp;utm_medium=desktop</w:t>
        </w:r>
      </w:hyperlink>
    </w:p>
    <w:p w:rsidR="00423D97" w:rsidRDefault="00423D97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завершили разбор завалов в Кизеле: спасен мужчина и два кота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Аварийно-спасательные работы по ликвидации последствий взрыва газа в жилом доме по ул. Ленина, 34 в Кизеле завершены, сообщили Накануне.RU в пресс-службе ГУ МЧС России по Пермскому краю.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Нак</w:t>
        </w:r>
        <w:r>
          <w:rPr>
            <w:rStyle w:val="a5"/>
            <w:rFonts w:ascii="Times New Roman" w:hAnsi="Times New Roman" w:cs="Times New Roman"/>
            <w:sz w:val="24"/>
          </w:rPr>
          <w:t>ануне.RU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спасли из-под завалов дома в Кизеле мужчину и двух котов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первые минуты происшестви я женщину и трех детей вывели из нижележащей квартиры, — сообщили в МЧС по Пермскому краю.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происшествия травмированного мужчину госпитализировали с ожогами тела.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спасли из-под завалов дома в Кизеле мужчину и двух ко</w:t>
      </w:r>
      <w:r>
        <w:rPr>
          <w:rFonts w:ascii="Times New Roman" w:hAnsi="Times New Roman" w:cs="Times New Roman"/>
          <w:b/>
          <w:sz w:val="24"/>
        </w:rPr>
        <w:t>тов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первые минуты происшествия женщину и трех детей вывели из нижележащей квартиры, — сообщили в МЧС по Пермскому краю.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происшествия травмированного мужчину госпитализировали с ожогами тела.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Эхо Перми.ру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Кизеле в обрушенном доме завершены спасательные работы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России по Пермскому краю.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В курсе.ру 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Сообщается, что погибших в результате ЧП нет, спасенный мужчина доставлен в больницу.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завершены работы по ликвидации последствий взрыва газа в жилом доме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Кизеле завершились аварийно-спасательные работы по лик</w:t>
      </w:r>
      <w:r>
        <w:rPr>
          <w:rFonts w:ascii="Times New Roman" w:hAnsi="Times New Roman" w:cs="Times New Roman"/>
          <w:sz w:val="24"/>
        </w:rPr>
        <w:t xml:space="preserve">видации последствий взрыва газа в многоквартирном доме. Как отмечает ГУ МЧС РФ по Пермскому краю, разбор завалов и поиск пострадавших продолжались больше суток.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</w:t>
        </w:r>
        <w:r>
          <w:rPr>
            <w:rStyle w:val="a5"/>
            <w:rFonts w:ascii="Times New Roman" w:hAnsi="Times New Roman" w:cs="Times New Roman"/>
            <w:sz w:val="24"/>
          </w:rPr>
          <w:t>rmata Пермь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завершены работы по ликвидации последствий взрыва газа в жилом доме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отмечает ГУ МЧС РФ по Пермскому краю, разбор завалов и поиск пострадавших продолжались больше суток.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«За это время пожарными и спасателями из плена бетонных плит спасены мужчина и два кота.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Кизеле завершили аварийные работы в доме, где взорвался газ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Пермскому кр</w:t>
      </w:r>
      <w:r>
        <w:rPr>
          <w:rFonts w:ascii="Times New Roman" w:hAnsi="Times New Roman" w:cs="Times New Roman"/>
          <w:sz w:val="24"/>
        </w:rPr>
        <w:t>аю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Аварийно-спасательные работы по ликвидации последствий взрыва газа в Кизеле завершеныю. Об этом соощает пресс-служба ГУ МЧС по Пермскому краю.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BezFormata </w:t>
        </w:r>
        <w:r>
          <w:rPr>
            <w:rStyle w:val="a5"/>
            <w:rFonts w:ascii="Times New Roman" w:hAnsi="Times New Roman" w:cs="Times New Roman"/>
            <w:sz w:val="24"/>
          </w:rPr>
          <w:t>Пермь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завершили поиск пострадавших при обрушении дома от взрыва газа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городе Кизеле Пермского края завершились аварийно-спасательные работы на месте взрыва газа в жилом доме, сообщает ГУ МЧС по Пермскому краю.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22 августа в Кизеле произошёл взрыв газа на четвёртом этаже жилого дома — он повредил перекрытия между этажами, и две квартиры фактически обрушились.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Кизеле завершили аварийные работы в доме, где взорвался газ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соощает пресс-служба ГУ МЧС по Пермскому краю.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это время пожарными и спасателями из плена бетонных плит спасен мужчина и 2 кота.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Кизеле в обрушенном доме завершены спасательные работы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России по Пермскому краю.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Сообщается, что погибших в результате ЧП нет, спасенный мужчина доставлен в больницу.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«26 эвакуированных</w:t>
      </w:r>
      <w:r>
        <w:rPr>
          <w:rFonts w:ascii="Times New Roman" w:hAnsi="Times New Roman" w:cs="Times New Roman"/>
          <w:sz w:val="24"/>
        </w:rPr>
        <w:t xml:space="preserve"> жильцов находятся в пункте временного размещения и у родственников.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24 августа ожидается туман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России по Пермскому краю.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«Водителям рекомендуем соблюдать </w:t>
      </w:r>
      <w:r>
        <w:rPr>
          <w:rFonts w:ascii="Times New Roman" w:hAnsi="Times New Roman" w:cs="Times New Roman"/>
          <w:sz w:val="24"/>
        </w:rPr>
        <w:t xml:space="preserve">скоростной режим и дистанцию, избегать резких маневров и торможений. Движение осуществлять с цветом дорожного покрытия», — напомнили в ведомстве.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Зажатого между обломками кота спасли после вз</w:t>
      </w:r>
      <w:r>
        <w:rPr>
          <w:rFonts w:ascii="Times New Roman" w:hAnsi="Times New Roman" w:cs="Times New Roman"/>
          <w:b/>
          <w:sz w:val="24"/>
        </w:rPr>
        <w:t>рыва газа под Пермью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Из-под завалов хвостатого достали пермские спасатели", – сообщается в телеграм-канале ведомства.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происшествии в пермском Кизеле стало известно утром 22 августа. В многоквартирном доме произошел хлопок газа.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BezFormata Москва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Зажатого между обломками кота спасли после взрыва газа под Пермью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Из-под завалов хвостатого достали пермские спасатели", – сообщается в телеграм-канале ведомства.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происшествии в пермском Кизеле стало известно утром 22 августа. В многоквартирном доме произошел хлопок газа.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М24.ru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Зажатого между обломками кота спасли после взрыва газа под Пермью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</w:t>
      </w:r>
      <w:r>
        <w:rPr>
          <w:rFonts w:ascii="Times New Roman" w:hAnsi="Times New Roman" w:cs="Times New Roman"/>
          <w:sz w:val="24"/>
        </w:rPr>
        <w:t xml:space="preserve">мские спасатели достали хвостатого из-под завалов. Сообщение об этом появилось в телеграм-канале ведомства. Инцидент в Кизеле произошел утром 22 августа.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Юго-Восток столицы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Зажатого между обломками кота спасли после взрыва газа под Пермью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Пермские спасатели вытащили его из-под обломков. Сообщение об этом появилось в телеграм-канале ведомства. Инцидент в Кизеле произошел утром 22 августа. </w:t>
      </w:r>
      <w:r>
        <w:rPr>
          <w:rFonts w:ascii="Times New Roman" w:hAnsi="Times New Roman" w:cs="Times New Roman"/>
          <w:sz w:val="24"/>
        </w:rPr>
        <w:t xml:space="preserve">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Новости Юга столицы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Зажатого между обломками кота спасли после взрыва газа под Пермью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Пермские спасатели извлекли его из-под завалов. Инцидент произошел утром 22 августа, когда в многоквартирном доме произошел взрыв газа, что привело к обрушению перекрытий между четвертым и третьим этажами. 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Новости северо-запада столицы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Зажатого между обломками кота спасли после взрыва газа под Пермью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достали хвостатого из-под завалов. Сообщение об этом появилось в т</w:t>
      </w:r>
      <w:r>
        <w:rPr>
          <w:rFonts w:ascii="Times New Roman" w:hAnsi="Times New Roman" w:cs="Times New Roman"/>
          <w:sz w:val="24"/>
        </w:rPr>
        <w:t xml:space="preserve">елеграм-канале ведомства. Инцидент в Кизеле произошел утром 22 августа. 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Юго-Запад столицы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Зажатого между обломками кота спасли посл</w:t>
      </w:r>
      <w:r>
        <w:rPr>
          <w:rFonts w:ascii="Times New Roman" w:hAnsi="Times New Roman" w:cs="Times New Roman"/>
          <w:b/>
          <w:sz w:val="24"/>
        </w:rPr>
        <w:t>е взрыва газа под Пермью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Пермские спасатели достали его хвостатого из-под завалов. Информация об этом появилась в телеграм-канале соответствующего ведомства. Событие произошло утром 22 августа. 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Mos.News Запад столицы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МЧС вытащили кота из-под завалов после взрыва газа в жилом доме в Прикамье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Питомца покормили и разместили в служебной машине.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Фото, видео: Официальный Telegram-к</w:t>
      </w:r>
      <w:r>
        <w:rPr>
          <w:rFonts w:ascii="Times New Roman" w:hAnsi="Times New Roman" w:cs="Times New Roman"/>
          <w:sz w:val="24"/>
        </w:rPr>
        <w:t>анал Главного управления МЧС России по Пермскому краю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Источник: Telegram-канал "ТАСС"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спасли кота из-под завалов дома после взрыва газа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</w:t>
      </w:r>
      <w:r>
        <w:rPr>
          <w:rFonts w:ascii="Times New Roman" w:hAnsi="Times New Roman" w:cs="Times New Roman"/>
          <w:sz w:val="24"/>
        </w:rPr>
        <w:t xml:space="preserve">атели спустя сутки извлекли кота из-под завалов после хлопка газа в жилом многоквартирном доме в Кизеле. Читайте такжеЧто известно о взрыве газа в доме в Прикамье Об этом сообщил Telegram-канал краевого МЧС. 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Второго мужчину, которого искали под завалами дома в Прикамье, нашли в городе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Фотография из телеграм-канала ГУ МЧС России по Пермскому краю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Пермь. 23 августа. ИНТЕРФАКС - Второй житель квартиры, который, как предполагалось, может находится под обломками разрушенного взрывом газа дома в Кизеле (Пермский край), был обнаружен не на месте ЧП, сообщили журналистам в пресс-службе регионального управ</w:t>
      </w:r>
      <w:r>
        <w:rPr>
          <w:rFonts w:ascii="Times New Roman" w:hAnsi="Times New Roman" w:cs="Times New Roman"/>
          <w:sz w:val="24"/>
        </w:rPr>
        <w:t xml:space="preserve">ления СК России в пятницу.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Интерфакс-Россия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Кизеле спасли кота из-под завалов обрушившегося дома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Из-под завалов хвост</w:t>
      </w:r>
      <w:r>
        <w:rPr>
          <w:rFonts w:ascii="Times New Roman" w:hAnsi="Times New Roman" w:cs="Times New Roman"/>
          <w:sz w:val="24"/>
        </w:rPr>
        <w:t>атого достали пермские спасатели», — говорится в сообщении.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спасения кота покормили и разместили в служебном автомобиле МЧС. Кот держится поближе к спасателям и ожидает встречи с хозяином.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Газета.Ru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Пермском крае спасли кота из-под завалов дома после взрыва газа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Пермские спасатели спустя сутки извлекли кота из-под завалов после хлопка газа в жилом многоквартирном доме в Кизеле, об этом сообщает Telegram-канал краевого МЧС.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TimeBoltaeW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Из-под завалов взорвавшегося дома в Кизеле спасли котика — он сутки провел в бетонном плену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Оттуда его вызволили пермские спасатели.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Перепуганное животное накормили и на время поселили в служебном автомобиле. В пресс-службе ведомства говорят, что котик не отходит от сотрудников МЧС и ждет встречи с хозяином.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</w:t>
      </w:r>
      <w:r>
        <w:rPr>
          <w:rFonts w:ascii="Times New Roman" w:hAnsi="Times New Roman" w:cs="Times New Roman"/>
          <w:b/>
          <w:sz w:val="24"/>
        </w:rPr>
        <w:t>амье из-под завалов взорвавшегося дома спасли кота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пояснили в ГУ МЧС по Пермскому краю, животное, скорее всего, было зажато обломками после взрыва, но спустя сутки после происшествия смогло освободиться и выбраться к людям. 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Российский центр новостей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</w:t>
      </w:r>
      <w:r>
        <w:rPr>
          <w:rFonts w:ascii="Times New Roman" w:hAnsi="Times New Roman" w:cs="Times New Roman"/>
          <w:b/>
          <w:sz w:val="24"/>
        </w:rPr>
        <w:t>ье из-под завалов взорвавшегося дома спасли кота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пояснили в ГУ МЧС по Пермскому краю, животное, скорее всего, было зажато обломками после взрыва, но спустя сутки после происшествия смогло освободиться и выбраться к людям. 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Российская газета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из-под завалов взорвавшегося дома спасли кота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пояснили в ГУ МЧС по Пермскому краю, животное, скорее всего, было зажато обломками после взры</w:t>
      </w:r>
      <w:r>
        <w:rPr>
          <w:rFonts w:ascii="Times New Roman" w:hAnsi="Times New Roman" w:cs="Times New Roman"/>
          <w:sz w:val="24"/>
        </w:rPr>
        <w:t xml:space="preserve">ва, но спустя сутки после происшествия смогло освободиться и выбраться к людям. 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Кота спасли из-под завалов дома, разрушенного взрывом газа в Прикамье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Фотография из телеграм-кан</w:t>
      </w:r>
      <w:r>
        <w:rPr>
          <w:rFonts w:ascii="Times New Roman" w:hAnsi="Times New Roman" w:cs="Times New Roman"/>
          <w:sz w:val="24"/>
        </w:rPr>
        <w:t>ала ГУ МЧС России по Пермскому краю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Пермь. 23 августа. ИНТЕРФАКС - Спасатели в городе Кизеле (Пермский край) достали кота из-под завалов дома, частично разрушенного взрывом газа, сообщается в телеграм-канале регионального управления МЧС в пятницу. </w:t>
      </w: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Интерфакс-Россия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Пострадавшим при взрыве газа в Кизеле окажут материальную помощь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22 августа в Кизеле </w:t>
      </w:r>
      <w:r>
        <w:rPr>
          <w:rFonts w:ascii="Times New Roman" w:hAnsi="Times New Roman" w:cs="Times New Roman"/>
          <w:sz w:val="24"/>
        </w:rPr>
        <w:t>двое жильцов квартиры, находясь в состоянии алкогольного опьянения, пытались демонтировать газовую плиту, что вызвало утечку газовоздушной смеси и ее воспламенение. В результате один из них получил травмы и был госпитализирован, а второй не пострадал.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</w:t>
      </w:r>
      <w:r>
        <w:rPr>
          <w:rFonts w:ascii="Times New Roman" w:hAnsi="Times New Roman" w:cs="Times New Roman"/>
          <w:sz w:val="24"/>
        </w:rPr>
        <w:t xml:space="preserve">: МЧС по Пермскому краю. </w:t>
      </w: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Если вы решили просушить овощную яму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при обнаружении пожара необ</w:t>
      </w:r>
      <w:r>
        <w:rPr>
          <w:rFonts w:ascii="Times New Roman" w:hAnsi="Times New Roman" w:cs="Times New Roman"/>
          <w:sz w:val="24"/>
        </w:rPr>
        <w:t xml:space="preserve">ходимо незамедлительно сообщить по телефонам: «01» - со стационарного телефона, «101» и «112» - с мобильного телефона.  </w:t>
      </w: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Газета "Искра"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 Пермью спасли зажатого между обломками после взрыва га</w:t>
      </w:r>
      <w:r>
        <w:rPr>
          <w:rFonts w:ascii="Times New Roman" w:hAnsi="Times New Roman" w:cs="Times New Roman"/>
          <w:b/>
          <w:sz w:val="24"/>
        </w:rPr>
        <w:t>за кота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Из-под завалов хвостатого достали пермские спасатели», — говорится в публикации. Хлопок газовоздушной смеси в Кизеле произошел 23 августа. Был создан краевой оперативный штаб, на месте ЧП работают экстренные службы.  </w:t>
      </w: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 Пермью спасли зажатого между обломками после взрыва газа кота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Из-под завалов хвостатого достали пермские спасатели», — говорится в публикации. Хлопок газовоздушной смеси в Кизеле произошел 23 августа. Был создан краевой оперативный штаб, на месте ЧП работают экстренные службы.  </w:t>
      </w:r>
      <w:hyperlink r:id="rId57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 Пермью спасли зажатого между обломками после взрыва газа кота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Из-под завалов хвостатого достали пермские спасатели», — говорится в публикации.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Хлопок газовоздушной смеси в Кизеле произошел 23 августа. Был создан краевой оперативный </w:t>
      </w:r>
      <w:r>
        <w:rPr>
          <w:rFonts w:ascii="Times New Roman" w:hAnsi="Times New Roman" w:cs="Times New Roman"/>
          <w:sz w:val="24"/>
        </w:rPr>
        <w:t xml:space="preserve">штаб, на месте ЧП работают экстренные службы.  </w:t>
      </w:r>
      <w:hyperlink r:id="rId58" w:history="1">
        <w:r>
          <w:rPr>
            <w:rStyle w:val="a5"/>
            <w:rFonts w:ascii="Times New Roman" w:hAnsi="Times New Roman" w:cs="Times New Roman"/>
            <w:sz w:val="24"/>
          </w:rPr>
          <w:t>IZ.RU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 Пермью спасли зажатого между обломками после взрыва газа кота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Из-под завалов хвос</w:t>
      </w:r>
      <w:r>
        <w:rPr>
          <w:rFonts w:ascii="Times New Roman" w:hAnsi="Times New Roman" w:cs="Times New Roman"/>
          <w:sz w:val="24"/>
        </w:rPr>
        <w:t xml:space="preserve">татого достали пермские спасатели», — говорится в публикации. Хлопок газовоздушной смеси в Кизеле произошел 23 августа. Был создан краевой оперативный штаб, на месте ЧП работают экстренные службы.  </w:t>
      </w:r>
      <w:hyperlink r:id="rId59" w:history="1">
        <w:r>
          <w:rPr>
            <w:rStyle w:val="a5"/>
            <w:rFonts w:ascii="Times New Roman" w:hAnsi="Times New Roman" w:cs="Times New Roman"/>
            <w:sz w:val="24"/>
          </w:rPr>
          <w:t>123ru.ne</w:t>
        </w:r>
        <w:r>
          <w:rPr>
            <w:rStyle w:val="a5"/>
            <w:rFonts w:ascii="Times New Roman" w:hAnsi="Times New Roman" w:cs="Times New Roman"/>
            <w:sz w:val="24"/>
          </w:rPr>
          <w:t>t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Пострадавшим при взрыве газа в Кизеле окажут материальную помощь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данным, 22 августа в Кизеле двое жильцов квартиры, находясь в состоянии алкогольного опьянения, пытались демонтировать газовую плиту, что вызвало утечку газовоздушной с</w:t>
      </w:r>
      <w:r>
        <w:rPr>
          <w:rFonts w:ascii="Times New Roman" w:hAnsi="Times New Roman" w:cs="Times New Roman"/>
          <w:sz w:val="24"/>
        </w:rPr>
        <w:t xml:space="preserve">меси и ее воспламенение. В результате один из них получил травмы и был госпитализирован, а второй не пострадал.Фото: МЧС по Пермскому краю. </w:t>
      </w:r>
      <w:hyperlink r:id="rId60" w:history="1">
        <w:r>
          <w:rPr>
            <w:rStyle w:val="a5"/>
            <w:rFonts w:ascii="Times New Roman" w:hAnsi="Times New Roman" w:cs="Times New Roman"/>
            <w:sz w:val="24"/>
          </w:rPr>
          <w:t>Russia24.pro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Пострадавшим при взрыве газа в Кизеле окажу</w:t>
      </w:r>
      <w:r>
        <w:rPr>
          <w:rFonts w:ascii="Times New Roman" w:hAnsi="Times New Roman" w:cs="Times New Roman"/>
          <w:b/>
          <w:sz w:val="24"/>
        </w:rPr>
        <w:t>т материальную помощь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данным, 22 августа в Кизеле двое жильцов квартиры, находясь в состоянии алкогольного опьянения, пытались демонтировать газовую плиту, что вызвало утечку газовоздушной смеси и ее воспламенение. В результате один из н</w:t>
      </w:r>
      <w:r>
        <w:rPr>
          <w:rFonts w:ascii="Times New Roman" w:hAnsi="Times New Roman" w:cs="Times New Roman"/>
          <w:sz w:val="24"/>
        </w:rPr>
        <w:t>их получил травмы и был госпитализирован, а второй не пострадал.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МЧС по Пермскому краю. </w:t>
      </w:r>
      <w:hyperlink r:id="rId61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Пострадавшим при взрыве газа в Кизеле окажут материальную помощь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данным, 22 августа в Кизеле двое жильцов квартиры, находясь в состоянии алкогольного опьянения, пытались демонтировать газовую плиту, что вызвало утечку газовоздушной смес</w:t>
      </w:r>
      <w:r>
        <w:rPr>
          <w:rFonts w:ascii="Times New Roman" w:hAnsi="Times New Roman" w:cs="Times New Roman"/>
          <w:sz w:val="24"/>
        </w:rPr>
        <w:t xml:space="preserve">и и ее воспламенение. В результате один из них получил травмы и был госпитализирован, а второй не пострадал.Фото: МЧС по Пермскому краю. </w:t>
      </w:r>
      <w:hyperlink r:id="rId62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Пострадавшим при взрыве газа в Кизеле окажут материальную</w:t>
      </w:r>
      <w:r>
        <w:rPr>
          <w:rFonts w:ascii="Times New Roman" w:hAnsi="Times New Roman" w:cs="Times New Roman"/>
          <w:b/>
          <w:sz w:val="24"/>
        </w:rPr>
        <w:t xml:space="preserve"> помощь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данным, 22 августа в Кизеле двое жильцов квартиры, находясь в состоянии алкогольного опьянения, пытались демонтировать газовую плиту, что вызвало утечку газовоздушной смеси и ее воспламенение. В результате один из них получил тра</w:t>
      </w:r>
      <w:r>
        <w:rPr>
          <w:rFonts w:ascii="Times New Roman" w:hAnsi="Times New Roman" w:cs="Times New Roman"/>
          <w:sz w:val="24"/>
        </w:rPr>
        <w:t xml:space="preserve">вмы и был госпитализирован, а второй не пострадал.Фото: МЧС по Пермскому краю. </w:t>
      </w:r>
      <w:hyperlink r:id="rId63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Пострадавшим при взрыве газа в Кизеле окажут материальную помощь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данным, 22 августа в Кизеле</w:t>
      </w:r>
      <w:r>
        <w:rPr>
          <w:rFonts w:ascii="Times New Roman" w:hAnsi="Times New Roman" w:cs="Times New Roman"/>
          <w:sz w:val="24"/>
        </w:rPr>
        <w:t xml:space="preserve"> двое жильцов квартиры, находясь в состоянии алкогольного опьянения, пытались демонтировать газовую плиту, что вызвало утечку газовоздушной смеси и ее воспламенение. В результате один из них получил травмы и был госпитализирован, а второй не пострадал.Фото</w:t>
      </w:r>
      <w:r>
        <w:rPr>
          <w:rFonts w:ascii="Times New Roman" w:hAnsi="Times New Roman" w:cs="Times New Roman"/>
          <w:sz w:val="24"/>
        </w:rPr>
        <w:t xml:space="preserve">: МЧС по Пермскому краю. </w:t>
      </w:r>
      <w:hyperlink r:id="rId64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Спасен кот, который сутки был придавлен глыбами после взрыва газа в доме в пермском Кизеле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Из-под завалов хвостатого достали Пермские спасатели", - говорится в сообщении.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ведомстве добавили, что перепуганный кот очень ждет встречи с хозяином и не отходит от сотрудников МЧС.  </w:t>
      </w:r>
      <w:hyperlink r:id="rId65" w:history="1">
        <w:r>
          <w:rPr>
            <w:rStyle w:val="a5"/>
            <w:rFonts w:ascii="Times New Roman" w:hAnsi="Times New Roman" w:cs="Times New Roman"/>
            <w:sz w:val="24"/>
          </w:rPr>
          <w:t>РИА Новости (лента)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Из-под завалов его достали пермские спасатели. О состоянии животного не сообща</w:t>
      </w:r>
      <w:r>
        <w:rPr>
          <w:rFonts w:ascii="Times New Roman" w:hAnsi="Times New Roman" w:cs="Times New Roman"/>
          <w:sz w:val="24"/>
        </w:rPr>
        <w:t xml:space="preserve">ется. Однако, судя по выложенным фото, серьезно питомец не пострадал. </w:t>
      </w:r>
      <w:hyperlink r:id="rId66" w:anchor="18311197549292859944" w:history="1">
        <w:r>
          <w:rPr>
            <w:rStyle w:val="a5"/>
            <w:rFonts w:ascii="Times New Roman" w:hAnsi="Times New Roman" w:cs="Times New Roman"/>
            <w:sz w:val="24"/>
          </w:rPr>
          <w:t>Вести FM (эфир)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пермском Кизеле спасли кота, который сутки провел под завалами посл</w:t>
      </w:r>
      <w:r>
        <w:rPr>
          <w:rFonts w:ascii="Times New Roman" w:hAnsi="Times New Roman" w:cs="Times New Roman"/>
          <w:b/>
          <w:sz w:val="24"/>
        </w:rPr>
        <w:t>е взрыва газа в жилом доме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Пермские спасатели пришли на помощь коту, который сутки провёл под завалами после взрыва газа в жилом доме в Кизеле. Об этом сообщается в официальном телеграм-канале МЧС России по региону.  </w:t>
      </w:r>
      <w:hyperlink r:id="rId67" w:history="1">
        <w:r>
          <w:rPr>
            <w:rStyle w:val="a5"/>
            <w:rFonts w:ascii="Times New Roman" w:hAnsi="Times New Roman" w:cs="Times New Roman"/>
            <w:sz w:val="24"/>
          </w:rPr>
          <w:t>Вечёрка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Кизеле пожарные спасли кота, который сутки провел под завалами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Перепуганного питомца из-под завалов достали пермские спасатели.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Кота нако</w:t>
      </w:r>
      <w:r>
        <w:rPr>
          <w:rFonts w:ascii="Times New Roman" w:hAnsi="Times New Roman" w:cs="Times New Roman"/>
          <w:sz w:val="24"/>
        </w:rPr>
        <w:t>рмили, разместили в служебном автомобиле.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"Благодарный кот не отходит от сотрудников чрезвычайного ведомства в ожидании встречи с хозяином", - говорится в сообщении. </w:t>
      </w:r>
      <w:hyperlink r:id="rId68" w:history="1">
        <w:r>
          <w:rPr>
            <w:rStyle w:val="a5"/>
            <w:rFonts w:ascii="Times New Roman" w:hAnsi="Times New Roman" w:cs="Times New Roman"/>
            <w:sz w:val="24"/>
          </w:rPr>
          <w:t>Накануне.RU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Кота спасли</w:t>
      </w:r>
      <w:r>
        <w:rPr>
          <w:rFonts w:ascii="Times New Roman" w:hAnsi="Times New Roman" w:cs="Times New Roman"/>
          <w:b/>
          <w:sz w:val="24"/>
        </w:rPr>
        <w:t xml:space="preserve"> из-под завалов дома в Кизеле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Из-под завалов хвостатого достали Пермские спасатели», – говорится в сообщении.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«Кот спасен спустя сутки нахождения в плену обломков после взрыва газовоздушной смеси в жилом доме Кизела.  </w:t>
      </w:r>
      <w:hyperlink r:id="rId69" w:history="1">
        <w:r>
          <w:rPr>
            <w:rStyle w:val="a5"/>
            <w:rFonts w:ascii="Times New Roman" w:hAnsi="Times New Roman" w:cs="Times New Roman"/>
            <w:sz w:val="24"/>
          </w:rPr>
          <w:t>МТРК "МИР 24"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надёжных руках. Кот спасён спустя сутки нахождения в плену обломков после взрыва газовоздушной смеси в жилом доме Кизела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Кот спасён спустя сутки нахожден</w:t>
      </w:r>
      <w:r>
        <w:rPr>
          <w:rFonts w:ascii="Times New Roman" w:hAnsi="Times New Roman" w:cs="Times New Roman"/>
          <w:sz w:val="24"/>
        </w:rPr>
        <w:t>ия в плену обломков после взрыва газовоздушной смеси в жилом доме Кизела.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Из-под завалов хвостатого достали Пермские спасатели.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Источник: Telegram-канал "МЧС Пермского края" </w:t>
      </w:r>
      <w:hyperlink r:id="rId70" w:history="1">
        <w:r>
          <w:rPr>
            <w:rStyle w:val="a5"/>
            <w:rFonts w:ascii="Times New Roman" w:hAnsi="Times New Roman" w:cs="Times New Roman"/>
            <w:sz w:val="24"/>
          </w:rPr>
          <w:t>Лента новост</w:t>
        </w:r>
        <w:r>
          <w:rPr>
            <w:rStyle w:val="a5"/>
            <w:rFonts w:ascii="Times New Roman" w:hAnsi="Times New Roman" w:cs="Times New Roman"/>
            <w:sz w:val="24"/>
          </w:rPr>
          <w:t>ей Перми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Кизеле спустя сутки после обрушения спасли котика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Из-под завалов хвостатого достали Пермские спасатели. Надеемся, что он здоров.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Будь В курсе! </w:t>
      </w:r>
      <w:hyperlink r:id="rId71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Кизеле спасли кота, придавленного глыбами после взрыва газа в доме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"Кот спасен спустя сутки нахождения в плену обломков после взрыва газовоздушной смеси в жилом доме Кизела. Из-под завалов хвостатого достали Пермские спасатели", - говорится в сообщении. </w:t>
      </w:r>
      <w:hyperlink r:id="rId72" w:history="1">
        <w:r>
          <w:rPr>
            <w:rStyle w:val="a5"/>
            <w:rFonts w:ascii="Times New Roman" w:hAnsi="Times New Roman" w:cs="Times New Roman"/>
            <w:sz w:val="24"/>
          </w:rPr>
          <w:t>РИА Новости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Спасен кот, который сутки был придавлен глыбами после взрыва газа в доме в пермском Кизеле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"Кот спасен спустя сутки нахождения в плену обломков после взрыва газовоздушной смеси в жилом доме Кизела. Из-под завалов хвостатого достали Пермские спасатели", - говорится в сообщении. </w:t>
      </w:r>
      <w:hyperlink r:id="rId73" w:history="1">
        <w:r>
          <w:rPr>
            <w:rStyle w:val="a5"/>
            <w:rFonts w:ascii="Times New Roman" w:hAnsi="Times New Roman" w:cs="Times New Roman"/>
            <w:sz w:val="24"/>
          </w:rPr>
          <w:t>РИА Новости (лента)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Из-под завалов жилого дома в Кизеле спасли еще одного кота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Животное находилось под обломками почти сутки, сообщает МЧС по Пермскому краю. Накануне спасатели эвакуировали из разрушенного дома всех жильцов, а также двух котов. </w:t>
      </w:r>
      <w:hyperlink r:id="rId74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Из-под завалов жилого дома в Кизеле спасли еще одного кота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Животное находилось под обломками почти сутки, сообщает МЧС по Пермскому краю. Накануне спасатели эвакуировали из разрушенного дома все</w:t>
      </w:r>
      <w:r>
        <w:rPr>
          <w:rFonts w:ascii="Times New Roman" w:hAnsi="Times New Roman" w:cs="Times New Roman"/>
          <w:sz w:val="24"/>
        </w:rPr>
        <w:t xml:space="preserve">х жильцов, а также двух котов. </w:t>
      </w:r>
      <w:hyperlink r:id="rId75" w:history="1">
        <w:r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Кизеле из-под завалов рухнувшего дома спасли кота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Пермскому краю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Автор: Вера Андриас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 августа в Кизеле во время рабо</w:t>
      </w:r>
      <w:r>
        <w:rPr>
          <w:rFonts w:ascii="Times New Roman" w:hAnsi="Times New Roman" w:cs="Times New Roman"/>
          <w:sz w:val="24"/>
        </w:rPr>
        <w:t xml:space="preserve">т по разбору обломков дома по улице Ленина был спасен домашний кот. </w:t>
      </w:r>
      <w:hyperlink r:id="rId7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Кизеле кот сутки был зажат под обломками взорвавшегося дома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Из-под завалов </w:t>
      </w:r>
      <w:r>
        <w:rPr>
          <w:rFonts w:ascii="Times New Roman" w:hAnsi="Times New Roman" w:cs="Times New Roman"/>
          <w:sz w:val="24"/>
        </w:rPr>
        <w:t>хвостатого достали пермские спасатели», — говорится в сообщении ГУ МЧС по Пермском краю в Telegram.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URA.RU рассказывало о спасении других котов.  </w:t>
      </w:r>
      <w:hyperlink r:id="rId77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Кизеле кот сутки был зажат под обломками взор</w:t>
      </w:r>
      <w:r>
        <w:rPr>
          <w:rFonts w:ascii="Times New Roman" w:hAnsi="Times New Roman" w:cs="Times New Roman"/>
          <w:b/>
          <w:sz w:val="24"/>
        </w:rPr>
        <w:t>вавшегося дома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Из-под завалов хвостатого достали пермские спасатели», — говорится в сообщении ГУ МЧС по Пермском краю в Telegram.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URA.RU рассказывало о спасении других котов.  </w:t>
      </w:r>
      <w:hyperlink r:id="rId78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Кизеле из-под завалов рухнувшего дома спасли кота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достали кота из-под обломков после взрыва газа в жилом доме. Питомец провел под завалами сутки. Напомним, следственный комитет установил предварительну</w:t>
      </w:r>
      <w:r>
        <w:rPr>
          <w:rFonts w:ascii="Times New Roman" w:hAnsi="Times New Roman" w:cs="Times New Roman"/>
          <w:sz w:val="24"/>
        </w:rPr>
        <w:t xml:space="preserve">ю причину трагедии - двое пьяных жителей квартиры пытались демонтировать газовую плиту.  </w:t>
      </w:r>
      <w:hyperlink r:id="rId79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Из-под завалов жилого дома в</w:t>
      </w:r>
      <w:r>
        <w:rPr>
          <w:rFonts w:ascii="Times New Roman" w:hAnsi="Times New Roman" w:cs="Times New Roman"/>
          <w:b/>
          <w:sz w:val="24"/>
        </w:rPr>
        <w:t xml:space="preserve"> Кизеле спасли еще одного кота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Животное находилось под обломками почти сутки, сообщает МЧС по Пермскому краю. Накануне спасатели эвакуировали из разрушенного дома всех жильцов, а также двух котов.  </w:t>
      </w:r>
      <w:hyperlink r:id="rId80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При обнаружении пожара незамедлительно сообщите по телефонам: «01», «101», «112».  </w:t>
      </w:r>
      <w:hyperlink r:id="rId81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22 августа 2024 года).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</w:t>
      </w:r>
      <w:r>
        <w:rPr>
          <w:rFonts w:ascii="Times New Roman" w:hAnsi="Times New Roman" w:cs="Times New Roman"/>
          <w:sz w:val="24"/>
        </w:rPr>
        <w:t xml:space="preserve"> пожарные извещатели.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82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</w:t>
      </w:r>
      <w:r>
        <w:rPr>
          <w:rFonts w:ascii="Times New Roman" w:hAnsi="Times New Roman" w:cs="Times New Roman"/>
          <w:b/>
          <w:sz w:val="24"/>
        </w:rPr>
        <w:t>те за сутки (на 22 августа 2024 года)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обнаружении пожара незамедлительно сообщите по телефонам: «01», «101», «112</w:t>
      </w:r>
      <w:r>
        <w:rPr>
          <w:rFonts w:ascii="Times New Roman" w:hAnsi="Times New Roman" w:cs="Times New Roman"/>
          <w:sz w:val="24"/>
        </w:rPr>
        <w:t xml:space="preserve">». </w:t>
      </w:r>
      <w:hyperlink r:id="rId83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Мужчина, которого искали под завалами в многоэтажке Кизела, жив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МЧС России по Пермскому краю сообщили, что разбор завалов в данный момент продолжается. По состоянию на утро, 23 августа погибших не обнаружено. Комментарий в ведомстве пообещали дать после окончания работ. </w:t>
      </w:r>
      <w:hyperlink r:id="rId84" w:history="1">
        <w:r>
          <w:rPr>
            <w:rStyle w:val="a5"/>
            <w:rFonts w:ascii="Times New Roman" w:hAnsi="Times New Roman" w:cs="Times New Roman"/>
            <w:sz w:val="24"/>
          </w:rPr>
          <w:t>Накануне.RU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Под руководством Игоря Паньшина обсудили вопросы защиты населения и территорий от чрезвычайных ситуаций и обеспечения пожарной безопасности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Отметим, что в Пермском крае сотрудниками ГУ МЧС России по Пермскому краю проведен к</w:t>
      </w:r>
      <w:r>
        <w:rPr>
          <w:rFonts w:ascii="Times New Roman" w:hAnsi="Times New Roman" w:cs="Times New Roman"/>
          <w:sz w:val="24"/>
        </w:rPr>
        <w:t>омплекс профилактических мероприятий по обеспечению безопасности общеобразовательных учреждений, в том числе 1840 профилактических визитов, 1184 консультации, объявлено 539 предостережений, 1230 практических тренировок по эвакуации людей в случае возникнов</w:t>
      </w:r>
      <w:r>
        <w:rPr>
          <w:rFonts w:ascii="Times New Roman" w:hAnsi="Times New Roman" w:cs="Times New Roman"/>
          <w:sz w:val="24"/>
        </w:rPr>
        <w:t xml:space="preserve">ения пожара. </w:t>
      </w:r>
      <w:hyperlink r:id="rId85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Юсьве пожарные потушили горящие дровяники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деятельности и профилактической работы ГУ МЧС России по Пермскому краю пров</w:t>
      </w:r>
      <w:r>
        <w:rPr>
          <w:rFonts w:ascii="Times New Roman" w:hAnsi="Times New Roman" w:cs="Times New Roman"/>
          <w:sz w:val="24"/>
        </w:rPr>
        <w:t>одятся проверочные мероприятия, обстоятельства и причина пожара устанавливаются.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Реклама Константин Седегов </w:t>
      </w:r>
      <w:hyperlink r:id="rId8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Орджоникидзевский рай</w:t>
      </w:r>
      <w:r>
        <w:rPr>
          <w:rFonts w:ascii="Times New Roman" w:hAnsi="Times New Roman" w:cs="Times New Roman"/>
          <w:b/>
          <w:sz w:val="24"/>
        </w:rPr>
        <w:t>он принимал краевые соревнования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время торжественного открытия соревнований с приветственными словами к присутствующим обратились: мама Дмитрия – Людмила Владимировна Мулина, заместитель начальника ГУ МЧС России по Пермскому краю Муратов Василий Валерье</w:t>
      </w:r>
      <w:r>
        <w:rPr>
          <w:rFonts w:ascii="Times New Roman" w:hAnsi="Times New Roman" w:cs="Times New Roman"/>
          <w:sz w:val="24"/>
        </w:rPr>
        <w:t xml:space="preserve">вич, заместитель главы администрации Орджоникидзевского района Ломаева Светлана Викторовна, председатель региональной общественной организации ветеранов пожарной охраны и спасателей Иванов Сергей Леонидович, руководитель... </w:t>
      </w:r>
      <w:hyperlink r:id="rId87" w:history="1">
        <w:r>
          <w:rPr>
            <w:rStyle w:val="a5"/>
            <w:rFonts w:ascii="Times New Roman" w:hAnsi="Times New Roman" w:cs="Times New Roman"/>
            <w:sz w:val="24"/>
          </w:rPr>
          <w:t>Администрации районов г. Перми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Юсьве пожарные потушили горящие дровяники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 был ликвидирован за 13 минут.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настоящее время сотрудниками надзорной деятельности и профилактической работы ГУ МЧС </w:t>
      </w:r>
      <w:r>
        <w:rPr>
          <w:rFonts w:ascii="Times New Roman" w:hAnsi="Times New Roman" w:cs="Times New Roman"/>
          <w:sz w:val="24"/>
        </w:rPr>
        <w:t xml:space="preserve">России по Пермскому краю проводятся проверочные мероприятия, обстоятельства и причина пожара устанавливаются. </w:t>
      </w:r>
      <w:hyperlink r:id="rId88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Триколор России. В этот день, мы отдаем дань уважения и восхищения флагу нашей </w:t>
      </w:r>
      <w:r>
        <w:rPr>
          <w:rFonts w:ascii="Times New Roman" w:hAnsi="Times New Roman" w:cs="Times New Roman"/>
          <w:b/>
          <w:sz w:val="24"/>
        </w:rPr>
        <w:t>великой страны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России по Пермскому краю прошло мероприятие, посвященное Дню Государственного флага Российской Федерации.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 звуки оркестра вновь поступившие на службу сотрудники МЧС приняли Присягу. </w:t>
      </w:r>
      <w:hyperlink r:id="rId8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 колонка и не баллон. Следователи назвали официальную причину взрыва газа в Кизеле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МЧС России по Пермскому краю сообщили, что разбор завалов в данный момент продолжается. По состоянию на утро</w:t>
      </w:r>
      <w:r>
        <w:rPr>
          <w:rFonts w:ascii="Times New Roman" w:hAnsi="Times New Roman" w:cs="Times New Roman"/>
          <w:sz w:val="24"/>
        </w:rPr>
        <w:t xml:space="preserve">, 23 августа погибших не обнаружено. Комментарий в ведомстве пообещали дать после окончания работ. </w:t>
      </w:r>
      <w:hyperlink r:id="rId90" w:history="1">
        <w:r>
          <w:rPr>
            <w:rStyle w:val="a5"/>
            <w:rFonts w:ascii="Times New Roman" w:hAnsi="Times New Roman" w:cs="Times New Roman"/>
            <w:sz w:val="24"/>
          </w:rPr>
          <w:t>Накануне.RU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информирует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</w:t>
      </w:r>
      <w:r>
        <w:rPr>
          <w:rFonts w:ascii="Times New Roman" w:hAnsi="Times New Roman" w:cs="Times New Roman"/>
          <w:sz w:val="24"/>
        </w:rPr>
        <w:t>произошедших пожарах и проведенной профилактической работе за сутки (за 22 августа 2024 года).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истекшие сутки 22 августа 2024 г. на территории Пермского края ликвидировано 8 пожаров, из них: 4 пожара в г. Перми, по 2 пожара в Пермском муниципальном окру</w:t>
      </w:r>
      <w:r>
        <w:rPr>
          <w:rFonts w:ascii="Times New Roman" w:hAnsi="Times New Roman" w:cs="Times New Roman"/>
          <w:sz w:val="24"/>
        </w:rPr>
        <w:t xml:space="preserve">ге, по 1 пожару на территориях Соликамского городского округа и Юсьвинского... </w:t>
      </w:r>
      <w:hyperlink r:id="rId91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Работы по разбору завалов в обрушившемся доме в Кизеле </w:t>
      </w:r>
      <w:r>
        <w:rPr>
          <w:rFonts w:ascii="Times New Roman" w:hAnsi="Times New Roman" w:cs="Times New Roman"/>
          <w:b/>
          <w:sz w:val="24"/>
        </w:rPr>
        <w:t>будут идти всю ночь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Пермскому краю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Глава Кизела Андрей Родыгин до сих пор находится на месте ЧП. Пожарные и спасатели продолжают ликвидацию последствий взрыва газа в жилом доме на улице Ленина, 34.  </w:t>
      </w:r>
      <w:hyperlink r:id="rId9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7F62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Подробности ЧП в Кизеле</w:t>
      </w:r>
    </w:p>
    <w:p w:rsidR="00BA2CBC" w:rsidRDefault="007F62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России по Пермскому краю, хлопок прогремел на 4-м этаже, пострадали несколько квартир, оказались разрушены перекрытия. Воз</w:t>
      </w:r>
      <w:r>
        <w:rPr>
          <w:rFonts w:ascii="Times New Roman" w:hAnsi="Times New Roman" w:cs="Times New Roman"/>
          <w:sz w:val="24"/>
        </w:rPr>
        <w:t xml:space="preserve">горания не произошло.  </w:t>
      </w:r>
      <w:hyperlink r:id="rId9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A2CBC" w:rsidRDefault="00BA2CBC">
      <w:pPr>
        <w:pStyle w:val="aff4"/>
        <w:rPr>
          <w:rFonts w:ascii="Times New Roman" w:hAnsi="Times New Roman" w:cs="Times New Roman"/>
          <w:sz w:val="24"/>
        </w:rPr>
      </w:pPr>
    </w:p>
    <w:p w:rsidR="00BA2CBC" w:rsidRDefault="00BA2CBC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BA2CBC">
      <w:headerReference w:type="default" r:id="rId94"/>
      <w:footerReference w:type="even" r:id="rId95"/>
      <w:footerReference w:type="default" r:id="rId96"/>
      <w:headerReference w:type="first" r:id="rId9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2BE" w:rsidRDefault="007F62BE">
      <w:r>
        <w:separator/>
      </w:r>
    </w:p>
  </w:endnote>
  <w:endnote w:type="continuationSeparator" w:id="0">
    <w:p w:rsidR="007F62BE" w:rsidRDefault="007F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CBC" w:rsidRDefault="007F62B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A2CBC" w:rsidRDefault="00BA2CB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BA2CBC" w:rsidRDefault="007F62B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23D9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2BE" w:rsidRDefault="007F62BE">
      <w:r>
        <w:separator/>
      </w:r>
    </w:p>
  </w:footnote>
  <w:footnote w:type="continuationSeparator" w:id="0">
    <w:p w:rsidR="007F62BE" w:rsidRDefault="007F6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CBC" w:rsidRDefault="007F62B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CBC" w:rsidRDefault="00BA2CBC">
    <w:pPr>
      <w:pStyle w:val="ae"/>
      <w:rPr>
        <w:color w:val="FFFFFF"/>
        <w:sz w:val="20"/>
        <w:szCs w:val="20"/>
      </w:rPr>
    </w:pPr>
  </w:p>
  <w:p w:rsidR="00BA2CBC" w:rsidRDefault="00BA2CB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BC"/>
    <w:rsid w:val="00423D97"/>
    <w:rsid w:val="007F62BE"/>
    <w:rsid w:val="00BA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6C943D"/>
  <w15:docId w15:val="{E08A6CB0-CE74-47DB-869F-4BA89593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423D97"/>
    <w:pPr>
      <w:spacing w:before="100" w:beforeAutospacing="1" w:after="100" w:afterAutospacing="1"/>
      <w:jc w:val="left"/>
    </w:pPr>
  </w:style>
  <w:style w:type="paragraph" w:customStyle="1" w:styleId="leadparagraphip27z">
    <w:name w:val="leadparagraph_ip27z"/>
    <w:basedOn w:val="a"/>
    <w:rsid w:val="00423D97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akanune.ru/news/2024/08/23/22785153/" TargetMode="External"/><Relationship Id="rId21" Type="http://schemas.openxmlformats.org/officeDocument/2006/relationships/hyperlink" Target="https://59.ru/text/incidents/2024/08/23/73999211/?from=yanews&amp;utm_source=yxnews&amp;utm_medium=desktop" TargetMode="External"/><Relationship Id="rId34" Type="http://schemas.openxmlformats.org/officeDocument/2006/relationships/hyperlink" Target="https://www.perm.kp.ru/online/news/5960160/" TargetMode="External"/><Relationship Id="rId42" Type="http://schemas.openxmlformats.org/officeDocument/2006/relationships/hyperlink" Target="https://uzaomos.news/news/bezopasnost/zazhatogo-mezhdu-oblomkami-kota-spasli-posle-vzryva-gaza-pod-permyu/" TargetMode="External"/><Relationship Id="rId47" Type="http://schemas.openxmlformats.org/officeDocument/2006/relationships/hyperlink" Target="https://www.gazeta.ru/social/news/2024/08/23/23756785.shtml" TargetMode="External"/><Relationship Id="rId50" Type="http://schemas.openxmlformats.org/officeDocument/2006/relationships/hyperlink" Target="https://rusnewshub.ru/2024/08/23/%d0%b2-%d0%bf%d1%80%d0%b8%d0%ba%d0%b0%d0%bc%d1%8c%d0%b5-%d0%b8%d0%b7-%d0%bf%d0%be%d0%b4-%d0%b7%d0%b0%d0%b2%d0%b0%d0%bb%d0%be%d0%b2-%d0%b2%d0%b7%d0%be%d1%80%d0%b2%d0%b0%d0%b2%d1%88%d0%b5%d0%b3%d0%be/" TargetMode="External"/><Relationship Id="rId55" Type="http://schemas.openxmlformats.org/officeDocument/2006/relationships/hyperlink" Target="https://iskra-kungur.ru/all/2024/08/23/40816/" TargetMode="External"/><Relationship Id="rId63" Type="http://schemas.openxmlformats.org/officeDocument/2006/relationships/hyperlink" Target="https://103news.com/perm/386011155/" TargetMode="External"/><Relationship Id="rId68" Type="http://schemas.openxmlformats.org/officeDocument/2006/relationships/hyperlink" Target="https://www.nakanune.ru/news/2024/08/23/22785081/" TargetMode="External"/><Relationship Id="rId76" Type="http://schemas.openxmlformats.org/officeDocument/2006/relationships/hyperlink" Target="https://perm.bezformata.com/listnews/ruhnuvshego-doma-spasli-kota/135577618/" TargetMode="External"/><Relationship Id="rId84" Type="http://schemas.openxmlformats.org/officeDocument/2006/relationships/hyperlink" Target="https://www.nakanune.ru/news/2024/08/23/22785047/" TargetMode="External"/><Relationship Id="rId89" Type="http://schemas.openxmlformats.org/officeDocument/2006/relationships/hyperlink" Target="https://perm-news.net/incident/2024/08/23/254417.html" TargetMode="External"/><Relationship Id="rId97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yperlink" Target="https://perm-news.net/society/2024/08/23/254453.html" TargetMode="External"/><Relationship Id="rId92" Type="http://schemas.openxmlformats.org/officeDocument/2006/relationships/hyperlink" Target="https://perm.bezformata.com/listnews/zavalov-v-obrushivshemsya-dome-v-kizele/13556170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ontanka.ru/2024/08/23/73994900/?from=yanews&amp;utm_source=yxnews&amp;utm_medium=desktop" TargetMode="External"/><Relationship Id="rId29" Type="http://schemas.openxmlformats.org/officeDocument/2006/relationships/hyperlink" Target="https://perm.bezformata.com/listnews/kizele-v-obrushennom-dome-zaversheni/135600552/" TargetMode="External"/><Relationship Id="rId11" Type="http://schemas.openxmlformats.org/officeDocument/2006/relationships/hyperlink" Target="https://nsn.fm/regions-of-russia/kota-spasli-spustya-sutki-posle-vzryva-v-zhilom-dome-v-permskom-kizele?utm_source=yxnews&amp;utm_medium=desktop" TargetMode="External"/><Relationship Id="rId24" Type="http://schemas.openxmlformats.org/officeDocument/2006/relationships/hyperlink" Target="https://www.interfax-russia.ru/volga/news/razbor-zavalov-na-meste-vzryva-gaza-v-dome-v-prikame-zavershen?utm_source=yxnews&amp;utm_medium=desktop" TargetMode="External"/><Relationship Id="rId32" Type="http://schemas.openxmlformats.org/officeDocument/2006/relationships/hyperlink" Target="https://perm.bezformata.com/listnews/kizele-zavershili-avariynie-raboti/135599788/" TargetMode="External"/><Relationship Id="rId37" Type="http://schemas.openxmlformats.org/officeDocument/2006/relationships/hyperlink" Target="https://moskva.bezformata.com/listnews/oblomkami-kota-spasli-posle/135595877/" TargetMode="External"/><Relationship Id="rId40" Type="http://schemas.openxmlformats.org/officeDocument/2006/relationships/hyperlink" Target="https://uaomos.news/news/society/zazhatogo-mezhdu-oblomkami-kota-spasli-posle-vzryva-gaza-pod-permyu/" TargetMode="External"/><Relationship Id="rId45" Type="http://schemas.openxmlformats.org/officeDocument/2006/relationships/hyperlink" Target="https://news.myseldon.com/ru/news/index/316768619" TargetMode="External"/><Relationship Id="rId53" Type="http://schemas.openxmlformats.org/officeDocument/2006/relationships/hyperlink" Target="https://www.interfax-russia.ru/volga/main/kota-spasli-iz-pod-zavalov-doma-razrushennogo-vzryvom-gaza-v-prikame" TargetMode="External"/><Relationship Id="rId58" Type="http://schemas.openxmlformats.org/officeDocument/2006/relationships/hyperlink" Target="https://iz.ru/1747445/2024-08-23/pod-permiu-spasli-zazhatogo-mezhdu-oblomkami-posle-vzryva-gaza-kota" TargetMode="External"/><Relationship Id="rId66" Type="http://schemas.openxmlformats.org/officeDocument/2006/relationships/hyperlink" Target="https://vgtrk-podcast.cdnvideo.ru/audio/listen?id=2791231" TargetMode="External"/><Relationship Id="rId74" Type="http://schemas.openxmlformats.org/officeDocument/2006/relationships/hyperlink" Target="https://perm-news.net/society/2024/08/23/254449.html" TargetMode="External"/><Relationship Id="rId79" Type="http://schemas.openxmlformats.org/officeDocument/2006/relationships/hyperlink" Target="https://www.permnews.ru/novosti/incidents/2024/08/23/_izele_iz-pod_zavalov_ruhnuvshego_doma_spasli_kota/" TargetMode="External"/><Relationship Id="rId87" Type="http://schemas.openxmlformats.org/officeDocument/2006/relationships/hyperlink" Target="https://raion.gorodperm.ru/ordzhonikidzevskij/novosti/2024/08/23/122182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business-class.su/news/2024/08/23/postradavshim-pri-vzryve-gaza-v-kizele-okazhut-materialnuyu-pomoshch" TargetMode="External"/><Relationship Id="rId82" Type="http://schemas.openxmlformats.org/officeDocument/2006/relationships/hyperlink" Target="https://ocherskiy.ru/news/515410" TargetMode="External"/><Relationship Id="rId90" Type="http://schemas.openxmlformats.org/officeDocument/2006/relationships/hyperlink" Target="https://www.nakanune.ru/news/2024/08/23/22785007/" TargetMode="External"/><Relationship Id="rId95" Type="http://schemas.openxmlformats.org/officeDocument/2006/relationships/footer" Target="footer1.xml"/><Relationship Id="rId19" Type="http://schemas.openxmlformats.org/officeDocument/2006/relationships/hyperlink" Target="https://vedomostiural.ru/news/spasateli-spasli-kota-iz-pod-zavalov-doma-kotoryy-chastichno-/" TargetMode="External"/><Relationship Id="rId14" Type="http://schemas.openxmlformats.org/officeDocument/2006/relationships/hyperlink" Target="https://progorod59.ru/region/view/v-kizele-kot-sutki-byl-zazat-pod-oblomkami-vzorvavsegosa-doma-na-ulice-lenina?utm_source=yxnews&amp;utm_medium=desktop" TargetMode="External"/><Relationship Id="rId22" Type="http://schemas.openxmlformats.org/officeDocument/2006/relationships/hyperlink" Target="https://ural24.com/news/proisshestviya/iz_pod_zavalov_v_kizele_posle_vzryva_gaza_spasli_muzhchinu_i_dvukh_kotov_/?utm_source=yxnews&amp;utm_medium=desktop" TargetMode="External"/><Relationship Id="rId27" Type="http://schemas.openxmlformats.org/officeDocument/2006/relationships/hyperlink" Target="https://perm.bezformata.com/listnews/zavalov-doma-v-kizele-muzhchinu/135601409/" TargetMode="External"/><Relationship Id="rId30" Type="http://schemas.openxmlformats.org/officeDocument/2006/relationships/hyperlink" Target="https://perm.bezformata.com/listnews/vzriva-gaza-v-zhilom-dome/135600239/" TargetMode="External"/><Relationship Id="rId35" Type="http://schemas.openxmlformats.org/officeDocument/2006/relationships/hyperlink" Target="https://v-kurse.ru/2024/08/23/359322" TargetMode="External"/><Relationship Id="rId43" Type="http://schemas.openxmlformats.org/officeDocument/2006/relationships/hyperlink" Target="https://zaomos.news/news/bezopasnost/zazhatogo-mezhdu-oblomkami-kota-spasli-posle-vzryva-gaza-pod-permyu/" TargetMode="External"/><Relationship Id="rId48" Type="http://schemas.openxmlformats.org/officeDocument/2006/relationships/hyperlink" Target="https://tmbw.ru/v-permskom-krae-spasli-kota-iz-pod-zavalov-doma-posle-vzryva-gaza" TargetMode="External"/><Relationship Id="rId56" Type="http://schemas.openxmlformats.org/officeDocument/2006/relationships/hyperlink" Target="https://103news.com/perm/386019085/" TargetMode="External"/><Relationship Id="rId64" Type="http://schemas.openxmlformats.org/officeDocument/2006/relationships/hyperlink" Target="https://ru24.net/perm/386011155/" TargetMode="External"/><Relationship Id="rId69" Type="http://schemas.openxmlformats.org/officeDocument/2006/relationships/hyperlink" Target="https://mir24.tv/news/16600393/kota-spasli-iz-pod-zavalov-doma-v-kizele" TargetMode="External"/><Relationship Id="rId77" Type="http://schemas.openxmlformats.org/officeDocument/2006/relationships/hyperlink" Target="https://ura.news/news/1052808887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rg.ru/2024/08/23/reg-pfo/v-prikame-iz-pod-zavalov-vzorvavshegosia-doma-spasli-kota.html" TargetMode="External"/><Relationship Id="rId72" Type="http://schemas.openxmlformats.org/officeDocument/2006/relationships/hyperlink" Target="https://ria.ru/20240823/spasateli-1967992348.html" TargetMode="External"/><Relationship Id="rId80" Type="http://schemas.openxmlformats.org/officeDocument/2006/relationships/hyperlink" Target="https://news.myseldon.com/ru/news/index/316761690" TargetMode="External"/><Relationship Id="rId85" Type="http://schemas.openxmlformats.org/officeDocument/2006/relationships/hyperlink" Target="https://ocherskiy.ru/news/515366" TargetMode="External"/><Relationship Id="rId93" Type="http://schemas.openxmlformats.org/officeDocument/2006/relationships/hyperlink" Target="https://perm.bezformata.com/listnews/podrobnosti-chp-v-kizele/135557783/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tvc.ru/news/show/id/297555?utm_source=yxnews&amp;utm_medium=desktop" TargetMode="External"/><Relationship Id="rId17" Type="http://schemas.openxmlformats.org/officeDocument/2006/relationships/hyperlink" Target="https://tass.ru/obschestvo/21671149?utm_source=yxnews&amp;utm_medium=desktop" TargetMode="External"/><Relationship Id="rId25" Type="http://schemas.openxmlformats.org/officeDocument/2006/relationships/hyperlink" Target="https://tass.ru/proisshestviya/21674377?utm_source=yxnews&amp;utm_medium=desktop" TargetMode="External"/><Relationship Id="rId33" Type="http://schemas.openxmlformats.org/officeDocument/2006/relationships/hyperlink" Target="https://perm.aif.ru/incidents/v-prikame-zavershili-poisk-postradavshih-pri-obrushenii-doma-ot-vzryva-gaza" TargetMode="External"/><Relationship Id="rId38" Type="http://schemas.openxmlformats.org/officeDocument/2006/relationships/hyperlink" Target="https://www.m24.ru/news/zhivotnye/23082024/719429" TargetMode="External"/><Relationship Id="rId46" Type="http://schemas.openxmlformats.org/officeDocument/2006/relationships/hyperlink" Target="https://www.interfax-russia.ru/volga/main/vtorogo-muzhchinu-kotorogo-iskali-pod-zavalami-doma-v-prikame-nashli-v-gorode" TargetMode="External"/><Relationship Id="rId59" Type="http://schemas.openxmlformats.org/officeDocument/2006/relationships/hyperlink" Target="https://123ru.net/perm/386019085/" TargetMode="External"/><Relationship Id="rId67" Type="http://schemas.openxmlformats.org/officeDocument/2006/relationships/hyperlink" Target="https://vecherka-spb.ru/2024/08/23/v-permskom-kizele-spasli-kota-kotorii-sutki-provel-pod-zavalami-posle-vzriva-gaza-v-zhilom-dome" TargetMode="External"/><Relationship Id="rId20" Type="http://schemas.openxmlformats.org/officeDocument/2006/relationships/hyperlink" Target="https://59.ru/text/animals/2024/08/23/73998101/?from=yanews&amp;utm_source=yxnews&amp;utm_medium=desktop" TargetMode="External"/><Relationship Id="rId41" Type="http://schemas.openxmlformats.org/officeDocument/2006/relationships/hyperlink" Target="https://szaomos.news/news/bezopasnost/zazhatogo-mezhdu-oblomkami-kota-spasli-posle-vzryva-gaza-pod-permyu/" TargetMode="External"/><Relationship Id="rId54" Type="http://schemas.openxmlformats.org/officeDocument/2006/relationships/hyperlink" Target="https://perm.bezformata.com/listnews/pri-vzrive-gaza-v-kizele/135582740/" TargetMode="External"/><Relationship Id="rId62" Type="http://schemas.openxmlformats.org/officeDocument/2006/relationships/hyperlink" Target="https://123ru.net/perm/386011155/" TargetMode="External"/><Relationship Id="rId70" Type="http://schemas.openxmlformats.org/officeDocument/2006/relationships/hyperlink" Target="https://perm-news.net/incident/2024/08/23/254451.html" TargetMode="External"/><Relationship Id="rId75" Type="http://schemas.openxmlformats.org/officeDocument/2006/relationships/hyperlink" Target="http://rifey.ru/news/list/id_137614" TargetMode="External"/><Relationship Id="rId83" Type="http://schemas.openxmlformats.org/officeDocument/2006/relationships/hyperlink" Target="https://ohansk-adm.ru/news/515409" TargetMode="External"/><Relationship Id="rId88" Type="http://schemas.openxmlformats.org/officeDocument/2006/relationships/hyperlink" Target="https://parmanews.ru/novost/106096/" TargetMode="External"/><Relationship Id="rId91" Type="http://schemas.openxmlformats.org/officeDocument/2006/relationships/hyperlink" Target="https://aleksraion.ru/news/mchs-informiruet%2023%2008%202024%201/" TargetMode="External"/><Relationship Id="rId9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nakanune.ru/news/2024/08/23/22785081/?utm_source=yxnews&amp;utm_medium=desktop" TargetMode="External"/><Relationship Id="rId23" Type="http://schemas.openxmlformats.org/officeDocument/2006/relationships/hyperlink" Target="https://perm.rbc.ru/perm/freenews/66c8a5c49a79478b2ff7a0cc?utm_source=yxnews&amp;utm_medium=desktop" TargetMode="External"/><Relationship Id="rId28" Type="http://schemas.openxmlformats.org/officeDocument/2006/relationships/hyperlink" Target="https://echoperm.ru/news/261/175836/" TargetMode="External"/><Relationship Id="rId36" Type="http://schemas.openxmlformats.org/officeDocument/2006/relationships/hyperlink" Target="https://v-kurse.ru/2024/08/23/359317" TargetMode="External"/><Relationship Id="rId49" Type="http://schemas.openxmlformats.org/officeDocument/2006/relationships/hyperlink" Target="https://59.ru/text/incidents/2024/08/23/73994990/" TargetMode="External"/><Relationship Id="rId57" Type="http://schemas.openxmlformats.org/officeDocument/2006/relationships/hyperlink" Target="https://ru24.net/perm/386019085/" TargetMode="External"/><Relationship Id="rId10" Type="http://schemas.openxmlformats.org/officeDocument/2006/relationships/hyperlink" Target="https://properm.ru/news/2024-08-23/prikamie-nakroet-neproglyadnyy-tuman-5174946?utm_source=yxnews&amp;utm_medium=desktop" TargetMode="External"/><Relationship Id="rId31" Type="http://schemas.openxmlformats.org/officeDocument/2006/relationships/hyperlink" Target="https://www.newsko.ru/news/nk-8279917.html" TargetMode="External"/><Relationship Id="rId44" Type="http://schemas.openxmlformats.org/officeDocument/2006/relationships/hyperlink" Target="https://perm-news.net/society/2024/08/23/254479.html" TargetMode="External"/><Relationship Id="rId52" Type="http://schemas.openxmlformats.org/officeDocument/2006/relationships/hyperlink" Target="https://news.myseldon.com/ru/news/index/316767791" TargetMode="External"/><Relationship Id="rId60" Type="http://schemas.openxmlformats.org/officeDocument/2006/relationships/hyperlink" Target="https://russia24.pro/perm-krai/386011155/" TargetMode="External"/><Relationship Id="rId65" Type="http://schemas.openxmlformats.org/officeDocument/2006/relationships/hyperlink" Target="https://tr.ria.ru/news/1146250703" TargetMode="External"/><Relationship Id="rId73" Type="http://schemas.openxmlformats.org/officeDocument/2006/relationships/hyperlink" Target="https://tr.ria.ru/news/1146248837" TargetMode="External"/><Relationship Id="rId78" Type="http://schemas.openxmlformats.org/officeDocument/2006/relationships/hyperlink" Target="https://gorodskoyportal.ru/ekaterinburg/news/news/91731258/" TargetMode="External"/><Relationship Id="rId81" Type="http://schemas.openxmlformats.org/officeDocument/2006/relationships/hyperlink" Target="https://admkochevo.ru/news/515422" TargetMode="External"/><Relationship Id="rId86" Type="http://schemas.openxmlformats.org/officeDocument/2006/relationships/hyperlink" Target="https://kudimkar.bezformata.com/listnews/pozharnie-potushili-goryashie-drovyaniki/135570137/" TargetMode="External"/><Relationship Id="rId94" Type="http://schemas.openxmlformats.org/officeDocument/2006/relationships/header" Target="header1.xm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etta.tv/news/society/zhiteley-permskogo-kraya-preduprezhdayut-o-tumane-24-avgusta/?utm_source=yxnews&amp;utm_medium=desktop" TargetMode="External"/><Relationship Id="rId13" Type="http://schemas.openxmlformats.org/officeDocument/2006/relationships/hyperlink" Target="https://smotrim.ru/article/4108037?utm_source=yxnews&amp;utm_medium=desktop" TargetMode="External"/><Relationship Id="rId18" Type="http://schemas.openxmlformats.org/officeDocument/2006/relationships/hyperlink" Target="https://russian.rt.com/russia/news/1358610-region-mchs-kot?utm_source=yxnews&amp;utm_medium=desktop" TargetMode="External"/><Relationship Id="rId39" Type="http://schemas.openxmlformats.org/officeDocument/2006/relationships/hyperlink" Target="https://uvaomos.news/news/society/zazhatogo-mezhdu-oblomkami-kota-spasli-posle-vzryva-gaza-pod-permy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4625E-C21F-4418-8E2D-A39799D9F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6045</Words>
  <Characters>34458</Characters>
  <Application>Microsoft Office Word</Application>
  <DocSecurity>0</DocSecurity>
  <Lines>287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40423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2024-08-23T20:45:00Z</dcterms:modified>
</cp:coreProperties>
</file>