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5" w:rsidRDefault="00B1308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F5" w:rsidRDefault="00B130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C18F5" w:rsidRDefault="00B13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C18F5" w:rsidRDefault="00CC18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C18F5" w:rsidRDefault="00B13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августа - 24 августа 2024 г.</w:t>
                            </w:r>
                          </w:p>
                          <w:p w:rsidR="00CC18F5" w:rsidRDefault="00B130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C18F5" w:rsidRDefault="00B130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C18F5" w:rsidRDefault="00B130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C18F5" w:rsidRDefault="00CC18F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C18F5" w:rsidRDefault="00B1308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августа - 24 августа 2024 г.</w:t>
                      </w:r>
                    </w:p>
                    <w:p w:rsidR="00CC18F5" w:rsidRDefault="00B130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8F5" w:rsidRDefault="00B1308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C18F5" w:rsidRDefault="00B1308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C18F5" w:rsidRDefault="00B1308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18F5" w:rsidRDefault="00B1308E">
      <w:pPr>
        <w:pStyle w:val="Base"/>
      </w:pPr>
      <w:r>
        <w:fldChar w:fldCharType="end"/>
      </w:r>
    </w:p>
    <w:p w:rsidR="00CC18F5" w:rsidRDefault="00B1308E">
      <w:pPr>
        <w:pStyle w:val="Base"/>
      </w:pPr>
      <w:r>
        <w:br w:type="page"/>
      </w: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 потушили возгорание в Усть-Чёрной за шесть минут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потушили возгорание в Усть-Чёрной за шесть минут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прошел скоростной забег в гору «Чекерильский подъем»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мероприятии приняли участие 32 команды – 128 человек, из всех видов пожарной охраны республики, а также приглашённые команды из Главных управлений МЧС России по Перм</w:t>
      </w:r>
      <w:r>
        <w:rPr>
          <w:rFonts w:ascii="Times New Roman" w:hAnsi="Times New Roman" w:cs="Times New Roman"/>
          <w:sz w:val="24"/>
        </w:rPr>
        <w:t xml:space="preserve">скому краю и республике Татарстан.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Ижевск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24 августа 2024 </w:t>
      </w:r>
      <w:r>
        <w:rPr>
          <w:rFonts w:ascii="Times New Roman" w:hAnsi="Times New Roman" w:cs="Times New Roman"/>
          <w:b/>
          <w:sz w:val="24"/>
        </w:rPr>
        <w:t>года)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</w:t>
      </w:r>
      <w:r>
        <w:rPr>
          <w:rFonts w:ascii="Times New Roman" w:hAnsi="Times New Roman" w:cs="Times New Roman"/>
          <w:sz w:val="24"/>
        </w:rPr>
        <w:t xml:space="preserve">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 xml:space="preserve">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</w:t>
      </w:r>
      <w:r>
        <w:rPr>
          <w:rFonts w:ascii="Times New Roman" w:hAnsi="Times New Roman" w:cs="Times New Roman"/>
          <w:sz w:val="24"/>
        </w:rPr>
        <w:t xml:space="preserve">изготовленных из негорючего материала размером не менее 0,5 x 0,7 метра (на деревянном или другом полу...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</w:t>
      </w:r>
      <w:r>
        <w:rPr>
          <w:rFonts w:ascii="Times New Roman" w:hAnsi="Times New Roman" w:cs="Times New Roman"/>
          <w:b/>
          <w:sz w:val="24"/>
        </w:rPr>
        <w:t>24 августа 2024 года)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</w:t>
      </w:r>
      <w:r>
        <w:rPr>
          <w:rFonts w:ascii="Times New Roman" w:hAnsi="Times New Roman" w:cs="Times New Roman"/>
          <w:sz w:val="24"/>
        </w:rPr>
        <w:t xml:space="preserve">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24 августа 2024 года)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</w:t>
      </w:r>
      <w:r>
        <w:rPr>
          <w:rFonts w:ascii="Times New Roman" w:hAnsi="Times New Roman" w:cs="Times New Roman"/>
          <w:sz w:val="24"/>
        </w:rPr>
        <w:t xml:space="preserve">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Эдуард Соснин: Пермские спасатели завершили работы на месте ликвидации последствий ЧП в жилом доме в Кизеле и вернулись в Пермь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завершили ра</w:t>
      </w:r>
      <w:r>
        <w:rPr>
          <w:rFonts w:ascii="Times New Roman" w:hAnsi="Times New Roman" w:cs="Times New Roman"/>
          <w:sz w:val="24"/>
        </w:rPr>
        <w:t>боты на месте ликвидации последствий ЧП в жилом доме в Кизеле и вернулись в Пермь.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пермской городской службы спасения вместе с сотрудниками краевого МЧС разбирали завалы и помогали людям и животным.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Кизеле завершен поиск пострадавших при обрушении части жилого дома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из завала бетонных плит достали мужчину. Он был госпитализирован с ожогами. В первые минуты происш</w:t>
      </w:r>
      <w:r>
        <w:rPr>
          <w:rFonts w:ascii="Times New Roman" w:hAnsi="Times New Roman" w:cs="Times New Roman"/>
          <w:sz w:val="24"/>
        </w:rPr>
        <w:t xml:space="preserve">ествия из квартиры этажом ниже помещения, где произошло ЧП, вывели женщину и трех детей.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В Кизеле завершен поиск пострадавших при </w:t>
      </w:r>
      <w:r>
        <w:rPr>
          <w:rFonts w:ascii="Times New Roman" w:hAnsi="Times New Roman" w:cs="Times New Roman"/>
          <w:b/>
          <w:sz w:val="24"/>
        </w:rPr>
        <w:t>обрушении части жилого дома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Разбор конструкций и поиск пострадавших продолжались больше суток.Как сообщили в ГУ МЧС по Пермскому краю, из завала бетонных плит достали мужчину. Он был госпитализирован с ожогами.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Кизеле завершен поиск пострадавших при обрушении части жилого дома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из завала бетонных плит достали мужчину. Он был госпитализирован с ожогами. В первые минуты происшествия из квартиры этажом </w:t>
      </w:r>
      <w:r>
        <w:rPr>
          <w:rFonts w:ascii="Times New Roman" w:hAnsi="Times New Roman" w:cs="Times New Roman"/>
          <w:sz w:val="24"/>
        </w:rPr>
        <w:t xml:space="preserve">ниже помещения, где произошло ЧП, вывели женщину и трех детей.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Кизеле завершен поиск постра</w:t>
      </w:r>
      <w:r>
        <w:rPr>
          <w:rFonts w:ascii="Times New Roman" w:hAnsi="Times New Roman" w:cs="Times New Roman"/>
          <w:b/>
          <w:sz w:val="24"/>
        </w:rPr>
        <w:t>давших при обрушении части жилого дома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Разбор конструкций и поиск пострадавших продолжались больше суток.Как сообщили в ГУ МЧС по Пермскому краю, из завала бетонных плит достали мужчину. Он был госпитализирован с ожогами.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Кизеле завершен поиск пострадавших при обрушении части жилого дома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Разбор конструкций и поиск пострадавших продолжались больше суток.Как сообщили в ГУ МЧС по Пермскому краю, из завала бетонных плит достали мужчину. Он был гос</w:t>
      </w:r>
      <w:r>
        <w:rPr>
          <w:rFonts w:ascii="Times New Roman" w:hAnsi="Times New Roman" w:cs="Times New Roman"/>
          <w:sz w:val="24"/>
        </w:rPr>
        <w:t xml:space="preserve">питализирован с ожогами.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завершились спасательные работы в доме, где взорвался газ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соощает пресс-служба ГУ МЧС по Пермскому краю. Напомним, что утром 22 августа в Кизеле в жилом д</w:t>
      </w:r>
      <w:r>
        <w:rPr>
          <w:rFonts w:ascii="Times New Roman" w:hAnsi="Times New Roman" w:cs="Times New Roman"/>
          <w:sz w:val="24"/>
        </w:rPr>
        <w:t xml:space="preserve">оме произошел взрыв газа. Сотрудники спасательных служб извлекли из-под завалов мужчину, которого отправили в ожоговый центр в Пермь.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Кизеле завершились спасательные работы в доме, где </w:t>
      </w:r>
      <w:r>
        <w:rPr>
          <w:rFonts w:ascii="Times New Roman" w:hAnsi="Times New Roman" w:cs="Times New Roman"/>
          <w:b/>
          <w:sz w:val="24"/>
        </w:rPr>
        <w:t>взорвался газ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соощает пресс-служба ГУ МЧС по Пермскому краю. Напомним, что утром 22 августа в Кизеле в жилом доме произошел взрыв газа. Сотрудники спасательных служб извлекли из-под завалов мужчину, которого отправили в ожоговый центр в Пермь.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завершились спасательные работы в доме, где взорвался газ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соощает пресс-служба ГУ МЧС по Пермскому краю.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что утром 22 августа в Кизеле в жилом доме произошел взрыв газ</w:t>
      </w:r>
      <w:r>
        <w:rPr>
          <w:rFonts w:ascii="Times New Roman" w:hAnsi="Times New Roman" w:cs="Times New Roman"/>
          <w:sz w:val="24"/>
        </w:rPr>
        <w:t xml:space="preserve">а. Сотрудники спасательных служб извлекли из-под завалов мужчину, которого отправили в ожоговый центр в Пермь.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</w:t>
      </w:r>
      <w:r>
        <w:rPr>
          <w:rFonts w:ascii="Times New Roman" w:hAnsi="Times New Roman" w:cs="Times New Roman"/>
          <w:b/>
          <w:sz w:val="24"/>
        </w:rPr>
        <w:t>зеле завершились спасательные работы в доме, где взорвался газ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соощает пресс-служба ГУ МЧС по Пермскому краю. Напомним, что утром 22 августа в Кизеле в жилом доме произошел взрыв газа. Сотрудники спасательных служб извлекли из-под завалов мужчину, </w:t>
      </w:r>
      <w:r>
        <w:rPr>
          <w:rFonts w:ascii="Times New Roman" w:hAnsi="Times New Roman" w:cs="Times New Roman"/>
          <w:sz w:val="24"/>
        </w:rPr>
        <w:t xml:space="preserve">которого отправили в ожоговый центр в Пермь.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Пострадавшие от взрыва газа жители Кизела получат материальную помощь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краю.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ЧП в Кизеле, где в жилом многоквартирном доме взорвался газ, губернатор Дмитрий Махонин провел рабочее совещание с заместителем председателя правительства Александром Борисовым.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надёжных руках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надёжных руках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 спасён спустя сутки нахождения в плену обломков после взрыва газовоздушной смеси в жилом доме Кизела.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‍Из-под завалов хвостатого достали Пермские спасатели.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Триколор России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прошло мероприятие, посвященное Дню Государственного флага Российской Федерации.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звуки оркестра вновь поступившие на службу со</w:t>
      </w:r>
      <w:r>
        <w:rPr>
          <w:rFonts w:ascii="Times New Roman" w:hAnsi="Times New Roman" w:cs="Times New Roman"/>
          <w:sz w:val="24"/>
        </w:rPr>
        <w:t xml:space="preserve">трудники МЧС приняли Присягу.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проведет проверку из-за хлопка газа в жилом доме в Пермском крае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в Прикамье наме</w:t>
      </w:r>
      <w:r>
        <w:rPr>
          <w:rFonts w:ascii="Times New Roman" w:hAnsi="Times New Roman" w:cs="Times New Roman"/>
          <w:sz w:val="24"/>
        </w:rPr>
        <w:t xml:space="preserve">рена провести проверку по факту хлопка газа в жилом доме, соответствующая информация появилась в официальном телеграм-канале регионального надзорного ведомства.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жизни пострадавшего при взрыве газа в Прикамье ничего не угрожает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Пострадавший при взрыве газа в доме в Прикамье находится в состоянии средней степени тяжести. Угрозы его жизни нет, сообщила министр здравоохранения Пермского края Анастасия Крутень, передает ТАСС 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CC18F5" w:rsidRDefault="00B130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 факту взрыва газа в пермском Кизеле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CC18F5" w:rsidRDefault="00B130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Уголовное дело возбуждено по факту взрыва газовоздушной смеси в многоквартирном доме в городе </w:t>
      </w:r>
      <w:r>
        <w:rPr>
          <w:rFonts w:ascii="Times New Roman" w:hAnsi="Times New Roman" w:cs="Times New Roman"/>
          <w:sz w:val="24"/>
        </w:rPr>
        <w:t xml:space="preserve">Кизеле, передает пресс-служба СУ СК Пермского края.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CC18F5" w:rsidRDefault="00CC18F5">
      <w:pPr>
        <w:pStyle w:val="aff4"/>
        <w:rPr>
          <w:rFonts w:ascii="Times New Roman" w:hAnsi="Times New Roman" w:cs="Times New Roman"/>
          <w:sz w:val="24"/>
        </w:rPr>
      </w:pPr>
    </w:p>
    <w:p w:rsidR="00130C99" w:rsidRDefault="00130C99" w:rsidP="00130C99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pacing w:val="7"/>
          <w:kern w:val="36"/>
        </w:rPr>
      </w:pPr>
      <w:r>
        <w:rPr>
          <w:b/>
          <w:bCs/>
          <w:color w:val="000000"/>
          <w:spacing w:val="7"/>
          <w:kern w:val="36"/>
        </w:rPr>
        <w:t>Пермском крае нашли мужчину под завалами разрушенного дома</w:t>
      </w:r>
    </w:p>
    <w:p w:rsidR="00130C99" w:rsidRDefault="00130C99" w:rsidP="00130C99">
      <w:pPr>
        <w:rPr>
          <w:rFonts w:eastAsiaTheme="minorHAnsi"/>
          <w:lang w:eastAsia="en-US"/>
        </w:rPr>
      </w:pPr>
      <w:hyperlink r:id="rId32" w:history="1">
        <w:r>
          <w:rPr>
            <w:rStyle w:val="a5"/>
          </w:rPr>
          <w:t>https://dzen.ru/news/story/4dfae154-53a3-54bf-9633-d1fcfb7e175c?lang=ru&amp;rubric=Perm&amp;fan=1&amp;t=1724514999&amp;persistent_id=2858164788&amp;cl4url=35453e093c11e1bad55666378214ed4e&amp;story=a674fe5a-a5a6-57c6-94db-9fd17b1360e6</w:t>
        </w:r>
      </w:hyperlink>
    </w:p>
    <w:p w:rsidR="00130C99" w:rsidRPr="00130C99" w:rsidRDefault="00130C99" w:rsidP="00130C99">
      <w:pPr>
        <w:pStyle w:val="1"/>
        <w:shd w:val="clear" w:color="auto" w:fill="FFFFFF"/>
        <w:spacing w:before="105" w:after="150" w:line="450" w:lineRule="atLeast"/>
        <w:rPr>
          <w:rFonts w:ascii="Times New Roman" w:hAnsi="Times New Roman"/>
          <w:bCs w:val="0"/>
          <w:color w:val="252326"/>
          <w:sz w:val="24"/>
          <w:szCs w:val="24"/>
          <w:lang w:val="ru-RU"/>
        </w:rPr>
      </w:pPr>
      <w:r w:rsidRPr="00130C99">
        <w:rPr>
          <w:bCs w:val="0"/>
          <w:color w:val="252326"/>
          <w:sz w:val="24"/>
          <w:szCs w:val="24"/>
          <w:lang w:val="ru-RU"/>
        </w:rPr>
        <w:t>В Пермском крае ожидается потепление до 25 градусов</w:t>
      </w:r>
    </w:p>
    <w:p w:rsidR="00130C99" w:rsidRDefault="00130C99" w:rsidP="00130C99"/>
    <w:p w:rsidR="00130C99" w:rsidRDefault="00130C99" w:rsidP="00130C99">
      <w:hyperlink r:id="rId33" w:history="1">
        <w:r>
          <w:rPr>
            <w:rStyle w:val="a5"/>
          </w:rPr>
          <w:t>https://dzen.ru/news/story/44d2a915-4f9d-56f5-a8c1-d4b251d5833a?lang=ru&amp;rubric=Perm&amp;fan=1&amp;t=1724514999&amp;persistent_id=2859760477&amp;cl4url=f2a885d8d30cc4d2f6a6d6fc5c6fd285&amp;story=93f4b9b5-c6b4-5385-8f30-551f7c1ca4b5</w:t>
        </w:r>
      </w:hyperlink>
    </w:p>
    <w:p w:rsidR="00130C99" w:rsidRPr="00130C99" w:rsidRDefault="00130C99" w:rsidP="00130C99">
      <w:pPr>
        <w:pStyle w:val="1"/>
        <w:shd w:val="clear" w:color="auto" w:fill="FFFFFF"/>
        <w:spacing w:before="0" w:after="0" w:line="600" w:lineRule="atLeast"/>
        <w:textAlignment w:val="baseline"/>
        <w:rPr>
          <w:rFonts w:ascii="Times New Roman" w:hAnsi="Times New Roman"/>
          <w:spacing w:val="5"/>
          <w:sz w:val="24"/>
          <w:szCs w:val="24"/>
          <w:lang w:val="ru-RU"/>
        </w:rPr>
      </w:pPr>
      <w:hyperlink r:id="rId34" w:tgtFrame="_blank" w:history="1">
        <w:r w:rsidRPr="00130C99">
          <w:rPr>
            <w:rStyle w:val="a5"/>
            <w:spacing w:val="5"/>
            <w:sz w:val="24"/>
            <w:szCs w:val="24"/>
            <w:bdr w:val="none" w:sz="0" w:space="0" w:color="auto" w:frame="1"/>
            <w:lang w:val="ru-RU"/>
          </w:rPr>
          <w:t>В</w:t>
        </w:r>
        <w:r>
          <w:rPr>
            <w:rStyle w:val="a5"/>
            <w:spacing w:val="5"/>
            <w:sz w:val="24"/>
            <w:szCs w:val="24"/>
            <w:bdr w:val="none" w:sz="0" w:space="0" w:color="auto" w:frame="1"/>
          </w:rPr>
          <w:t> </w:t>
        </w:r>
        <w:r w:rsidRPr="00130C99">
          <w:rPr>
            <w:rStyle w:val="a5"/>
            <w:spacing w:val="5"/>
            <w:sz w:val="24"/>
            <w:szCs w:val="24"/>
            <w:bdr w:val="none" w:sz="0" w:space="0" w:color="auto" w:frame="1"/>
            <w:lang w:val="ru-RU"/>
          </w:rPr>
          <w:t>Прикамье завершили спасательные работы во взорвавшемся доме</w:t>
        </w:r>
      </w:hyperlink>
    </w:p>
    <w:p w:rsidR="00130C99" w:rsidRDefault="00130C99" w:rsidP="00130C99"/>
    <w:p w:rsidR="00130C99" w:rsidRDefault="00130C99" w:rsidP="00130C99">
      <w:hyperlink r:id="rId35" w:history="1">
        <w:r>
          <w:rPr>
            <w:rStyle w:val="a5"/>
          </w:rPr>
          <w:t>https://dzen.ru/news/story/1954ef96-2a34-568c-b21f-d8c8276ef3f6?lang=ru&amp;rubric=Perm&amp;fan=1&amp;t=1724515334&amp;persistent_id=2858562925&amp;cl4url=ffdc25be97daebe5b68e1677e380fc21&amp;story=06dfabc3-66dd-5a85-9c23-92f251e51c20</w:t>
        </w:r>
      </w:hyperlink>
    </w:p>
    <w:p w:rsidR="00CC18F5" w:rsidRDefault="00CC18F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C18F5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8E" w:rsidRDefault="00B1308E">
      <w:r>
        <w:separator/>
      </w:r>
    </w:p>
  </w:endnote>
  <w:endnote w:type="continuationSeparator" w:id="0">
    <w:p w:rsidR="00B1308E" w:rsidRDefault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F5" w:rsidRDefault="00B130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C18F5" w:rsidRDefault="00CC18F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C18F5" w:rsidRDefault="00B130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0C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8E" w:rsidRDefault="00B1308E">
      <w:r>
        <w:separator/>
      </w:r>
    </w:p>
  </w:footnote>
  <w:footnote w:type="continuationSeparator" w:id="0">
    <w:p w:rsidR="00B1308E" w:rsidRDefault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F5" w:rsidRDefault="00B130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F5" w:rsidRDefault="00CC18F5">
    <w:pPr>
      <w:pStyle w:val="ae"/>
      <w:rPr>
        <w:color w:val="FFFFFF"/>
        <w:sz w:val="20"/>
        <w:szCs w:val="20"/>
      </w:rPr>
    </w:pPr>
  </w:p>
  <w:p w:rsidR="00CC18F5" w:rsidRDefault="00CC18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F5"/>
    <w:rsid w:val="00130C99"/>
    <w:rsid w:val="00B1308E"/>
    <w:rsid w:val="00C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5C57C8-A891-4359-9962-D454858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515643" TargetMode="External"/><Relationship Id="rId18" Type="http://schemas.openxmlformats.org/officeDocument/2006/relationships/hyperlink" Target="https://103news.com/perm/386084543/" TargetMode="External"/><Relationship Id="rId26" Type="http://schemas.openxmlformats.org/officeDocument/2006/relationships/hyperlink" Target="https://perm.bezformata.com/listnews/vzriva-gaza-zhiteli-kizela/135608982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u24.net/perm/386084543/" TargetMode="External"/><Relationship Id="rId34" Type="http://schemas.openxmlformats.org/officeDocument/2006/relationships/hyperlink" Target="https://vetta.tv/news/society/v-prikame-zavershili-spasatelnye-raboty-vo-vzorvavshemsya-dome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ansk-adm.ru/news/515648" TargetMode="External"/><Relationship Id="rId17" Type="http://schemas.openxmlformats.org/officeDocument/2006/relationships/hyperlink" Target="https://perm.bezformata.com/listnews/kizele-zavershen-poisk-postradavshih/135611945/" TargetMode="External"/><Relationship Id="rId25" Type="http://schemas.openxmlformats.org/officeDocument/2006/relationships/hyperlink" Target="https://ru24.net/perm/386076989/" TargetMode="External"/><Relationship Id="rId33" Type="http://schemas.openxmlformats.org/officeDocument/2006/relationships/hyperlink" Target="https://dzen.ru/news/story/44d2a915-4f9d-56f5-a8c1-d4b251d5833a?lang=ru&amp;rubric=Perm&amp;fan=1&amp;t=1724514999&amp;persistent_id=2859760477&amp;cl4url=f2a885d8d30cc4d2f6a6d6fc5c6fd285&amp;story=93f4b9b5-c6b4-5385-8f30-551f7c1ca4b5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society/2024/08/24/254558.html" TargetMode="External"/><Relationship Id="rId20" Type="http://schemas.openxmlformats.org/officeDocument/2006/relationships/hyperlink" Target="https://123ru.net/perm/386084543/" TargetMode="External"/><Relationship Id="rId29" Type="http://schemas.openxmlformats.org/officeDocument/2006/relationships/hyperlink" Target="https://moskva.bezformata.com/listnews/gaza-v-zhilom-dome-v-permskom/135605200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evsk.bezformata.com/listnews/udmurtii-proshel-skorostnoy-zabeg/135620626/" TargetMode="External"/><Relationship Id="rId24" Type="http://schemas.openxmlformats.org/officeDocument/2006/relationships/hyperlink" Target="https://perm.tsargrad.tv/news/vkizele-zavershilis-spasatelnye-raboty-vdome-gde-vzorvalsja-gaz_1044715" TargetMode="External"/><Relationship Id="rId32" Type="http://schemas.openxmlformats.org/officeDocument/2006/relationships/hyperlink" Target="https://dzen.ru/news/story/4dfae154-53a3-54bf-9633-d1fcfb7e175c?lang=ru&amp;rubric=Perm&amp;fan=1&amp;t=1724514999&amp;persistent_id=2858164788&amp;cl4url=35453e093c11e1bad55666378214ed4e&amp;story=a674fe5a-a5a6-57c6-94db-9fd17b1360e6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pozharah-i-provedennoy-profilakticheskoy/135617789/" TargetMode="External"/><Relationship Id="rId23" Type="http://schemas.openxmlformats.org/officeDocument/2006/relationships/hyperlink" Target="https://103news.com/perm/386076989/" TargetMode="External"/><Relationship Id="rId28" Type="http://schemas.openxmlformats.org/officeDocument/2006/relationships/hyperlink" Target="https://infokama.ru/?module=articles&amp;action=view&amp;id=2524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armanews.ru/novost/106137/" TargetMode="External"/><Relationship Id="rId19" Type="http://schemas.openxmlformats.org/officeDocument/2006/relationships/hyperlink" Target="https://www.business-class.su/news/2024/08/24/v-kizele-zavershen-poisk-postradavshih-pri-obrushenii-chasti-zhilogo-doma" TargetMode="External"/><Relationship Id="rId31" Type="http://schemas.openxmlformats.org/officeDocument/2006/relationships/hyperlink" Target="https://moskva.bezformata.com/listnews/vzriva-gaza-v-permskom-kizele/1356052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dimkar.bezformata.com/listnews/potushili-vozgoranie-v-ust-chyornoy/135621540/" TargetMode="External"/><Relationship Id="rId14" Type="http://schemas.openxmlformats.org/officeDocument/2006/relationships/hyperlink" Target="https://ocherskiy.ru/news/515640" TargetMode="External"/><Relationship Id="rId22" Type="http://schemas.openxmlformats.org/officeDocument/2006/relationships/hyperlink" Target="https://123ru.net/perm/386076989/" TargetMode="External"/><Relationship Id="rId27" Type="http://schemas.openxmlformats.org/officeDocument/2006/relationships/hyperlink" Target="https://infokama.ru/?module=articles&amp;action=view&amp;id=25243" TargetMode="External"/><Relationship Id="rId30" Type="http://schemas.openxmlformats.org/officeDocument/2006/relationships/hyperlink" Target="https://moskva.bezformata.com/listnews/postradavshego-pri-vzrive-gaza/135605201/" TargetMode="External"/><Relationship Id="rId35" Type="http://schemas.openxmlformats.org/officeDocument/2006/relationships/hyperlink" Target="https://dzen.ru/news/story/1954ef96-2a34-568c-b21f-d8c8276ef3f6?lang=ru&amp;rubric=Perm&amp;fan=1&amp;t=1724515334&amp;persistent_id=2858562925&amp;cl4url=ffdc25be97daebe5b68e1677e380fc21&amp;story=06dfabc3-66dd-5a85-9c23-92f251e51c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A35B-C7D6-4A79-88E2-EE714607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2024-08-24T16:52:00Z</dcterms:modified>
</cp:coreProperties>
</file>