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26" w:rsidRDefault="00944D7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426" w:rsidRDefault="00944D7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A1426" w:rsidRDefault="00944D7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A1426" w:rsidRDefault="00FA142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A1426" w:rsidRDefault="00944D7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26 августа - 26 августа 2024 г.</w:t>
                            </w:r>
                          </w:p>
                          <w:p w:rsidR="00FA1426" w:rsidRDefault="00944D7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A1426" w:rsidRDefault="00944D7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A1426" w:rsidRDefault="00944D7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A1426" w:rsidRDefault="00FA142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A1426" w:rsidRDefault="00944D7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26 августа - 26 августа 2024 г.</w:t>
                      </w:r>
                    </w:p>
                    <w:p w:rsidR="00FA1426" w:rsidRDefault="00944D7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426" w:rsidRDefault="00944D7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A1426" w:rsidRDefault="00944D79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FA1426" w:rsidRDefault="00944D79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A1426" w:rsidRDefault="00944D79">
      <w:pPr>
        <w:pStyle w:val="Base"/>
      </w:pPr>
      <w:r>
        <w:fldChar w:fldCharType="end"/>
      </w:r>
    </w:p>
    <w:p w:rsidR="00FA1426" w:rsidRDefault="00944D79">
      <w:pPr>
        <w:pStyle w:val="Base"/>
      </w:pPr>
      <w:r>
        <w:br w:type="page"/>
      </w:r>
    </w:p>
    <w:p w:rsidR="00FA1426" w:rsidRDefault="00944D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СМИ: подтвердился факт изнасилования утонувшей в Пермском крае девочки</w:t>
      </w:r>
    </w:p>
    <w:p w:rsidR="00FA1426" w:rsidRDefault="00944D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МЧС по Пермскому краю достали из пруда деревни Хазово тело 11-летнего ребёнка.</w:t>
      </w:r>
    </w:p>
    <w:p w:rsidR="00FA1426" w:rsidRDefault="00944D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 портала в правоохранительных органах сообщил, что экспертиза подтвердила: девочку изнасиловали до того, как она утонула.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АиФ П</w:t>
        </w:r>
        <w:r>
          <w:rPr>
            <w:rStyle w:val="a5"/>
            <w:rFonts w:ascii="Times New Roman" w:hAnsi="Times New Roman" w:cs="Times New Roman"/>
            <w:sz w:val="24"/>
          </w:rPr>
          <w:t>ермь</w:t>
        </w:r>
      </w:hyperlink>
    </w:p>
    <w:p w:rsidR="00FA1426" w:rsidRDefault="00FA1426">
      <w:pPr>
        <w:pStyle w:val="aff4"/>
        <w:rPr>
          <w:rFonts w:ascii="Times New Roman" w:hAnsi="Times New Roman" w:cs="Times New Roman"/>
          <w:sz w:val="24"/>
        </w:rPr>
      </w:pPr>
    </w:p>
    <w:p w:rsidR="00FA1426" w:rsidRDefault="00944D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Утонувшая в Прикамье 11-летняя девочка была изнасилована</w:t>
      </w:r>
    </w:p>
    <w:p w:rsidR="00FA1426" w:rsidRDefault="00944D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том, что в местном пруду утонула несовершеннолетняя, сообщили в ГУ МЧС России по Пермскому краю, добавив, что тело опознано (это девочка 2013 г.р.), и причины гибели ребёнка выясняются.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A1426" w:rsidRDefault="00FA1426">
      <w:pPr>
        <w:pStyle w:val="aff4"/>
        <w:rPr>
          <w:rFonts w:ascii="Times New Roman" w:hAnsi="Times New Roman" w:cs="Times New Roman"/>
          <w:sz w:val="24"/>
        </w:rPr>
      </w:pPr>
    </w:p>
    <w:p w:rsidR="00FA1426" w:rsidRDefault="00944D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Состояние мужчины, пострадавшего при взрыве газа в Пермском крае, улучшилось</w:t>
      </w:r>
    </w:p>
    <w:p w:rsidR="00FA1426" w:rsidRDefault="00944D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</w:t>
      </w:r>
    </w:p>
    <w:p w:rsidR="00FA1426" w:rsidRDefault="00944D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министерстве здравоохранен</w:t>
      </w:r>
      <w:r>
        <w:rPr>
          <w:rFonts w:ascii="Times New Roman" w:hAnsi="Times New Roman" w:cs="Times New Roman"/>
          <w:sz w:val="24"/>
        </w:rPr>
        <w:t xml:space="preserve">ия Пермского края рассказали о состоянии мужчины, который получил ожоги при взрыве газа в многоквартирном жилом доме в Кизеле.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FA1426" w:rsidRDefault="00FA1426">
      <w:pPr>
        <w:pStyle w:val="aff4"/>
        <w:rPr>
          <w:rFonts w:ascii="Times New Roman" w:hAnsi="Times New Roman" w:cs="Times New Roman"/>
          <w:sz w:val="24"/>
        </w:rPr>
      </w:pPr>
    </w:p>
    <w:p w:rsidR="00FA1426" w:rsidRDefault="00944D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Утонувшая в Прикамье 11-летняя дево</w:t>
      </w:r>
      <w:r>
        <w:rPr>
          <w:rFonts w:ascii="Times New Roman" w:hAnsi="Times New Roman" w:cs="Times New Roman"/>
          <w:b/>
          <w:sz w:val="24"/>
        </w:rPr>
        <w:t>чка была изнасилована</w:t>
      </w:r>
    </w:p>
    <w:p w:rsidR="00FA1426" w:rsidRDefault="00944D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том, что в местном пруду утонула несовершеннолетняя сообщили в ГУ МЧС России по Пермскому краю, добавив, что тело опознано (это девочка 2013 г.р.), и причины гибели ребёнка выясняются.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FA1426" w:rsidRDefault="00FA1426">
      <w:pPr>
        <w:pStyle w:val="aff4"/>
        <w:rPr>
          <w:rFonts w:ascii="Times New Roman" w:hAnsi="Times New Roman" w:cs="Times New Roman"/>
          <w:sz w:val="24"/>
        </w:rPr>
      </w:pPr>
    </w:p>
    <w:p w:rsidR="00FA1426" w:rsidRDefault="00944D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Утонувшая в Прикамье 11-летняя девочка была изнасилована</w:t>
      </w:r>
    </w:p>
    <w:p w:rsidR="00FA1426" w:rsidRDefault="00944D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том, что в местном пруду утонула несовершеннолетняя сообщили в ГУ МЧС России по Пермскому краю, добавив, что тело опознано (это девочка 2013 г.р.), и причины гибели ре</w:t>
      </w:r>
      <w:r>
        <w:rPr>
          <w:rFonts w:ascii="Times New Roman" w:hAnsi="Times New Roman" w:cs="Times New Roman"/>
          <w:sz w:val="24"/>
        </w:rPr>
        <w:t xml:space="preserve">бёнка выясняются.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FA1426" w:rsidRDefault="00FA1426">
      <w:pPr>
        <w:pStyle w:val="aff4"/>
        <w:rPr>
          <w:rFonts w:ascii="Times New Roman" w:hAnsi="Times New Roman" w:cs="Times New Roman"/>
          <w:sz w:val="24"/>
        </w:rPr>
      </w:pPr>
    </w:p>
    <w:p w:rsidR="00FA1426" w:rsidRDefault="00944D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Пермская пенсионерка, четверо суток блуждавшая в лесу без воды, рассказала, что помогло ей выжить</w:t>
      </w:r>
    </w:p>
    <w:p w:rsidR="00FA1426" w:rsidRDefault="00944D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НОВОСТЬ ПО ТЕМЕ Что делать, чтобы не заблудить</w:t>
      </w:r>
      <w:r>
        <w:rPr>
          <w:rFonts w:ascii="Times New Roman" w:hAnsi="Times New Roman" w:cs="Times New Roman"/>
          <w:sz w:val="24"/>
        </w:rPr>
        <w:t xml:space="preserve">ся в лесу: советы пермских спасателей «Полицейские незамедлительно организовали поиски, в которых также приняли участие сотрудники МЧС России и добровольцы.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FA1426" w:rsidRDefault="00FA1426">
      <w:pPr>
        <w:pStyle w:val="aff4"/>
        <w:rPr>
          <w:rFonts w:ascii="Times New Roman" w:hAnsi="Times New Roman" w:cs="Times New Roman"/>
          <w:sz w:val="24"/>
        </w:rPr>
      </w:pPr>
    </w:p>
    <w:p w:rsidR="00FA1426" w:rsidRDefault="00944D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горел склад</w:t>
      </w:r>
      <w:r>
        <w:rPr>
          <w:rFonts w:ascii="Times New Roman" w:hAnsi="Times New Roman" w:cs="Times New Roman"/>
          <w:b/>
          <w:sz w:val="24"/>
        </w:rPr>
        <w:t xml:space="preserve"> с магниевой стружкой</w:t>
      </w:r>
    </w:p>
    <w:p w:rsidR="00FA1426" w:rsidRDefault="00944D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«Новостям Перми» в пресс-службе ГУ МЧС России по Пермскому краю, сообщение о пожаре поступило в 15:18. К месту вызова были направлены силы и средства в количестве 35 человек личного состава и девять единиц техники.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A1426" w:rsidRDefault="00FA1426">
      <w:pPr>
        <w:pStyle w:val="aff4"/>
        <w:rPr>
          <w:rFonts w:ascii="Times New Roman" w:hAnsi="Times New Roman" w:cs="Times New Roman"/>
          <w:sz w:val="24"/>
        </w:rPr>
      </w:pPr>
    </w:p>
    <w:p w:rsidR="00FA1426" w:rsidRDefault="00944D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горел склад с магниевой стружкой</w:t>
      </w:r>
    </w:p>
    <w:p w:rsidR="00FA1426" w:rsidRDefault="00944D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"Новостям Перми" в пресс-службе ГУ МЧС России по Пермскому краю, сообщение о пожаре поступил</w:t>
      </w:r>
      <w:r>
        <w:rPr>
          <w:rFonts w:ascii="Times New Roman" w:hAnsi="Times New Roman" w:cs="Times New Roman"/>
          <w:sz w:val="24"/>
        </w:rPr>
        <w:t xml:space="preserve">о в 15:18. К месту вызова были направлены силы и средства в количестве 35 человек личного состава и девять единиц техники.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FA1426" w:rsidRDefault="00FA1426">
      <w:pPr>
        <w:pStyle w:val="aff4"/>
        <w:rPr>
          <w:rFonts w:ascii="Times New Roman" w:hAnsi="Times New Roman" w:cs="Times New Roman"/>
          <w:sz w:val="24"/>
        </w:rPr>
      </w:pPr>
    </w:p>
    <w:p w:rsidR="00FA1426" w:rsidRDefault="00944D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</w:t>
      </w:r>
      <w:r>
        <w:rPr>
          <w:rFonts w:ascii="Times New Roman" w:hAnsi="Times New Roman" w:cs="Times New Roman"/>
          <w:b/>
          <w:sz w:val="24"/>
        </w:rPr>
        <w:t>ивопожарная безопасность</w:t>
      </w:r>
    </w:p>
    <w:p w:rsidR="00FA1426" w:rsidRDefault="00944D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FA1426" w:rsidRDefault="00944D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A1426" w:rsidRDefault="00FA1426">
      <w:pPr>
        <w:pStyle w:val="aff4"/>
        <w:rPr>
          <w:rFonts w:ascii="Times New Roman" w:hAnsi="Times New Roman" w:cs="Times New Roman"/>
          <w:sz w:val="24"/>
        </w:rPr>
      </w:pPr>
    </w:p>
    <w:p w:rsidR="00FA1426" w:rsidRDefault="00944D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из-под завалов дома спасли двух котов</w:t>
      </w:r>
    </w:p>
    <w:p w:rsidR="00FA1426" w:rsidRDefault="00944D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Пермскому краю сообщает о спасении из-под завалов в результате взрыва газовоздушной смеси в жилом доме города Кизела не только людей, но и двух котиков.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Питомцы.mail.ru</w:t>
        </w:r>
      </w:hyperlink>
    </w:p>
    <w:p w:rsidR="00FA1426" w:rsidRDefault="00FA1426">
      <w:pPr>
        <w:pStyle w:val="aff4"/>
        <w:rPr>
          <w:rFonts w:ascii="Times New Roman" w:hAnsi="Times New Roman" w:cs="Times New Roman"/>
          <w:sz w:val="24"/>
        </w:rPr>
      </w:pPr>
    </w:p>
    <w:p w:rsidR="00FA1426" w:rsidRDefault="00944D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FA1426" w:rsidRDefault="00944D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 незамедлительно сообщите по телефонам: «01»,</w:t>
      </w:r>
      <w:r>
        <w:rPr>
          <w:rFonts w:ascii="Times New Roman" w:hAnsi="Times New Roman" w:cs="Times New Roman"/>
          <w:sz w:val="24"/>
        </w:rPr>
        <w:t xml:space="preserve"> «101», «112».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FA1426" w:rsidRDefault="00FA1426">
      <w:pPr>
        <w:pStyle w:val="aff4"/>
        <w:rPr>
          <w:rFonts w:ascii="Times New Roman" w:hAnsi="Times New Roman" w:cs="Times New Roman"/>
          <w:sz w:val="24"/>
        </w:rPr>
      </w:pPr>
    </w:p>
    <w:p w:rsidR="00FA1426" w:rsidRDefault="00944D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25 августа 2024 года)</w:t>
      </w:r>
    </w:p>
    <w:p w:rsidR="00FA1426" w:rsidRDefault="00944D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</w:t>
      </w:r>
      <w:r>
        <w:rPr>
          <w:rFonts w:ascii="Times New Roman" w:hAnsi="Times New Roman" w:cs="Times New Roman"/>
          <w:sz w:val="24"/>
        </w:rPr>
        <w:t>в местах проживания установить автономные дымовые пожарные извещатели.</w:t>
      </w:r>
    </w:p>
    <w:p w:rsidR="00FA1426" w:rsidRDefault="00944D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FA1426" w:rsidRDefault="00FA1426">
      <w:pPr>
        <w:pStyle w:val="aff4"/>
        <w:rPr>
          <w:rFonts w:ascii="Times New Roman" w:hAnsi="Times New Roman" w:cs="Times New Roman"/>
          <w:sz w:val="24"/>
        </w:rPr>
      </w:pPr>
    </w:p>
    <w:p w:rsidR="00FA1426" w:rsidRDefault="00944D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</w:t>
      </w:r>
      <w:r>
        <w:rPr>
          <w:rFonts w:ascii="Times New Roman" w:hAnsi="Times New Roman" w:cs="Times New Roman"/>
          <w:b/>
          <w:sz w:val="24"/>
        </w:rPr>
        <w:t>едших пожарах и проведенной профилактической работе за сутки (на 25 августа 2024 года)</w:t>
      </w:r>
    </w:p>
    <w:p w:rsidR="00FA1426" w:rsidRDefault="00944D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FA1426" w:rsidRDefault="00944D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обнаружении пожара незамед</w:t>
      </w:r>
      <w:r>
        <w:rPr>
          <w:rFonts w:ascii="Times New Roman" w:hAnsi="Times New Roman" w:cs="Times New Roman"/>
          <w:sz w:val="24"/>
        </w:rPr>
        <w:t xml:space="preserve">лительно сообщите по телефонам: «01», «101», «112».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FA1426" w:rsidRDefault="00FA1426">
      <w:pPr>
        <w:pStyle w:val="aff4"/>
        <w:rPr>
          <w:rFonts w:ascii="Times New Roman" w:hAnsi="Times New Roman" w:cs="Times New Roman"/>
          <w:sz w:val="24"/>
        </w:rPr>
      </w:pPr>
    </w:p>
    <w:p w:rsidR="00FA1426" w:rsidRDefault="00944D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Пермскому краю информирует</w:t>
      </w:r>
    </w:p>
    <w:p w:rsidR="00FA1426" w:rsidRDefault="00944D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Пермского ЦГМС - филиала ФГБУ «Уральское УГМС» 27 августа прогнозируются небл</w:t>
      </w:r>
      <w:r>
        <w:rPr>
          <w:rFonts w:ascii="Times New Roman" w:hAnsi="Times New Roman" w:cs="Times New Roman"/>
          <w:sz w:val="24"/>
        </w:rPr>
        <w:t xml:space="preserve">агоприятные метеорологические явления: ночью и утром местами туман. </w:t>
      </w:r>
    </w:p>
    <w:p w:rsidR="00FA1426" w:rsidRDefault="00944D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Водителям рекомендуем соблюдать скоростной режим и дистанцию, избегать резких маневров и торможений.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A1426" w:rsidRDefault="00FA1426">
      <w:pPr>
        <w:pStyle w:val="aff4"/>
        <w:rPr>
          <w:rFonts w:ascii="Times New Roman" w:hAnsi="Times New Roman" w:cs="Times New Roman"/>
          <w:sz w:val="24"/>
        </w:rPr>
      </w:pPr>
    </w:p>
    <w:p w:rsidR="00FA1426" w:rsidRDefault="00944D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пруду в Пермском крае утонула 11-летняя девочка</w:t>
      </w:r>
    </w:p>
    <w:p w:rsidR="00FA1426" w:rsidRDefault="00944D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воскресенье, 25 августа, в 10 часов 20 минут в ГУ МЧС России по Пермскому краю посту</w:t>
      </w:r>
      <w:r>
        <w:rPr>
          <w:rFonts w:ascii="Times New Roman" w:hAnsi="Times New Roman" w:cs="Times New Roman"/>
          <w:sz w:val="24"/>
        </w:rPr>
        <w:t xml:space="preserve">пило сообщение о том, что из акватории пруда в дер. Хазово Кочёвского муниципального округа Прикамья извлечено тело девочки 2013 г.р. Личность ребёнка уже установлена.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A1426" w:rsidRDefault="00FA1426">
      <w:pPr>
        <w:pStyle w:val="aff4"/>
        <w:rPr>
          <w:rFonts w:ascii="Times New Roman" w:hAnsi="Times New Roman" w:cs="Times New Roman"/>
          <w:sz w:val="24"/>
        </w:rPr>
      </w:pPr>
    </w:p>
    <w:p w:rsidR="00FA1426" w:rsidRDefault="00944D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пруду в Пермском крае утонула 11-летняя девочка</w:t>
      </w:r>
    </w:p>
    <w:p w:rsidR="00FA1426" w:rsidRDefault="00944D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воскресенье, 25 августа, в 10 часов 20 минут в ГУ МЧС России по Пермскому краю поступило сообщение о том, что из акватории пруда в дер. Хазово Кочёвского муниципального округа При</w:t>
      </w:r>
      <w:r>
        <w:rPr>
          <w:rFonts w:ascii="Times New Roman" w:hAnsi="Times New Roman" w:cs="Times New Roman"/>
          <w:sz w:val="24"/>
        </w:rPr>
        <w:t xml:space="preserve">камья извлечено тело девочки 2013 г.р. Личность ребёнка уже установлена.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FA1426" w:rsidRDefault="00FA1426">
      <w:pPr>
        <w:pStyle w:val="aff4"/>
        <w:rPr>
          <w:rFonts w:ascii="Times New Roman" w:hAnsi="Times New Roman" w:cs="Times New Roman"/>
          <w:sz w:val="24"/>
        </w:rPr>
      </w:pPr>
    </w:p>
    <w:p w:rsidR="00FA1426" w:rsidRDefault="00944D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пруду в Пермском крае утонула 11-летняя девочка</w:t>
      </w:r>
    </w:p>
    <w:p w:rsidR="00FA1426" w:rsidRDefault="00944D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воскресенье, 25 августа, в 10 часов 2</w:t>
      </w:r>
      <w:r>
        <w:rPr>
          <w:rFonts w:ascii="Times New Roman" w:hAnsi="Times New Roman" w:cs="Times New Roman"/>
          <w:sz w:val="24"/>
        </w:rPr>
        <w:t xml:space="preserve">0 минут в ГУ МЧС России по Пермскому краю поступило сообщение о том, что из акватории пруда в дер. Хазово Кочёвского муниципального округа Прикамья извлечено тело девочки 2013 г.р. Личность ребёнка уже установлена.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FA1426" w:rsidRDefault="00FA1426">
      <w:pPr>
        <w:pStyle w:val="aff4"/>
        <w:rPr>
          <w:rFonts w:ascii="Times New Roman" w:hAnsi="Times New Roman" w:cs="Times New Roman"/>
          <w:sz w:val="24"/>
        </w:rPr>
      </w:pPr>
    </w:p>
    <w:p w:rsidR="00FA1426" w:rsidRDefault="00944D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19 по 25 августа 2024 года)</w:t>
      </w:r>
    </w:p>
    <w:p w:rsidR="00FA1426" w:rsidRDefault="00944D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A1426" w:rsidRDefault="00FA1426">
      <w:pPr>
        <w:pStyle w:val="aff4"/>
        <w:rPr>
          <w:rFonts w:ascii="Times New Roman" w:hAnsi="Times New Roman" w:cs="Times New Roman"/>
          <w:sz w:val="24"/>
        </w:rPr>
      </w:pPr>
    </w:p>
    <w:p w:rsidR="00FA1426" w:rsidRDefault="00944D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Вниманию судоводителей!</w:t>
      </w:r>
    </w:p>
    <w:p w:rsidR="00FA1426" w:rsidRDefault="00944D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Инспекторский участок г. Чусовой центра ГИМС Главного управления МЧС России по Пермскому краю напоминает судоводителям: для управления маломерными судами, по</w:t>
      </w:r>
      <w:r>
        <w:rPr>
          <w:rFonts w:ascii="Times New Roman" w:hAnsi="Times New Roman" w:cs="Times New Roman"/>
          <w:sz w:val="24"/>
        </w:rPr>
        <w:t xml:space="preserve">длежащими государственной регистрации в Реестре маломерных судов, необходимо удостоверение на право управления маломерным судном.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A1426" w:rsidRDefault="00FA1426">
      <w:pPr>
        <w:pStyle w:val="aff4"/>
        <w:rPr>
          <w:rFonts w:ascii="Times New Roman" w:hAnsi="Times New Roman" w:cs="Times New Roman"/>
          <w:sz w:val="24"/>
        </w:rPr>
      </w:pPr>
    </w:p>
    <w:p w:rsidR="00FA1426" w:rsidRDefault="00944D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</w:t>
      </w:r>
      <w:r>
        <w:rPr>
          <w:rFonts w:ascii="Times New Roman" w:hAnsi="Times New Roman" w:cs="Times New Roman"/>
          <w:b/>
          <w:sz w:val="24"/>
        </w:rPr>
        <w:t>ошедших пожарах и проведенной профилактической работе за сутки (на 25 августа 2024 года)</w:t>
      </w:r>
    </w:p>
    <w:p w:rsidR="00FA1426" w:rsidRDefault="00944D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FA1426" w:rsidRDefault="00944D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обнаружении пожара незам</w:t>
      </w:r>
      <w:r>
        <w:rPr>
          <w:rFonts w:ascii="Times New Roman" w:hAnsi="Times New Roman" w:cs="Times New Roman"/>
          <w:sz w:val="24"/>
        </w:rPr>
        <w:t xml:space="preserve">едлительно сообщите по телефонам: «01», «101», «112».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A1426" w:rsidRDefault="00FA1426">
      <w:pPr>
        <w:pStyle w:val="aff4"/>
        <w:rPr>
          <w:rFonts w:ascii="Times New Roman" w:hAnsi="Times New Roman" w:cs="Times New Roman"/>
          <w:sz w:val="24"/>
        </w:rPr>
      </w:pPr>
    </w:p>
    <w:p w:rsidR="00FA1426" w:rsidRDefault="00944D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</w:t>
      </w:r>
      <w:r>
        <w:rPr>
          <w:rFonts w:ascii="Times New Roman" w:hAnsi="Times New Roman" w:cs="Times New Roman"/>
          <w:b/>
          <w:sz w:val="24"/>
        </w:rPr>
        <w:t>делю (с 19 по 25 августа 2024 года)</w:t>
      </w:r>
    </w:p>
    <w:p w:rsidR="00FA1426" w:rsidRDefault="00944D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FA1426" w:rsidRDefault="00FA1426">
      <w:pPr>
        <w:pStyle w:val="aff4"/>
        <w:rPr>
          <w:rFonts w:ascii="Times New Roman" w:hAnsi="Times New Roman" w:cs="Times New Roman"/>
          <w:sz w:val="24"/>
        </w:rPr>
      </w:pPr>
    </w:p>
    <w:p w:rsidR="00FA1426" w:rsidRDefault="00944D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утонула 11-летняя девочка</w:t>
      </w:r>
    </w:p>
    <w:p w:rsidR="00FA1426" w:rsidRDefault="00944D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телеграм-канале МЧС по Пермскому краю сообщили, что тело ребёнка достали из местного пруда, место не оборудовано для купания. Обстоятельст</w:t>
      </w:r>
      <w:r>
        <w:rPr>
          <w:rFonts w:ascii="Times New Roman" w:hAnsi="Times New Roman" w:cs="Times New Roman"/>
          <w:sz w:val="24"/>
        </w:rPr>
        <w:t xml:space="preserve">ва гибели уточняются.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A1426" w:rsidRDefault="00FA1426">
      <w:pPr>
        <w:pStyle w:val="aff4"/>
        <w:rPr>
          <w:rFonts w:ascii="Times New Roman" w:hAnsi="Times New Roman" w:cs="Times New Roman"/>
          <w:sz w:val="24"/>
        </w:rPr>
      </w:pPr>
    </w:p>
    <w:p w:rsidR="00FA1426" w:rsidRDefault="00944D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утонула 11-летняя девочка</w:t>
      </w:r>
    </w:p>
    <w:p w:rsidR="00FA1426" w:rsidRDefault="00944D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телеграм-канале МЧС по Пермскому краю сообщили, что тело ребёнка достали из местного пруда, место не оборудовано для купания. Обстоятельства гибели уточняются.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FA1426" w:rsidRDefault="00FA1426">
      <w:pPr>
        <w:pStyle w:val="aff4"/>
        <w:rPr>
          <w:rFonts w:ascii="Times New Roman" w:hAnsi="Times New Roman" w:cs="Times New Roman"/>
          <w:sz w:val="24"/>
        </w:rPr>
      </w:pPr>
    </w:p>
    <w:p w:rsidR="00FA1426" w:rsidRDefault="00944D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FA1426" w:rsidRDefault="00944D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</w:t>
      </w:r>
      <w:r>
        <w:rPr>
          <w:rFonts w:ascii="Times New Roman" w:hAnsi="Times New Roman" w:cs="Times New Roman"/>
          <w:sz w:val="24"/>
        </w:rPr>
        <w:t>ление МЧС России по Пермскому краю информирует</w:t>
      </w:r>
    </w:p>
    <w:p w:rsidR="00FA1426" w:rsidRDefault="00944D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произошедших пожарах и проведенной профилактической работе за сутки (на 25 августа 2024 года)</w:t>
      </w:r>
    </w:p>
    <w:p w:rsidR="00FA1426" w:rsidRDefault="00944D7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истекшие сутки 25 августа 2024 г. на территории Пермского края ликвидировано 9 пожаров, из них: 4 пожара в г. </w:t>
      </w:r>
      <w:r>
        <w:rPr>
          <w:rFonts w:ascii="Times New Roman" w:hAnsi="Times New Roman" w:cs="Times New Roman"/>
          <w:sz w:val="24"/>
        </w:rPr>
        <w:t xml:space="preserve">Перми, по 1 пожару на территориях Березниковского, Чердынского, Краснакамского, Нытвенского городских округов и Кунгурского муниципального округа.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</w:t>
        </w:r>
        <w:r>
          <w:rPr>
            <w:rStyle w:val="a5"/>
            <w:rFonts w:ascii="Times New Roman" w:hAnsi="Times New Roman" w:cs="Times New Roman"/>
            <w:sz w:val="24"/>
          </w:rPr>
          <w:t>округа</w:t>
        </w:r>
      </w:hyperlink>
    </w:p>
    <w:p w:rsidR="009A0AFA" w:rsidRDefault="009A0AFA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9A0AFA" w:rsidRPr="00DF7CD1" w:rsidRDefault="009A0AFA" w:rsidP="009A0AFA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DF7CD1">
        <w:rPr>
          <w:rFonts w:ascii="Times New Roman" w:hAnsi="Times New Roman"/>
          <w:sz w:val="24"/>
          <w:szCs w:val="24"/>
          <w:lang w:val="ru-RU"/>
        </w:rPr>
        <w:t>МЧС предупреждает о тумане и грозе в Пермском крае 26 августа</w:t>
      </w:r>
    </w:p>
    <w:p w:rsidR="009A0AFA" w:rsidRPr="00DF7CD1" w:rsidRDefault="009A0AFA">
      <w:pPr>
        <w:pStyle w:val="aff4"/>
        <w:keepLines/>
        <w:rPr>
          <w:rFonts w:ascii="Times New Roman" w:hAnsi="Times New Roman" w:cs="Times New Roman"/>
          <w:color w:val="4472C4" w:themeColor="accent1"/>
          <w:sz w:val="24"/>
        </w:rPr>
      </w:pPr>
      <w:r w:rsidRPr="00DF7CD1">
        <w:rPr>
          <w:rFonts w:ascii="Times New Roman" w:hAnsi="Times New Roman" w:cs="Times New Roman"/>
          <w:color w:val="4472C4" w:themeColor="accent1"/>
          <w:sz w:val="24"/>
        </w:rPr>
        <w:t>https://rifey.ru/news/list/id_137660?utm_source=yxnews&amp;utm_medium=desktop&amp;utm_referrer=https%3A%2F%2Fdzen.ru%2Fnews%2Fsearch%3Ftext%3D</w:t>
      </w:r>
    </w:p>
    <w:p w:rsidR="00FA1426" w:rsidRPr="00DF7CD1" w:rsidRDefault="00FA1426">
      <w:pPr>
        <w:pStyle w:val="aff4"/>
        <w:rPr>
          <w:rFonts w:ascii="Times New Roman" w:hAnsi="Times New Roman" w:cs="Times New Roman"/>
          <w:sz w:val="24"/>
        </w:rPr>
      </w:pPr>
    </w:p>
    <w:p w:rsidR="009A0AFA" w:rsidRPr="00DF7CD1" w:rsidRDefault="009A0AFA" w:rsidP="009A0AFA">
      <w:pPr>
        <w:pStyle w:val="1"/>
        <w:rPr>
          <w:rFonts w:ascii="Times New Roman" w:hAnsi="Times New Roman"/>
          <w:b w:val="0"/>
          <w:color w:val="4472C4" w:themeColor="accent1"/>
          <w:sz w:val="24"/>
          <w:szCs w:val="24"/>
          <w:lang w:val="ru-RU"/>
        </w:rPr>
      </w:pPr>
      <w:r w:rsidRPr="00DF7CD1">
        <w:rPr>
          <w:rFonts w:ascii="Times New Roman" w:hAnsi="Times New Roman"/>
          <w:sz w:val="24"/>
          <w:szCs w:val="24"/>
          <w:lang w:val="ru-RU"/>
        </w:rPr>
        <w:t xml:space="preserve">МЧС: В Пермском крае ожидаются грозы и туман </w:t>
      </w:r>
      <w:r w:rsidRPr="00DF7CD1">
        <w:rPr>
          <w:rFonts w:ascii="Times New Roman" w:hAnsi="Times New Roman"/>
          <w:b w:val="0"/>
          <w:color w:val="4472C4" w:themeColor="accent1"/>
          <w:sz w:val="24"/>
          <w:szCs w:val="24"/>
          <w:lang w:val="ru-RU"/>
        </w:rPr>
        <w:t>https://www.business-class.su/news/2024/08/26/mchs-v-permskom-krae-ozhidaetsya-grozy-i-tuman?utm_source=yxnews&amp;utm_medium=desktop&amp;utm_referrer=https%3A%2F%2Fdzen.ru%2Fnews%2Fsearch%3Ftext%3D</w:t>
      </w:r>
    </w:p>
    <w:p w:rsidR="00FA1426" w:rsidRPr="00DF7CD1" w:rsidRDefault="00FA142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9A0AFA" w:rsidRPr="00DF7CD1" w:rsidRDefault="009A0AFA" w:rsidP="009A0AFA">
      <w:pPr>
        <w:jc w:val="left"/>
        <w:rPr>
          <w:b/>
        </w:rPr>
      </w:pPr>
      <w:r w:rsidRPr="00DF7CD1">
        <w:rPr>
          <w:b/>
        </w:rPr>
        <w:t xml:space="preserve">В пруду в Пермском крае утонула 11-летняя девочка </w:t>
      </w:r>
    </w:p>
    <w:p w:rsidR="009A0AFA" w:rsidRDefault="009A0AFA" w:rsidP="009A0AFA">
      <w:r>
        <w:t xml:space="preserve">Подробнее: </w:t>
      </w:r>
      <w:hyperlink r:id="rId33" w:history="1">
        <w:r>
          <w:rPr>
            <w:rStyle w:val="a5"/>
          </w:rPr>
          <w:t>https://www.newsko.ru/news/nk-8281358.html?utm_source=yxnews&amp;utm_medium=desktop&amp;utm_referrer=https%3A%2F%2Fdzen.ru%2Fnews%2Fsearch%3Ftext%3D</w:t>
        </w:r>
      </w:hyperlink>
    </w:p>
    <w:p w:rsidR="009A0AFA" w:rsidRDefault="009A0AFA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9A0AFA" w:rsidRDefault="009A0AFA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9A0AFA" w:rsidRPr="00DF7CD1" w:rsidRDefault="009A0AFA" w:rsidP="009A0AFA">
      <w:pPr>
        <w:pStyle w:val="1"/>
        <w:rPr>
          <w:rFonts w:ascii="Times New Roman" w:hAnsi="Times New Roman"/>
          <w:b w:val="0"/>
          <w:color w:val="4472C4" w:themeColor="accent1"/>
          <w:sz w:val="24"/>
          <w:szCs w:val="24"/>
          <w:lang w:val="ru-RU"/>
        </w:rPr>
      </w:pPr>
      <w:r w:rsidRPr="00DF7CD1">
        <w:rPr>
          <w:rFonts w:ascii="Times New Roman" w:hAnsi="Times New Roman"/>
          <w:sz w:val="24"/>
          <w:szCs w:val="24"/>
          <w:lang w:val="ru-RU"/>
        </w:rPr>
        <w:t xml:space="preserve">В Пермском крае из пруда вытащили тело погибшей 11-летней девочки </w:t>
      </w:r>
      <w:r w:rsidRPr="00DF7CD1">
        <w:rPr>
          <w:rFonts w:ascii="Times New Roman" w:hAnsi="Times New Roman"/>
          <w:b w:val="0"/>
          <w:color w:val="4472C4" w:themeColor="accent1"/>
          <w:sz w:val="24"/>
          <w:szCs w:val="24"/>
          <w:lang w:val="ru-RU"/>
        </w:rPr>
        <w:t>https://perm.aif.ru/incidents/v-permskom-krae-iz-pruda-vytashchili-telo-pogibshey-11-letney-devochki?utm_source=yxnews&amp;utm_medium=desktop&amp;utm_referrer=https%3A%2F%2Fdzen.ru%2Fnews%2Fsearch%3Ftext%3D</w:t>
      </w:r>
    </w:p>
    <w:p w:rsidR="009A0AFA" w:rsidRPr="00DF7CD1" w:rsidRDefault="009A0AFA" w:rsidP="009A0AFA">
      <w:pPr>
        <w:pStyle w:val="1"/>
        <w:rPr>
          <w:rFonts w:ascii="Times New Roman" w:hAnsi="Times New Roman"/>
          <w:b w:val="0"/>
          <w:color w:val="4472C4" w:themeColor="accent1"/>
          <w:sz w:val="24"/>
          <w:szCs w:val="24"/>
          <w:lang w:val="ru-RU"/>
        </w:rPr>
      </w:pPr>
      <w:r w:rsidRPr="00DF7CD1">
        <w:rPr>
          <w:rFonts w:ascii="Times New Roman" w:hAnsi="Times New Roman"/>
          <w:sz w:val="24"/>
          <w:szCs w:val="24"/>
          <w:lang w:val="ru-RU"/>
        </w:rPr>
        <w:t xml:space="preserve">СМИ: подтвердился факт изнасилования утонувшей в Пермском крае девочки </w:t>
      </w:r>
      <w:r w:rsidRPr="00DF7CD1">
        <w:rPr>
          <w:rFonts w:ascii="Times New Roman" w:hAnsi="Times New Roman"/>
          <w:b w:val="0"/>
          <w:color w:val="4472C4" w:themeColor="accent1"/>
          <w:sz w:val="24"/>
          <w:szCs w:val="24"/>
          <w:lang w:val="ru-RU"/>
        </w:rPr>
        <w:t>https://perm.aif.ru/incidents/smi-podtverdilsya-fakt-iznasilovaniya-utonuvshey-v-permskom-krae-devochki?utm_source=yxnews&amp;utm_medium=desktop&amp;utm_referrer=https%3A%2F%2Fdzen.ru%2Fnews%2Fsearch%3Ftext%3D</w:t>
      </w:r>
    </w:p>
    <w:p w:rsidR="009A0AFA" w:rsidRPr="00DF7CD1" w:rsidRDefault="009A0AFA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9A0AFA" w:rsidRPr="00DF7CD1" w:rsidRDefault="009A0AFA" w:rsidP="009A0AFA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DF7CD1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Из пруда в Пермском крае достали тело 11-летней девочки</w:t>
      </w:r>
    </w:p>
    <w:p w:rsidR="009A0AFA" w:rsidRPr="00DF7CD1" w:rsidRDefault="009A0AFA" w:rsidP="009A0AFA">
      <w:pPr>
        <w:jc w:val="left"/>
        <w:rPr>
          <w:rStyle w:val="a5"/>
          <w:rFonts w:eastAsia="Arial"/>
          <w:bCs/>
          <w:shd w:val="clear" w:color="auto" w:fill="FFFFFF"/>
        </w:rPr>
      </w:pPr>
      <w:r w:rsidRPr="00DF7CD1">
        <w:rPr>
          <w:rStyle w:val="a5"/>
          <w:rFonts w:eastAsia="Arial"/>
          <w:bCs/>
          <w:shd w:val="clear" w:color="auto" w:fill="FFFFFF"/>
        </w:rPr>
        <w:t>Читайте на WWW.PERM.KP.RU: https://www.perm.kp.ru/daily/27625/4976387/</w:t>
      </w:r>
    </w:p>
    <w:p w:rsidR="009A0AFA" w:rsidRPr="00DF7CD1" w:rsidRDefault="009A0AFA" w:rsidP="009A0AFA">
      <w:pPr>
        <w:pStyle w:val="1"/>
        <w:rPr>
          <w:rFonts w:ascii="Times New Roman" w:hAnsi="Times New Roman"/>
          <w:b w:val="0"/>
          <w:color w:val="0070C0"/>
          <w:sz w:val="24"/>
          <w:szCs w:val="24"/>
          <w:lang w:val="ru-RU"/>
        </w:rPr>
      </w:pPr>
      <w:r w:rsidRPr="00DF7CD1">
        <w:rPr>
          <w:rFonts w:ascii="Times New Roman" w:hAnsi="Times New Roman"/>
          <w:sz w:val="24"/>
          <w:szCs w:val="24"/>
          <w:lang w:val="ru-RU"/>
        </w:rPr>
        <w:t>В Прикамье утонула 11-летняя девочка</w:t>
      </w:r>
      <w:r w:rsidRPr="00DF7C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CD1">
        <w:rPr>
          <w:rFonts w:ascii="Times New Roman" w:hAnsi="Times New Roman"/>
          <w:b w:val="0"/>
          <w:color w:val="0070C0"/>
          <w:sz w:val="24"/>
          <w:szCs w:val="24"/>
          <w:lang w:val="ru-RU"/>
        </w:rPr>
        <w:t>https://v-kurse.ru/2024/08/26/359434?utm_source=yxnews&amp;utm_medium=desktop&amp;utm_referrer=https%3A%2F%2Fdzen.ru%2Fnews%2Fsearch%3Ftext%3D</w:t>
      </w:r>
    </w:p>
    <w:p w:rsidR="009A0AFA" w:rsidRPr="00DF7CD1" w:rsidRDefault="009A0AFA" w:rsidP="009A0AFA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9A0AFA" w:rsidRPr="00DF7CD1" w:rsidRDefault="009A0AFA" w:rsidP="009A0AFA">
      <w:pPr>
        <w:jc w:val="left"/>
        <w:rPr>
          <w:b/>
        </w:rPr>
      </w:pPr>
      <w:r w:rsidRPr="00DF7CD1">
        <w:rPr>
          <w:b/>
        </w:rPr>
        <w:t xml:space="preserve">Утонувшая в Прикамье 11-летняя девочка была изнасилована </w:t>
      </w:r>
    </w:p>
    <w:p w:rsidR="009A0AFA" w:rsidRPr="00DF7CD1" w:rsidRDefault="009A0AFA" w:rsidP="009A0AFA">
      <w:r w:rsidRPr="00DF7CD1">
        <w:t xml:space="preserve">Подробнее: </w:t>
      </w:r>
      <w:hyperlink r:id="rId34" w:history="1">
        <w:r w:rsidRPr="00DF7CD1">
          <w:rPr>
            <w:rStyle w:val="a5"/>
          </w:rPr>
          <w:t>https://www.newsko.ru/news/nk-8281902.html?utm_source=yxnews&amp;utm_medium=desktop&amp;utm_referrer=https%3A%2F%2Fdzen.ru%2Fnews%2Fsearch%3Ftext%3D</w:t>
        </w:r>
      </w:hyperlink>
    </w:p>
    <w:p w:rsidR="009A0AFA" w:rsidRPr="00DF7CD1" w:rsidRDefault="009A0AFA" w:rsidP="009A0AFA">
      <w:pPr>
        <w:pStyle w:val="1"/>
        <w:rPr>
          <w:rFonts w:ascii="Times New Roman" w:hAnsi="Times New Roman"/>
          <w:b w:val="0"/>
          <w:color w:val="0070C0"/>
          <w:sz w:val="24"/>
          <w:szCs w:val="24"/>
          <w:lang w:val="ru-RU"/>
        </w:rPr>
      </w:pPr>
      <w:r w:rsidRPr="00DF7CD1">
        <w:rPr>
          <w:rFonts w:ascii="Times New Roman" w:hAnsi="Times New Roman"/>
          <w:sz w:val="24"/>
          <w:szCs w:val="24"/>
          <w:lang w:val="ru-RU"/>
        </w:rPr>
        <w:t>В Перми горел склад с магниевой стружкой</w:t>
      </w:r>
      <w:r w:rsidRPr="00DF7C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CD1">
        <w:rPr>
          <w:rFonts w:ascii="Times New Roman" w:hAnsi="Times New Roman"/>
          <w:b w:val="0"/>
          <w:color w:val="0070C0"/>
          <w:sz w:val="24"/>
          <w:szCs w:val="24"/>
          <w:lang w:val="ru-RU"/>
        </w:rPr>
        <w:t>https://permnews.ru/novosti/incidents/2024/08/26/_ermi_gorel_sklad_s_magnievoy_struzhkoy/?utm_source=yxnews&amp;utm_medium=desktop&amp;utm_referrer=https%3A%2F%2Fdzen.ru%2Fnews%2Fsearch%3Ftext%3D</w:t>
      </w:r>
    </w:p>
    <w:p w:rsidR="009A0AFA" w:rsidRPr="00DF7CD1" w:rsidRDefault="009A0AFA" w:rsidP="009A0AFA">
      <w:pPr>
        <w:pStyle w:val="1"/>
        <w:rPr>
          <w:rFonts w:ascii="Times New Roman" w:hAnsi="Times New Roman"/>
          <w:b w:val="0"/>
          <w:color w:val="0070C0"/>
          <w:sz w:val="24"/>
          <w:szCs w:val="24"/>
          <w:lang w:val="ru-RU"/>
        </w:rPr>
      </w:pPr>
      <w:r w:rsidRPr="00DF7CD1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F7CD1" w:rsidRPr="00DF7CD1">
        <w:rPr>
          <w:rFonts w:ascii="Times New Roman" w:hAnsi="Times New Roman"/>
          <w:sz w:val="24"/>
          <w:szCs w:val="24"/>
          <w:lang w:val="ru-RU"/>
        </w:rPr>
        <w:t>П</w:t>
      </w:r>
      <w:r w:rsidRPr="00DF7CD1">
        <w:rPr>
          <w:rFonts w:ascii="Times New Roman" w:hAnsi="Times New Roman"/>
          <w:sz w:val="24"/>
          <w:szCs w:val="24"/>
          <w:lang w:val="ru-RU"/>
        </w:rPr>
        <w:t>ермской деревне Хазово утонула девочка-подросток</w:t>
      </w:r>
      <w:r w:rsidRPr="00DF7C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CD1">
        <w:rPr>
          <w:rFonts w:ascii="Times New Roman" w:hAnsi="Times New Roman"/>
          <w:b w:val="0"/>
          <w:color w:val="0070C0"/>
          <w:sz w:val="24"/>
          <w:szCs w:val="24"/>
          <w:lang w:val="ru-RU"/>
        </w:rPr>
        <w:t>https://ura.news/news/1052809656?utm_source=yxnews&amp;utm_medium=desktop&amp;utm_referrer=https%3A%2F%2Fdzen.ru%2Fnews%2Fsearch%3Ftext%3D</w:t>
      </w:r>
    </w:p>
    <w:p w:rsidR="00DF7CD1" w:rsidRPr="00DF7CD1" w:rsidRDefault="00DF7CD1" w:rsidP="00DF7CD1">
      <w:pPr>
        <w:pStyle w:val="1"/>
        <w:rPr>
          <w:rFonts w:ascii="Times New Roman" w:hAnsi="Times New Roman"/>
          <w:b w:val="0"/>
          <w:color w:val="0070C0"/>
          <w:sz w:val="24"/>
          <w:szCs w:val="24"/>
          <w:lang w:val="ru-RU"/>
        </w:rPr>
      </w:pPr>
      <w:r w:rsidRPr="00DF7CD1">
        <w:rPr>
          <w:rFonts w:ascii="Times New Roman" w:hAnsi="Times New Roman"/>
          <w:sz w:val="24"/>
          <w:szCs w:val="24"/>
          <w:lang w:val="ru-RU"/>
        </w:rPr>
        <w:t>В Пермском крае нашли тело 11-летней девочки в пруду</w:t>
      </w:r>
      <w:r w:rsidRPr="00DF7C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CD1">
        <w:rPr>
          <w:rFonts w:ascii="Times New Roman" w:hAnsi="Times New Roman"/>
          <w:b w:val="0"/>
          <w:color w:val="0070C0"/>
          <w:sz w:val="24"/>
          <w:szCs w:val="24"/>
          <w:lang w:val="ru-RU"/>
        </w:rPr>
        <w:t>https://rg.ru/2024/08/26/v-permskom-krae-nashli-telo-devochki-v-prudu.html?utm_source=yxnews&amp;utm_medium=desktop&amp;utm_referrer=https%3A%2F%2Fdzen.ru%2Fnews%2Fsearch%3Ftext%3D</w:t>
      </w:r>
    </w:p>
    <w:p w:rsidR="00DF7CD1" w:rsidRPr="00DF7CD1" w:rsidRDefault="00DF7CD1" w:rsidP="00DF7CD1">
      <w:pPr>
        <w:pStyle w:val="1"/>
        <w:rPr>
          <w:rFonts w:ascii="Times New Roman" w:hAnsi="Times New Roman"/>
          <w:b w:val="0"/>
          <w:color w:val="0070C0"/>
          <w:sz w:val="24"/>
          <w:szCs w:val="24"/>
          <w:lang w:val="ru-RU"/>
        </w:rPr>
      </w:pPr>
      <w:r w:rsidRPr="00DF7CD1">
        <w:rPr>
          <w:rFonts w:ascii="Times New Roman" w:hAnsi="Times New Roman"/>
          <w:sz w:val="24"/>
          <w:szCs w:val="24"/>
          <w:lang w:val="ru-RU"/>
        </w:rPr>
        <w:t>1</w:t>
      </w:r>
      <w:r w:rsidRPr="00DF7CD1">
        <w:rPr>
          <w:rFonts w:ascii="Times New Roman" w:hAnsi="Times New Roman"/>
          <w:sz w:val="24"/>
          <w:szCs w:val="24"/>
          <w:lang w:val="ru-RU"/>
        </w:rPr>
        <w:t>1</w:t>
      </w:r>
      <w:r w:rsidRPr="00DF7CD1">
        <w:rPr>
          <w:rFonts w:ascii="Times New Roman" w:hAnsi="Times New Roman"/>
          <w:sz w:val="24"/>
          <w:szCs w:val="24"/>
          <w:lang w:val="ru-RU"/>
        </w:rPr>
        <w:t xml:space="preserve">-летняя девочка утонула в Пермском крае </w:t>
      </w:r>
      <w:r w:rsidRPr="00DF7CD1">
        <w:rPr>
          <w:rFonts w:ascii="Times New Roman" w:hAnsi="Times New Roman"/>
          <w:b w:val="0"/>
          <w:color w:val="0070C0"/>
          <w:sz w:val="24"/>
          <w:szCs w:val="24"/>
          <w:lang w:val="ru-RU"/>
        </w:rPr>
        <w:t>https://zwezda.su/article/11-letnyaya-devochka-utonula-v-permskom-krae?utm_source=yxnews&amp;utm_medium=desktop&amp;utm_referrer=https%3A%2F%2Fdzen.ru%2Fnews%2Fsearch%3Ftext%3D</w:t>
      </w:r>
    </w:p>
    <w:p w:rsidR="00DF7CD1" w:rsidRPr="00DF7CD1" w:rsidRDefault="00DF7CD1" w:rsidP="00DF7CD1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DF7CD1">
        <w:rPr>
          <w:rFonts w:ascii="Times New Roman" w:hAnsi="Times New Roman"/>
          <w:sz w:val="24"/>
          <w:szCs w:val="24"/>
          <w:lang w:val="ru-RU"/>
        </w:rPr>
        <w:t>В Прикамье изнасиловали, а потом утопили 11-летнюю девочку</w:t>
      </w:r>
    </w:p>
    <w:p w:rsidR="00DF7CD1" w:rsidRPr="00DF7CD1" w:rsidRDefault="00DF7CD1" w:rsidP="009A0AFA">
      <w:pPr>
        <w:jc w:val="left"/>
        <w:rPr>
          <w:rStyle w:val="a5"/>
          <w:rFonts w:eastAsia="Arial"/>
          <w:bCs/>
          <w:color w:val="0070C0"/>
          <w:shd w:val="clear" w:color="auto" w:fill="FFFFFF"/>
        </w:rPr>
      </w:pPr>
      <w:r w:rsidRPr="00DF7CD1">
        <w:rPr>
          <w:rStyle w:val="a5"/>
          <w:rFonts w:eastAsia="Arial"/>
          <w:bCs/>
          <w:color w:val="0070C0"/>
          <w:shd w:val="clear" w:color="auto" w:fill="FFFFFF"/>
        </w:rPr>
        <w:t>https://properm.ru/news/2024-08-26/v-prikamie-iznasilovali-a-potom-utopili-11-letnyuyu-devochku-5177223?utm_source=yxnews&amp;utm_medium=desktop&amp;utm_referrer=https%3A%2F%2Fdzen.ru%2Fnews%2Fsearch%3Ftext%3D</w:t>
      </w:r>
    </w:p>
    <w:p w:rsidR="00DF7CD1" w:rsidRPr="00DF7CD1" w:rsidRDefault="00DF7CD1" w:rsidP="009A0AFA">
      <w:pPr>
        <w:jc w:val="left"/>
        <w:rPr>
          <w:rStyle w:val="a5"/>
          <w:rFonts w:eastAsia="Arial"/>
          <w:bCs/>
          <w:color w:val="0070C0"/>
          <w:shd w:val="clear" w:color="auto" w:fill="FFFFFF"/>
        </w:rPr>
      </w:pPr>
    </w:p>
    <w:p w:rsidR="00DF7CD1" w:rsidRPr="00DF7CD1" w:rsidRDefault="00DF7CD1" w:rsidP="009A0AFA">
      <w:pPr>
        <w:jc w:val="left"/>
        <w:rPr>
          <w:color w:val="0070C0"/>
        </w:rPr>
      </w:pPr>
      <w:r w:rsidRPr="00DF7CD1">
        <w:rPr>
          <w:b/>
        </w:rPr>
        <w:t>В Пермском крае выясняют обстоятельства гибели девочки в пруду</w:t>
      </w:r>
      <w:r w:rsidRPr="00DF7CD1">
        <w:rPr>
          <w:b/>
        </w:rPr>
        <w:t xml:space="preserve"> </w:t>
      </w:r>
      <w:r w:rsidRPr="00DF7CD1">
        <w:rPr>
          <w:color w:val="0070C0"/>
        </w:rPr>
        <w:t>https://ria.ru/20240826/obstojatelstva-1968583532.html?utm_source=yxnews&amp;utm_medium=desktop&amp;utm_referrer=https%3A%2F%2Fdzen.ru%2Fnews%2Fsearch%3Ftext%3D</w:t>
      </w:r>
    </w:p>
    <w:p w:rsidR="00DF7CD1" w:rsidRPr="00DF7CD1" w:rsidRDefault="00DF7CD1" w:rsidP="009A0AFA">
      <w:pPr>
        <w:jc w:val="left"/>
        <w:rPr>
          <w:color w:val="0070C0"/>
        </w:rPr>
      </w:pPr>
    </w:p>
    <w:p w:rsidR="00DF7CD1" w:rsidRPr="00DF7CD1" w:rsidRDefault="00DF7CD1" w:rsidP="009A0AFA">
      <w:pPr>
        <w:jc w:val="left"/>
        <w:rPr>
          <w:color w:val="0070C0"/>
        </w:rPr>
      </w:pPr>
    </w:p>
    <w:p w:rsidR="00DF7CD1" w:rsidRPr="00DF7CD1" w:rsidRDefault="00DF7CD1" w:rsidP="009A0AFA">
      <w:pPr>
        <w:jc w:val="left"/>
      </w:pPr>
    </w:p>
    <w:p w:rsidR="00DF7CD1" w:rsidRPr="00DF7CD1" w:rsidRDefault="00DF7CD1" w:rsidP="00DF7CD1">
      <w:pPr>
        <w:pStyle w:val="2"/>
        <w:rPr>
          <w:color w:val="4472C4" w:themeColor="accent1"/>
          <w:szCs w:val="24"/>
          <w:lang w:val="ru-RU"/>
        </w:rPr>
      </w:pPr>
      <w:hyperlink r:id="rId35" w:history="1">
        <w:r w:rsidRPr="00DF7CD1">
          <w:rPr>
            <w:rStyle w:val="a5"/>
            <w:color w:val="auto"/>
            <w:szCs w:val="24"/>
            <w:u w:val="none"/>
            <w:lang w:val="ru-RU"/>
          </w:rPr>
          <w:t xml:space="preserve">Тело девочки нашли в пруду </w:t>
        </w:r>
        <w:r w:rsidRPr="00DF7CD1">
          <w:rPr>
            <w:rStyle w:val="HTML"/>
            <w:szCs w:val="24"/>
            <w:lang w:val="ru-RU"/>
          </w:rPr>
          <w:t>в российском регионе</w:t>
        </w:r>
      </w:hyperlink>
      <w:r w:rsidRPr="00DF7CD1">
        <w:rPr>
          <w:szCs w:val="24"/>
          <w:u w:val="single"/>
          <w:lang w:val="ru-RU"/>
        </w:rPr>
        <w:t xml:space="preserve"> </w:t>
      </w:r>
      <w:r w:rsidRPr="00DF7CD1">
        <w:rPr>
          <w:color w:val="4472C4" w:themeColor="accent1"/>
          <w:szCs w:val="24"/>
          <w:lang w:val="ru-RU"/>
        </w:rPr>
        <w:t>https://ptzgovorit.ru/news/telo-devochki-nashli-v-prudu-v-rossiyskom-regione?utm_source=yxnews&amp;utm_medium=desktop&amp;utm_referrer=https%3A%2F%2Fdzen.ru%2Fnews%2Fsearch%3Ftext%3D</w:t>
      </w:r>
    </w:p>
    <w:p w:rsidR="00DF7CD1" w:rsidRPr="00DF7CD1" w:rsidRDefault="00DF7CD1" w:rsidP="00DF7CD1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DF7CD1">
        <w:rPr>
          <w:rFonts w:ascii="Times New Roman" w:hAnsi="Times New Roman"/>
          <w:sz w:val="24"/>
          <w:szCs w:val="24"/>
          <w:lang w:val="ru-RU"/>
        </w:rPr>
        <w:t xml:space="preserve">СК заинтересовался гибелью девочки, чье тело нашли в пруду под Пермью </w:t>
      </w:r>
      <w:r w:rsidRPr="00DF7CD1">
        <w:rPr>
          <w:rFonts w:ascii="Times New Roman" w:hAnsi="Times New Roman"/>
          <w:b w:val="0"/>
          <w:color w:val="4472C4" w:themeColor="accent1"/>
          <w:sz w:val="24"/>
          <w:szCs w:val="24"/>
          <w:lang w:val="ru-RU"/>
        </w:rPr>
        <w:t>https://ren.tv/news/v-rossii/1254416-sk-zainteresovalsia-gibeliu-devochki-che-telo-nashli-v-prudu-pod-permiu?utm_source=yxnews&amp;utm_medium=desktop&amp;utm_referrer=https%3A%2F%2Fdzen.ru%2Fnews%2Fsearch%3Ftext%3D</w:t>
      </w:r>
    </w:p>
    <w:p w:rsidR="00DF7CD1" w:rsidRPr="00DF7CD1" w:rsidRDefault="00DF7CD1" w:rsidP="00DF7CD1">
      <w:pPr>
        <w:pStyle w:val="1"/>
        <w:rPr>
          <w:rFonts w:ascii="Times New Roman" w:hAnsi="Times New Roman"/>
          <w:sz w:val="24"/>
          <w:szCs w:val="24"/>
          <w:lang w:val="ru-RU"/>
        </w:rPr>
      </w:pPr>
      <w:bookmarkStart w:id="1" w:name="_GoBack"/>
      <w:bookmarkEnd w:id="1"/>
      <w:r w:rsidRPr="00DF7CD1">
        <w:rPr>
          <w:rFonts w:ascii="Times New Roman" w:hAnsi="Times New Roman"/>
          <w:sz w:val="24"/>
          <w:szCs w:val="24"/>
        </w:rPr>
        <w:t>Properm</w:t>
      </w:r>
      <w:r w:rsidRPr="00DF7CD1">
        <w:rPr>
          <w:rFonts w:ascii="Times New Roman" w:hAnsi="Times New Roman"/>
          <w:sz w:val="24"/>
          <w:szCs w:val="24"/>
          <w:lang w:val="ru-RU"/>
        </w:rPr>
        <w:t>: 11-летнюю девочку изнасиловали и утопили в пруду</w:t>
      </w:r>
      <w:r w:rsidRPr="00DF7C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CD1">
        <w:rPr>
          <w:rFonts w:ascii="Times New Roman" w:hAnsi="Times New Roman"/>
          <w:b w:val="0"/>
          <w:color w:val="4472C4" w:themeColor="accent1"/>
          <w:sz w:val="24"/>
          <w:szCs w:val="24"/>
          <w:lang w:val="ru-RU"/>
        </w:rPr>
        <w:t>https://ura.news/news/1052809396?utm_source=yxnews&amp;utm_medium=desktop&amp;utm_referrer=https%3A%2F%2Fdzen.ru%2Fnews%2Fsearch%3Ftext%3D</w:t>
      </w:r>
    </w:p>
    <w:p w:rsidR="00DF7CD1" w:rsidRPr="00DF7CD1" w:rsidRDefault="00DF7CD1" w:rsidP="009A0AFA">
      <w:pPr>
        <w:jc w:val="left"/>
        <w:rPr>
          <w:rStyle w:val="a5"/>
          <w:rFonts w:eastAsia="Arial"/>
          <w:bCs/>
          <w:color w:val="0070C0"/>
          <w:shd w:val="clear" w:color="auto" w:fill="FFFFFF"/>
        </w:rPr>
      </w:pPr>
    </w:p>
    <w:sectPr w:rsidR="00DF7CD1" w:rsidRPr="00DF7CD1">
      <w:headerReference w:type="default" r:id="rId36"/>
      <w:footerReference w:type="even" r:id="rId37"/>
      <w:footerReference w:type="default" r:id="rId38"/>
      <w:headerReference w:type="first" r:id="rId3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D79" w:rsidRDefault="00944D79">
      <w:r>
        <w:separator/>
      </w:r>
    </w:p>
  </w:endnote>
  <w:endnote w:type="continuationSeparator" w:id="0">
    <w:p w:rsidR="00944D79" w:rsidRDefault="0094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426" w:rsidRDefault="00944D7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A1426" w:rsidRDefault="00FA142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A1426" w:rsidRDefault="00944D7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F2A3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D79" w:rsidRDefault="00944D79">
      <w:r>
        <w:separator/>
      </w:r>
    </w:p>
  </w:footnote>
  <w:footnote w:type="continuationSeparator" w:id="0">
    <w:p w:rsidR="00944D79" w:rsidRDefault="00944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426" w:rsidRDefault="00944D7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426" w:rsidRDefault="00FA1426">
    <w:pPr>
      <w:pStyle w:val="ae"/>
      <w:rPr>
        <w:color w:val="FFFFFF"/>
        <w:sz w:val="20"/>
        <w:szCs w:val="20"/>
      </w:rPr>
    </w:pPr>
  </w:p>
  <w:p w:rsidR="00FA1426" w:rsidRDefault="00FA142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26"/>
    <w:rsid w:val="005F2A3A"/>
    <w:rsid w:val="00944D79"/>
    <w:rsid w:val="009A0AFA"/>
    <w:rsid w:val="00DF7CD1"/>
    <w:rsid w:val="00FA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BC2136"/>
  <w15:docId w15:val="{C10546E2-2AA5-4226-9DAD-D9962E4A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styleId="aff6">
    <w:name w:val="Emphasis"/>
    <w:basedOn w:val="a0"/>
    <w:uiPriority w:val="20"/>
    <w:qFormat/>
    <w:rsid w:val="009A0AFA"/>
    <w:rPr>
      <w:i/>
      <w:iCs/>
    </w:rPr>
  </w:style>
  <w:style w:type="character" w:styleId="HTML">
    <w:name w:val="HTML Cite"/>
    <w:basedOn w:val="a0"/>
    <w:uiPriority w:val="99"/>
    <w:semiHidden/>
    <w:unhideWhenUsed/>
    <w:rsid w:val="00DF7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6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6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1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orodskoyportal.ru/perm/news/news/91784166/" TargetMode="External"/><Relationship Id="rId18" Type="http://schemas.openxmlformats.org/officeDocument/2006/relationships/hyperlink" Target="https://pets.mail.ru/news/v-permskom-krae-iz-pod-zavalov-doma-spasli-dvuh-kotov/" TargetMode="External"/><Relationship Id="rId26" Type="http://schemas.openxmlformats.org/officeDocument/2006/relationships/hyperlink" Target="https://perm.bezformata.com/listnews/pozharah-i-provedennoy-profilakticheskoy/135660255/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ohansk-adm.ru/news/515792" TargetMode="External"/><Relationship Id="rId34" Type="http://schemas.openxmlformats.org/officeDocument/2006/relationships/hyperlink" Target="https://www.newsko.ru/news/nk-8281902.html?utm_source=yxnews&amp;utm_medium=desktop&amp;utm_referrer=https%3A%2F%2Fdzen.ru%2Fnews%2Fsearch%3Ftext%3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ewsko.ru/news/nk-8281902.html" TargetMode="External"/><Relationship Id="rId17" Type="http://schemas.openxmlformats.org/officeDocument/2006/relationships/hyperlink" Target="https://lisva.bezformata.com/listnews/protivopozharnaya-bezopasnost/135671881/" TargetMode="External"/><Relationship Id="rId25" Type="http://schemas.openxmlformats.org/officeDocument/2006/relationships/hyperlink" Target="https://www.newsko.ru/news/nk-8281358.html" TargetMode="External"/><Relationship Id="rId33" Type="http://schemas.openxmlformats.org/officeDocument/2006/relationships/hyperlink" Target="https://www.newsko.ru/news/nk-8281358.html?utm_source=yxnews&amp;utm_medium=desktop&amp;utm_referrer=https%3A%2F%2Fdzen.ru%2Fnews%2Fsearch%3Ftext%3D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permnews.ru/novosti/incidents/2024/08/26/_ermi_gorel_sklad_s_magnievoy_struzhkoy/" TargetMode="External"/><Relationship Id="rId20" Type="http://schemas.openxmlformats.org/officeDocument/2006/relationships/hyperlink" Target="https://ocherskiy.ru/news/515814" TargetMode="External"/><Relationship Id="rId29" Type="http://schemas.openxmlformats.org/officeDocument/2006/relationships/hyperlink" Target="https://perm-news.net/incident/2024/08/26/254657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rodskoyportal.ru/perm/news/news/91784667/" TargetMode="External"/><Relationship Id="rId24" Type="http://schemas.openxmlformats.org/officeDocument/2006/relationships/hyperlink" Target="https://gorodskoyportal.ru/perm/news/news/91775326/" TargetMode="External"/><Relationship Id="rId32" Type="http://schemas.openxmlformats.org/officeDocument/2006/relationships/hyperlink" Target="https://aleksraion.ru/news/mchs-informiruet%2026%2008%202024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gorel-sklad-s-magnievoy-struzhkoy/135673896/" TargetMode="External"/><Relationship Id="rId23" Type="http://schemas.openxmlformats.org/officeDocument/2006/relationships/hyperlink" Target="https://perm.bezformata.com/listnews/prudu-v-permskom-krae-utonula/135662696/" TargetMode="External"/><Relationship Id="rId28" Type="http://schemas.openxmlformats.org/officeDocument/2006/relationships/hyperlink" Target="https://ohansk.bezformata.com/listnews/pozharah-i-provedennoy-profilakticheskoy/135658433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perm.bezformata.com/listnews/utonuvshaya-v-prikame-11-letnyaya-devochka/135686741/" TargetMode="External"/><Relationship Id="rId19" Type="http://schemas.openxmlformats.org/officeDocument/2006/relationships/hyperlink" Target="https://admkochevo.ru/news/515824" TargetMode="External"/><Relationship Id="rId31" Type="http://schemas.openxmlformats.org/officeDocument/2006/relationships/hyperlink" Target="https://v-kurse.ru/2024/08/26/3594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aif.ru/incidents/smi-podtverdilsya-fakt-iznasilovaniya-utonuvshey-v-permskom-krae-devochki" TargetMode="External"/><Relationship Id="rId14" Type="http://schemas.openxmlformats.org/officeDocument/2006/relationships/hyperlink" Target="https://news.myseldon.com/ru/news/index/316890179" TargetMode="External"/><Relationship Id="rId22" Type="http://schemas.openxmlformats.org/officeDocument/2006/relationships/hyperlink" Target="https://suksun.bezformata.com/listnews/rossii-po-permskomu-krayu-informiruet/135665176/" TargetMode="External"/><Relationship Id="rId27" Type="http://schemas.openxmlformats.org/officeDocument/2006/relationships/hyperlink" Target="https://lisva.bezformata.com/listnews/vnimaniyu-sudovoditeley/135658629/" TargetMode="External"/><Relationship Id="rId30" Type="http://schemas.openxmlformats.org/officeDocument/2006/relationships/hyperlink" Target="https://perm.bezformata.com/listnews/prikame-utonula-11-letnyaya-devochka/135654949/" TargetMode="External"/><Relationship Id="rId35" Type="http://schemas.openxmlformats.org/officeDocument/2006/relationships/hyperlink" Target="https://ptzgovorit.ru/news/telo-devochki-nashli-v-prudu-v-rossiyskom-region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0FF5A-FEAD-40F5-B30B-278B2228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2039</Words>
  <Characters>11626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2024-08-26T19:13:00Z</dcterms:modified>
</cp:coreProperties>
</file>