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F30" w:rsidRDefault="0094295F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3F30" w:rsidRDefault="0094295F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4F3F30" w:rsidRDefault="0094295F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4F3F30" w:rsidRDefault="004F3F3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4F3F30" w:rsidRDefault="0094295F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27 августа - 27 августа 2024 г.</w:t>
                            </w:r>
                          </w:p>
                          <w:p w:rsidR="004F3F30" w:rsidRDefault="0094295F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4F3F30" w:rsidRDefault="0094295F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4F3F30" w:rsidRDefault="0094295F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4F3F30" w:rsidRDefault="004F3F30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4F3F30" w:rsidRDefault="0094295F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27 августа - 27 августа 2024 г.</w:t>
                      </w:r>
                    </w:p>
                    <w:p w:rsidR="004F3F30" w:rsidRDefault="0094295F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F30" w:rsidRDefault="0094295F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4F3F30" w:rsidRDefault="0094295F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4F3F30" w:rsidRDefault="0094295F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4F3F30" w:rsidRDefault="0094295F">
      <w:pPr>
        <w:pStyle w:val="Base"/>
      </w:pPr>
      <w:r>
        <w:fldChar w:fldCharType="end"/>
      </w:r>
    </w:p>
    <w:p w:rsidR="004F3F30" w:rsidRDefault="0094295F">
      <w:pPr>
        <w:pStyle w:val="Base"/>
      </w:pPr>
      <w:r>
        <w:br w:type="page"/>
      </w:r>
    </w:p>
    <w:p w:rsidR="004F3F30" w:rsidRDefault="0094295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Владельцам квартир дома в Прикамье, где взорвался газ, направили по 15 тысяч рублей</w:t>
      </w:r>
    </w:p>
    <w:p w:rsidR="004F3F30" w:rsidRDefault="0094295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МЧС России по Пермскому краю</w:t>
      </w:r>
    </w:p>
    <w:p w:rsidR="004F3F30" w:rsidRDefault="0094295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Власти Пермского края направили владельцам жилья в многоквартирном доме Кизела, где 22 августа произошёл взрыв газа, выплаты на первоочередные нужды.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BezFormata </w:t>
        </w:r>
        <w:r>
          <w:rPr>
            <w:rStyle w:val="a5"/>
            <w:rFonts w:ascii="Times New Roman" w:hAnsi="Times New Roman" w:cs="Times New Roman"/>
            <w:sz w:val="24"/>
          </w:rPr>
          <w:t>Пермь</w:t>
        </w:r>
      </w:hyperlink>
    </w:p>
    <w:p w:rsidR="004F3F30" w:rsidRDefault="004F3F30">
      <w:pPr>
        <w:pStyle w:val="aff4"/>
        <w:rPr>
          <w:rFonts w:ascii="Times New Roman" w:hAnsi="Times New Roman" w:cs="Times New Roman"/>
          <w:sz w:val="24"/>
        </w:rPr>
      </w:pPr>
    </w:p>
    <w:p w:rsidR="004F3F30" w:rsidRDefault="0094295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Удмуртии МЧС России провели скоростной забег в гору «Чекерильский подъем»</w:t>
      </w:r>
    </w:p>
    <w:p w:rsidR="004F3F30" w:rsidRDefault="0094295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мероприятии участвовали 32 команды – 128 мужчин и женщин из всех видов пожарной охраны республики, а также приглашённые команды из ГУ МЧС России по Пермскому краю и Респуб</w:t>
      </w:r>
      <w:r>
        <w:rPr>
          <w:rFonts w:ascii="Times New Roman" w:hAnsi="Times New Roman" w:cs="Times New Roman"/>
          <w:sz w:val="24"/>
        </w:rPr>
        <w:t xml:space="preserve">лики Татарстан.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4F3F30" w:rsidRDefault="004F3F30">
      <w:pPr>
        <w:pStyle w:val="aff4"/>
        <w:rPr>
          <w:rFonts w:ascii="Times New Roman" w:hAnsi="Times New Roman" w:cs="Times New Roman"/>
          <w:sz w:val="24"/>
        </w:rPr>
      </w:pPr>
    </w:p>
    <w:p w:rsidR="004F3F30" w:rsidRDefault="0094295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Удмуртии МЧС России провели скоростной забег в гору «Чекерильский подъем»</w:t>
      </w:r>
    </w:p>
    <w:p w:rsidR="004F3F30" w:rsidRDefault="0094295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мероприятии участвовали 32 команды – 128 мужчин и женщин из всех видов пожарной охраны республик</w:t>
      </w:r>
      <w:r>
        <w:rPr>
          <w:rFonts w:ascii="Times New Roman" w:hAnsi="Times New Roman" w:cs="Times New Roman"/>
          <w:sz w:val="24"/>
        </w:rPr>
        <w:t xml:space="preserve">и, а также приглашённые команды из ГУ МЧС России по Пермскому краю и Республики Татарстан.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4F3F30" w:rsidRDefault="004F3F30">
      <w:pPr>
        <w:pStyle w:val="aff4"/>
        <w:rPr>
          <w:rFonts w:ascii="Times New Roman" w:hAnsi="Times New Roman" w:cs="Times New Roman"/>
          <w:sz w:val="24"/>
        </w:rPr>
      </w:pPr>
    </w:p>
    <w:p w:rsidR="004F3F30" w:rsidRDefault="0094295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Удмуртии МЧС России провели скоростной забег в гору «Чекерильский подъем»</w:t>
      </w:r>
    </w:p>
    <w:p w:rsidR="004F3F30" w:rsidRDefault="0094295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мероприятии участвовали 32 </w:t>
      </w:r>
      <w:r>
        <w:rPr>
          <w:rFonts w:ascii="Times New Roman" w:hAnsi="Times New Roman" w:cs="Times New Roman"/>
          <w:sz w:val="24"/>
        </w:rPr>
        <w:t xml:space="preserve">команды – 128 мужчин и женщин из всех видов пожарной охраны республики, а также приглашённые команды из ГУ МЧС России по Пермскому краю и Республики Татарстан.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4F3F30" w:rsidRDefault="004F3F30">
      <w:pPr>
        <w:pStyle w:val="aff4"/>
        <w:rPr>
          <w:rFonts w:ascii="Times New Roman" w:hAnsi="Times New Roman" w:cs="Times New Roman"/>
          <w:sz w:val="24"/>
        </w:rPr>
      </w:pPr>
    </w:p>
    <w:p w:rsidR="004F3F30" w:rsidRDefault="0094295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Удмуртии МЧС России провели с</w:t>
      </w:r>
      <w:r>
        <w:rPr>
          <w:rFonts w:ascii="Times New Roman" w:hAnsi="Times New Roman" w:cs="Times New Roman"/>
          <w:b/>
          <w:sz w:val="24"/>
        </w:rPr>
        <w:t>коростной забег в гору «Чекерильский подъем»</w:t>
      </w:r>
    </w:p>
    <w:p w:rsidR="004F3F30" w:rsidRDefault="0094295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мероприятии участвовали 32 команды – 128 мужчин и женщин из всех видов пожарной охраны республики, а также приглашённые команды из ГУ МЧС России по Пермскому краю и Республики Татарстан.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Fireman.club</w:t>
        </w:r>
      </w:hyperlink>
    </w:p>
    <w:p w:rsidR="004F3F30" w:rsidRDefault="004F3F30">
      <w:pPr>
        <w:pStyle w:val="aff4"/>
        <w:rPr>
          <w:rFonts w:ascii="Times New Roman" w:hAnsi="Times New Roman" w:cs="Times New Roman"/>
          <w:sz w:val="24"/>
        </w:rPr>
      </w:pPr>
    </w:p>
    <w:p w:rsidR="004F3F30" w:rsidRDefault="0094295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Удмуртии МЧС России провели скоростной забег в гору «Чекерильский подъем»</w:t>
      </w:r>
    </w:p>
    <w:p w:rsidR="004F3F30" w:rsidRDefault="0094295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мероприятии участвовали 32 команды – 128 мужчин и женщин из всех видов пожарной охраны республики, а также приглашённые </w:t>
      </w:r>
      <w:r>
        <w:rPr>
          <w:rFonts w:ascii="Times New Roman" w:hAnsi="Times New Roman" w:cs="Times New Roman"/>
          <w:sz w:val="24"/>
        </w:rPr>
        <w:t xml:space="preserve">команды из ГУ МЧС России по Пермскому краю и Республики Татарстан.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Russia24.pro</w:t>
        </w:r>
      </w:hyperlink>
    </w:p>
    <w:p w:rsidR="004F3F30" w:rsidRDefault="004F3F30">
      <w:pPr>
        <w:pStyle w:val="aff4"/>
        <w:rPr>
          <w:rFonts w:ascii="Times New Roman" w:hAnsi="Times New Roman" w:cs="Times New Roman"/>
          <w:sz w:val="24"/>
        </w:rPr>
      </w:pPr>
    </w:p>
    <w:p w:rsidR="004F3F30" w:rsidRDefault="0094295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Владельцам поврежденных квартир в Кизеле выплатят по 15 тысяч рублей</w:t>
      </w:r>
    </w:p>
    <w:p w:rsidR="004F3F30" w:rsidRDefault="0094295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по Пермскому краю</w:t>
      </w:r>
    </w:p>
    <w:p w:rsidR="004F3F30" w:rsidRDefault="0094295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Кизеле владельцам квартир, поврежденных после взрыва газа в доме на ул. Ленина, 34, краевые власти выплатят по 15 тыс. руб. Деньги пойдут на их первоочередные нужды.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F3F30" w:rsidRDefault="004F3F30">
      <w:pPr>
        <w:pStyle w:val="aff4"/>
        <w:rPr>
          <w:rFonts w:ascii="Times New Roman" w:hAnsi="Times New Roman" w:cs="Times New Roman"/>
          <w:sz w:val="24"/>
        </w:rPr>
      </w:pPr>
    </w:p>
    <w:p w:rsidR="004F3F30" w:rsidRDefault="0094295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Кизеле владельцам квартир, разрушенных взрывом газа, заплатят по 15 тысяч рублей</w:t>
      </w:r>
    </w:p>
    <w:p w:rsidR="004F3F30" w:rsidRDefault="0094295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по Пермскому краю</w:t>
      </w:r>
    </w:p>
    <w:p w:rsidR="004F3F30" w:rsidRDefault="0094295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Подписаться в Telegram </w:t>
      </w:r>
    </w:p>
    <w:p w:rsidR="004F3F30" w:rsidRDefault="0094295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Кизеле владельцам пострадавших от взрыва газа квартир заплатят по 15 тысяч рублей.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F3F30" w:rsidRDefault="004F3F30">
      <w:pPr>
        <w:pStyle w:val="aff4"/>
        <w:rPr>
          <w:rFonts w:ascii="Times New Roman" w:hAnsi="Times New Roman" w:cs="Times New Roman"/>
          <w:sz w:val="24"/>
        </w:rPr>
      </w:pPr>
    </w:p>
    <w:p w:rsidR="004F3F30" w:rsidRDefault="0094295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Хозяева квартир дома в Кизеле, где взорвался газ, получили матпомощь</w:t>
      </w:r>
    </w:p>
    <w:p w:rsidR="004F3F30" w:rsidRDefault="0094295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результате пострадал один человек. По факту происшествия возбуждено</w:t>
      </w:r>
      <w:r>
        <w:rPr>
          <w:rFonts w:ascii="Times New Roman" w:hAnsi="Times New Roman" w:cs="Times New Roman"/>
          <w:sz w:val="24"/>
        </w:rPr>
        <w:t xml:space="preserve"> уголовное дело.</w:t>
      </w:r>
    </w:p>
    <w:p w:rsidR="004F3F30" w:rsidRDefault="0094295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ГУ МЧС по Пермскому краю.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F3F30" w:rsidRDefault="004F3F30">
      <w:pPr>
        <w:pStyle w:val="aff4"/>
        <w:rPr>
          <w:rFonts w:ascii="Times New Roman" w:hAnsi="Times New Roman" w:cs="Times New Roman"/>
          <w:sz w:val="24"/>
        </w:rPr>
      </w:pPr>
    </w:p>
    <w:p w:rsidR="004F3F30" w:rsidRDefault="0094295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Поезд безопасности</w:t>
      </w:r>
    </w:p>
    <w:p w:rsidR="004F3F30" w:rsidRDefault="0094295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рамках акции «Безопасность детства-2024» специалистами комиссии по делам несовершеннолетних и защите их прав при администрации Ленинского района г. Перми организована встреча несовершеннолетних, посещающих разновозрастной отряд при МАОУ «СОШ № 28», с сот</w:t>
      </w:r>
      <w:r>
        <w:rPr>
          <w:rFonts w:ascii="Times New Roman" w:hAnsi="Times New Roman" w:cs="Times New Roman"/>
          <w:sz w:val="24"/>
        </w:rPr>
        <w:t xml:space="preserve">рудниками ГИБДД Управления МВД России по г. Перми, ОДН ОП № 6 (дислокация Ленинский район) Управления МВД России по г. Перми, а также с сотрудниками надзорной деятельности ГУ МЧС России по Пермскому краю, Линейного отдела МВД России на транспорте.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Администрации районов г. Перми</w:t>
        </w:r>
      </w:hyperlink>
    </w:p>
    <w:p w:rsidR="004F3F30" w:rsidRDefault="004F3F30">
      <w:pPr>
        <w:pStyle w:val="aff4"/>
        <w:rPr>
          <w:rFonts w:ascii="Times New Roman" w:hAnsi="Times New Roman" w:cs="Times New Roman"/>
          <w:sz w:val="24"/>
        </w:rPr>
      </w:pPr>
    </w:p>
    <w:p w:rsidR="004F3F30" w:rsidRDefault="0094295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Хозяева квартир дома в Кизеле, где взорвался газ, получили матпомощь</w:t>
      </w:r>
    </w:p>
    <w:p w:rsidR="004F3F30" w:rsidRDefault="0094295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установлено следствием, двое жильцов квартиры, находясь в состоянии алкогольног</w:t>
      </w:r>
      <w:r>
        <w:rPr>
          <w:rFonts w:ascii="Times New Roman" w:hAnsi="Times New Roman" w:cs="Times New Roman"/>
          <w:sz w:val="24"/>
        </w:rPr>
        <w:t xml:space="preserve">о опьянения, пытались демонтировать газовую плиту, что вызвало утечку газовоздушной смеси и ее воспламенение. В результате пострадал один человек. По факту происшествия возбуждено уголовное дело.Фото: ГУ МЧС по Пермскому краю.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4F3F30" w:rsidRDefault="004F3F30">
      <w:pPr>
        <w:pStyle w:val="aff4"/>
        <w:rPr>
          <w:rFonts w:ascii="Times New Roman" w:hAnsi="Times New Roman" w:cs="Times New Roman"/>
          <w:sz w:val="24"/>
        </w:rPr>
      </w:pPr>
    </w:p>
    <w:p w:rsidR="004F3F30" w:rsidRDefault="0094295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Хозяева квартир дома в Кизеле, где взорвался газ, получили матпомощь</w:t>
      </w:r>
    </w:p>
    <w:p w:rsidR="004F3F30" w:rsidRDefault="0094295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результате пострадал один человек. По факту происшествия возбуждено уголовное дело.</w:t>
      </w:r>
    </w:p>
    <w:p w:rsidR="004F3F30" w:rsidRDefault="0094295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ГУ МЧС по Пермскому краю.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Газета "Business Class"</w:t>
        </w:r>
      </w:hyperlink>
    </w:p>
    <w:p w:rsidR="004F3F30" w:rsidRDefault="004F3F30">
      <w:pPr>
        <w:pStyle w:val="aff4"/>
        <w:rPr>
          <w:rFonts w:ascii="Times New Roman" w:hAnsi="Times New Roman" w:cs="Times New Roman"/>
          <w:sz w:val="24"/>
        </w:rPr>
      </w:pPr>
    </w:p>
    <w:p w:rsidR="004F3F30" w:rsidRDefault="0094295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Хозяева квартир дома в Кизеле, где взорвался газ, получили матпомощь</w:t>
      </w:r>
    </w:p>
    <w:p w:rsidR="004F3F30" w:rsidRDefault="0094295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установлено следствием, двое жильцов квартиры, находясь в сос</w:t>
      </w:r>
      <w:r>
        <w:rPr>
          <w:rFonts w:ascii="Times New Roman" w:hAnsi="Times New Roman" w:cs="Times New Roman"/>
          <w:sz w:val="24"/>
        </w:rPr>
        <w:t xml:space="preserve">тоянии алкогольного опьянения, пытались демонтировать газовую плиту, что вызвало утечку газовоздушной смеси и ее воспламенение. В результате пострадал один человек. По факту происшествия возбуждено уголовное дело.Фото: ГУ МЧС по Пермскому краю.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4F3F30" w:rsidRDefault="004F3F30">
      <w:pPr>
        <w:pStyle w:val="aff4"/>
        <w:rPr>
          <w:rFonts w:ascii="Times New Roman" w:hAnsi="Times New Roman" w:cs="Times New Roman"/>
          <w:sz w:val="24"/>
        </w:rPr>
      </w:pPr>
    </w:p>
    <w:p w:rsidR="004F3F30" w:rsidRDefault="0094295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26 августа 2024 года)</w:t>
      </w:r>
    </w:p>
    <w:p w:rsidR="004F3F30" w:rsidRDefault="0094295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 жителям в местах проживания </w:t>
      </w:r>
      <w:r>
        <w:rPr>
          <w:rFonts w:ascii="Times New Roman" w:hAnsi="Times New Roman" w:cs="Times New Roman"/>
          <w:sz w:val="24"/>
        </w:rPr>
        <w:t>установить автономные дымовые пожарные извещатели.</w:t>
      </w:r>
    </w:p>
    <w:p w:rsidR="004F3F30" w:rsidRDefault="0094295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обнаружении пожара незамедлительно сообщите по телефонам: «01», «101», «112».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4F3F30" w:rsidRDefault="004F3F30">
      <w:pPr>
        <w:pStyle w:val="aff4"/>
        <w:rPr>
          <w:rFonts w:ascii="Times New Roman" w:hAnsi="Times New Roman" w:cs="Times New Roman"/>
          <w:sz w:val="24"/>
        </w:rPr>
      </w:pPr>
    </w:p>
    <w:p w:rsidR="004F3F30" w:rsidRDefault="0094295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</w:t>
      </w:r>
      <w:r>
        <w:rPr>
          <w:rFonts w:ascii="Times New Roman" w:hAnsi="Times New Roman" w:cs="Times New Roman"/>
          <w:b/>
          <w:sz w:val="24"/>
        </w:rPr>
        <w:t xml:space="preserve"> профилактической работе за сутки (на 26 августа 2024 года).</w:t>
      </w:r>
    </w:p>
    <w:p w:rsidR="004F3F30" w:rsidRDefault="0094295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4F3F30" w:rsidRDefault="0094295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обнаружении пожара незамедлительно сообщите по телеф</w:t>
      </w:r>
      <w:r>
        <w:rPr>
          <w:rFonts w:ascii="Times New Roman" w:hAnsi="Times New Roman" w:cs="Times New Roman"/>
          <w:sz w:val="24"/>
        </w:rPr>
        <w:t xml:space="preserve">онам: «01», «101», «112».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4F3F30" w:rsidRDefault="004F3F30">
      <w:pPr>
        <w:pStyle w:val="aff4"/>
        <w:rPr>
          <w:rFonts w:ascii="Times New Roman" w:hAnsi="Times New Roman" w:cs="Times New Roman"/>
          <w:sz w:val="24"/>
        </w:rPr>
      </w:pPr>
    </w:p>
    <w:p w:rsidR="004F3F30" w:rsidRDefault="0094295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пожарам</w:t>
      </w:r>
    </w:p>
    <w:p w:rsidR="004F3F30" w:rsidRDefault="0094295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</w:t>
      </w:r>
      <w:r>
        <w:rPr>
          <w:rFonts w:ascii="Times New Roman" w:hAnsi="Times New Roman" w:cs="Times New Roman"/>
          <w:sz w:val="24"/>
        </w:rPr>
        <w:t xml:space="preserve">е извещатели. При обнаружении пожара незамедлительно сообщите по телефонам: «01», «101», «112».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4F3F30" w:rsidRDefault="004F3F30">
      <w:pPr>
        <w:pStyle w:val="aff4"/>
        <w:rPr>
          <w:rFonts w:ascii="Times New Roman" w:hAnsi="Times New Roman" w:cs="Times New Roman"/>
          <w:sz w:val="24"/>
        </w:rPr>
      </w:pPr>
    </w:p>
    <w:p w:rsidR="004F3F30" w:rsidRDefault="0094295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институте ФСИН России прошли пожарно-тактические учения с личным составом</w:t>
      </w:r>
    </w:p>
    <w:p w:rsidR="004F3F30" w:rsidRDefault="0094295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Учения пр</w:t>
      </w:r>
      <w:r>
        <w:rPr>
          <w:rFonts w:ascii="Times New Roman" w:hAnsi="Times New Roman" w:cs="Times New Roman"/>
          <w:sz w:val="24"/>
        </w:rPr>
        <w:t xml:space="preserve">оходили в целях отработки действий личного состава на случай пожара, в рамках взаимодействия института с Главным управлением МЧС России по Пермскому краю. В учениях приняли участие вторая и четвертая ПСЧ г. Перми.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Пермский институт ФСИН России</w:t>
        </w:r>
      </w:hyperlink>
    </w:p>
    <w:p w:rsidR="004F3F30" w:rsidRDefault="004F3F30">
      <w:pPr>
        <w:pStyle w:val="aff4"/>
        <w:rPr>
          <w:rFonts w:ascii="Times New Roman" w:hAnsi="Times New Roman" w:cs="Times New Roman"/>
          <w:sz w:val="24"/>
        </w:rPr>
      </w:pPr>
    </w:p>
    <w:p w:rsidR="004F3F30" w:rsidRDefault="0094295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Пермском институте ФСИН России прошли пожарно-тактические учения с личным составом</w:t>
      </w:r>
    </w:p>
    <w:p w:rsidR="004F3F30" w:rsidRDefault="0094295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Учения проходили в целях отработки действий личного состава на случай пожара, в рамках взаимодействия института с Главным управлением МЧС России по Пермскому краю. В учениях приняли участие вторая и четвертая ПСЧ г. Перми.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F3F30" w:rsidRDefault="004F3F30">
      <w:pPr>
        <w:pStyle w:val="aff4"/>
        <w:rPr>
          <w:rFonts w:ascii="Times New Roman" w:hAnsi="Times New Roman" w:cs="Times New Roman"/>
          <w:sz w:val="24"/>
        </w:rPr>
      </w:pPr>
    </w:p>
    <w:p w:rsidR="004F3F30" w:rsidRDefault="0094295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Пермский институт ФСИН России</w:t>
      </w:r>
    </w:p>
    <w:p w:rsidR="004F3F30" w:rsidRDefault="0094295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Учения проходили в целях отработки действий личного состава на случай пожара, в рамках взаимодействия института с Главным управлением МЧС </w:t>
      </w:r>
      <w:r>
        <w:rPr>
          <w:rFonts w:ascii="Times New Roman" w:hAnsi="Times New Roman" w:cs="Times New Roman"/>
          <w:sz w:val="24"/>
        </w:rPr>
        <w:t xml:space="preserve">России по Пермскому краю. В учениях приняли участие вторая и четвертая ПСЧ г. Перми.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Пермский институт ФСИН России</w:t>
        </w:r>
      </w:hyperlink>
    </w:p>
    <w:p w:rsidR="004F3F30" w:rsidRDefault="004F3F30">
      <w:pPr>
        <w:pStyle w:val="aff4"/>
        <w:rPr>
          <w:rFonts w:ascii="Times New Roman" w:hAnsi="Times New Roman" w:cs="Times New Roman"/>
          <w:sz w:val="24"/>
        </w:rPr>
      </w:pPr>
    </w:p>
    <w:p w:rsidR="004F3F30" w:rsidRDefault="0094295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Спортивный дух и единство</w:t>
      </w:r>
    </w:p>
    <w:p w:rsidR="004F3F30" w:rsidRDefault="0094295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место – команда 21 пожарно-спасательно</w:t>
      </w:r>
      <w:r>
        <w:rPr>
          <w:rFonts w:ascii="Times New Roman" w:hAnsi="Times New Roman" w:cs="Times New Roman"/>
          <w:sz w:val="24"/>
        </w:rPr>
        <w:t xml:space="preserve">го отряда Главного управления МЧС России по Пермскому краю; </w:t>
      </w:r>
    </w:p>
    <w:p w:rsidR="004F3F30" w:rsidRDefault="0094295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 место – команда 10 пожарно-спасательного отряда Главного управления МЧС России по Пермскому краю; 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BezF</w:t>
        </w:r>
        <w:r>
          <w:rPr>
            <w:rStyle w:val="a5"/>
            <w:rFonts w:ascii="Times New Roman" w:hAnsi="Times New Roman" w:cs="Times New Roman"/>
            <w:sz w:val="24"/>
          </w:rPr>
          <w:t>ormata Пермь</w:t>
        </w:r>
      </w:hyperlink>
    </w:p>
    <w:p w:rsidR="004F3F30" w:rsidRDefault="004F3F30">
      <w:pPr>
        <w:pStyle w:val="aff4"/>
        <w:rPr>
          <w:rFonts w:ascii="Times New Roman" w:hAnsi="Times New Roman" w:cs="Times New Roman"/>
          <w:sz w:val="24"/>
        </w:rPr>
      </w:pPr>
    </w:p>
    <w:p w:rsidR="004F3F30" w:rsidRDefault="0094295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Спортивный дух и единство</w:t>
      </w:r>
    </w:p>
    <w:p w:rsidR="004F3F30" w:rsidRDefault="0094295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место – команда 21 пожарно-спасательного отряда Главного управления МЧС России по Пермскому краю;</w:t>
      </w:r>
    </w:p>
    <w:p w:rsidR="004F3F30" w:rsidRDefault="0094295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 место – команда 10 пожарно-спасательного отряда Главного управления МЧС России по Пермскому краю;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4F3F30" w:rsidRDefault="004F3F30">
      <w:pPr>
        <w:pStyle w:val="aff4"/>
        <w:rPr>
          <w:rFonts w:ascii="Times New Roman" w:hAnsi="Times New Roman" w:cs="Times New Roman"/>
          <w:sz w:val="24"/>
        </w:rPr>
      </w:pPr>
    </w:p>
    <w:p w:rsidR="004F3F30" w:rsidRDefault="0094295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на железнодорожной станции Промучасток задымился вагон новой электрички «Финист»</w:t>
      </w:r>
    </w:p>
    <w:p w:rsidR="004F3F30" w:rsidRDefault="0094295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информации ГУ МЧС Прикамья, по ситуации не поступало никаких жалоб или обращений.</w:t>
      </w:r>
    </w:p>
    <w:p w:rsidR="004F3F30" w:rsidRDefault="0094295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Напомним, что в Перми пять старых «Ласточек» заменили на новые вагоны «Финист» на пригородных маршрутах Прикамья. 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F3F30" w:rsidRDefault="004F3F30">
      <w:pPr>
        <w:pStyle w:val="aff4"/>
        <w:rPr>
          <w:rFonts w:ascii="Times New Roman" w:hAnsi="Times New Roman" w:cs="Times New Roman"/>
          <w:sz w:val="24"/>
        </w:rPr>
      </w:pPr>
    </w:p>
    <w:p w:rsidR="004F3F30" w:rsidRDefault="0094295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железнодорожной станции з</w:t>
      </w:r>
      <w:r>
        <w:rPr>
          <w:rFonts w:ascii="Times New Roman" w:hAnsi="Times New Roman" w:cs="Times New Roman"/>
          <w:b/>
          <w:sz w:val="24"/>
        </w:rPr>
        <w:t>адымился вагон электрички</w:t>
      </w:r>
    </w:p>
    <w:p w:rsidR="004F3F30" w:rsidRDefault="0094295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Всех пассажиров попросили покинуть вагоны и домой они добирались с помощью автобусов. Как объяснили в ГУ МЧС Прикамья, по ситуации с задымлением вагонов жалоб и обращений не поступало.</w:t>
      </w:r>
    </w:p>
    <w:p w:rsidR="004F3F30" w:rsidRDefault="0094295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Текст: Владимир Огурцов. Фото: Сибдепо.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BezFormata Кемерово</w:t>
        </w:r>
      </w:hyperlink>
    </w:p>
    <w:p w:rsidR="004F3F30" w:rsidRDefault="004F3F30">
      <w:pPr>
        <w:pStyle w:val="aff4"/>
        <w:rPr>
          <w:rFonts w:ascii="Times New Roman" w:hAnsi="Times New Roman" w:cs="Times New Roman"/>
          <w:sz w:val="24"/>
        </w:rPr>
      </w:pPr>
    </w:p>
    <w:p w:rsidR="004F3F30" w:rsidRDefault="0094295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Сотрудники Пермской краевой службы спасения встретили детей из Северодонецка</w:t>
      </w:r>
    </w:p>
    <w:p w:rsidR="004F3F30" w:rsidRDefault="0094295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26 августа 2024 года сотрудники Пермской краевой службы с</w:t>
      </w:r>
      <w:r>
        <w:rPr>
          <w:rFonts w:ascii="Times New Roman" w:hAnsi="Times New Roman" w:cs="Times New Roman"/>
          <w:sz w:val="24"/>
        </w:rPr>
        <w:t>пасения совместно с подразделениями Министерства территориальной безопасности Пермского края, ГУ МЧС России по Пермскому краю, а также с представителями Министерства труда и социального развития встретили детей из Северодонецка на железнодорожном вокзале «</w:t>
      </w:r>
      <w:r>
        <w:rPr>
          <w:rFonts w:ascii="Times New Roman" w:hAnsi="Times New Roman" w:cs="Times New Roman"/>
          <w:sz w:val="24"/>
        </w:rPr>
        <w:t xml:space="preserve">Пермь II».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F3F30" w:rsidRDefault="004F3F30">
      <w:pPr>
        <w:pStyle w:val="aff4"/>
        <w:rPr>
          <w:rFonts w:ascii="Times New Roman" w:hAnsi="Times New Roman" w:cs="Times New Roman"/>
          <w:sz w:val="24"/>
        </w:rPr>
      </w:pPr>
    </w:p>
    <w:p w:rsidR="004F3F30" w:rsidRDefault="0094295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железнодорожной станции задымился вагон электрички</w:t>
      </w:r>
    </w:p>
    <w:p w:rsidR="004F3F30" w:rsidRDefault="0094295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Всех пассажиров попросили покинуть вагоны и домой они добирались с помощью</w:t>
      </w:r>
      <w:r>
        <w:rPr>
          <w:rFonts w:ascii="Times New Roman" w:hAnsi="Times New Roman" w:cs="Times New Roman"/>
          <w:sz w:val="24"/>
        </w:rPr>
        <w:t xml:space="preserve"> автобусов. Как объяснили в ГУ МЧС Прикамья, по ситуации с задымлением вагонов жалоб и обращений не поступало.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4F3F30" w:rsidRDefault="004F3F30">
      <w:pPr>
        <w:pStyle w:val="aff4"/>
        <w:rPr>
          <w:rFonts w:ascii="Times New Roman" w:hAnsi="Times New Roman" w:cs="Times New Roman"/>
          <w:sz w:val="24"/>
        </w:rPr>
      </w:pPr>
    </w:p>
    <w:p w:rsidR="004F3F30" w:rsidRDefault="0094295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железнодорожной станции задымился вагон электрички</w:t>
      </w:r>
    </w:p>
    <w:p w:rsidR="004F3F30" w:rsidRDefault="0094295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Всех пассажиров попросили покинуть вагоны и домой они добирались с помощью автобусов. Как объяснили в ГУ МЧС Прикамья, по ситуации с задымлением вагонов жалоб и обращений не поступало.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Сiбдепо</w:t>
        </w:r>
      </w:hyperlink>
    </w:p>
    <w:p w:rsidR="004F3F30" w:rsidRDefault="004F3F30">
      <w:pPr>
        <w:pStyle w:val="aff4"/>
        <w:rPr>
          <w:rFonts w:ascii="Times New Roman" w:hAnsi="Times New Roman" w:cs="Times New Roman"/>
          <w:sz w:val="24"/>
        </w:rPr>
      </w:pPr>
    </w:p>
    <w:p w:rsidR="004F3F30" w:rsidRDefault="0094295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На железнодорожной станции задымился вагон электрички</w:t>
      </w:r>
    </w:p>
    <w:p w:rsidR="004F3F30" w:rsidRDefault="0094295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Всех пассажиров попросили покинуть вагоны и домой они добирались с помощью автобусов. Как объяснили в ГУ МЧС Прикамья, по ситуации с задымлением вагонов жалоб и</w:t>
      </w:r>
      <w:r>
        <w:rPr>
          <w:rFonts w:ascii="Times New Roman" w:hAnsi="Times New Roman" w:cs="Times New Roman"/>
          <w:sz w:val="24"/>
        </w:rPr>
        <w:t xml:space="preserve"> обращений не поступало.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Новокузнецк.ru</w:t>
        </w:r>
      </w:hyperlink>
    </w:p>
    <w:p w:rsidR="004F3F30" w:rsidRDefault="004F3F30">
      <w:pPr>
        <w:pStyle w:val="aff4"/>
        <w:rPr>
          <w:rFonts w:ascii="Times New Roman" w:hAnsi="Times New Roman" w:cs="Times New Roman"/>
          <w:sz w:val="24"/>
        </w:rPr>
      </w:pPr>
    </w:p>
    <w:p w:rsidR="004F3F30" w:rsidRDefault="0094295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железнодорожной станции задымился вагон электрички</w:t>
      </w:r>
    </w:p>
    <w:p w:rsidR="004F3F30" w:rsidRDefault="0094295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Всех пассажиров попросили покинуть вагоны и домой </w:t>
      </w:r>
      <w:r>
        <w:rPr>
          <w:rFonts w:ascii="Times New Roman" w:hAnsi="Times New Roman" w:cs="Times New Roman"/>
          <w:sz w:val="24"/>
        </w:rPr>
        <w:t xml:space="preserve">они добирались с помощью автобусов. Как объяснили в ГУ МЧС Прикамья, по ситуации с задымлением вагонов жалоб и обращений не поступало.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4F3F30" w:rsidRDefault="004F3F30">
      <w:pPr>
        <w:pStyle w:val="aff4"/>
        <w:rPr>
          <w:rFonts w:ascii="Times New Roman" w:hAnsi="Times New Roman" w:cs="Times New Roman"/>
          <w:sz w:val="24"/>
        </w:rPr>
      </w:pPr>
    </w:p>
    <w:p w:rsidR="004F3F30" w:rsidRDefault="0094295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железнодорожной станции задымился вагон электрички</w:t>
      </w:r>
    </w:p>
    <w:p w:rsidR="004F3F30" w:rsidRDefault="0094295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</w:t>
      </w:r>
      <w:r>
        <w:rPr>
          <w:rFonts w:ascii="Times New Roman" w:hAnsi="Times New Roman" w:cs="Times New Roman"/>
          <w:sz w:val="24"/>
        </w:rPr>
        <w:t xml:space="preserve">ех пассажиров попросили покинуть вагоны и домой они добирались с помощью автобусов. Как объяснили в ГУ МЧС Прикамья, по ситуации с задымлением вагонов жалоб и обращений не поступало.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4F3F30" w:rsidRDefault="004F3F30">
      <w:pPr>
        <w:pStyle w:val="aff4"/>
        <w:rPr>
          <w:rFonts w:ascii="Times New Roman" w:hAnsi="Times New Roman" w:cs="Times New Roman"/>
          <w:sz w:val="24"/>
        </w:rPr>
      </w:pPr>
    </w:p>
    <w:p w:rsidR="004F3F30" w:rsidRDefault="0094295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Перми </w:t>
      </w:r>
      <w:r>
        <w:rPr>
          <w:rFonts w:ascii="Times New Roman" w:hAnsi="Times New Roman" w:cs="Times New Roman"/>
          <w:b/>
          <w:sz w:val="24"/>
        </w:rPr>
        <w:t>задымился вагон новой электрички «Финист»</w:t>
      </w:r>
    </w:p>
    <w:p w:rsidR="004F3F30" w:rsidRDefault="0094295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Прикамья сообщили, что по ситуации с задымлением вагонов обращений не поступало.</w:t>
      </w:r>
    </w:p>
    <w:p w:rsidR="004F3F30" w:rsidRDefault="0094295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Перми на пригородных маршрутах Прикамья заменили пять электричек «Ласточка» на новые вагоны «Финист». 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Солевар</w:t>
        </w:r>
      </w:hyperlink>
    </w:p>
    <w:p w:rsidR="004F3F30" w:rsidRDefault="004F3F30">
      <w:pPr>
        <w:pStyle w:val="aff4"/>
        <w:rPr>
          <w:rFonts w:ascii="Times New Roman" w:hAnsi="Times New Roman" w:cs="Times New Roman"/>
          <w:sz w:val="24"/>
        </w:rPr>
      </w:pPr>
    </w:p>
    <w:p w:rsidR="004F3F30" w:rsidRDefault="0094295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задымились новые вагоны электрички «Финист»</w:t>
      </w:r>
    </w:p>
    <w:p w:rsidR="004F3F30" w:rsidRDefault="0094295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объяснили Properm.ru в ГУ МЧС Прикамья, по ситуации с задымлением вагонов жалоб и обращений не поступало.</w:t>
      </w:r>
    </w:p>
    <w:p w:rsidR="004F3F30" w:rsidRDefault="0094295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Ранее в Перми </w:t>
      </w:r>
      <w:r>
        <w:rPr>
          <w:rFonts w:ascii="Times New Roman" w:hAnsi="Times New Roman" w:cs="Times New Roman"/>
          <w:sz w:val="24"/>
        </w:rPr>
        <w:t xml:space="preserve">заменили пять «Ласточек» на новые вагоны «Финист» на пригородных маршрутах Прикамья. 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4F3F30" w:rsidRDefault="004F3F30">
      <w:pPr>
        <w:pStyle w:val="aff4"/>
        <w:rPr>
          <w:rFonts w:ascii="Times New Roman" w:hAnsi="Times New Roman" w:cs="Times New Roman"/>
          <w:sz w:val="24"/>
        </w:rPr>
      </w:pPr>
    </w:p>
    <w:p w:rsidR="004F3F30" w:rsidRDefault="0094295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</w:p>
    <w:p w:rsidR="004F3F30" w:rsidRDefault="0094295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</w:t>
      </w:r>
      <w:r>
        <w:rPr>
          <w:rFonts w:ascii="Times New Roman" w:hAnsi="Times New Roman" w:cs="Times New Roman"/>
          <w:sz w:val="24"/>
        </w:rPr>
        <w:t>ссии по Пермскому краю информирует</w:t>
      </w:r>
    </w:p>
    <w:p w:rsidR="004F3F30" w:rsidRDefault="0094295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произошедших пожарах и проведенной профилактической работе за сутки (на 26 августа 2024 года).</w:t>
      </w:r>
    </w:p>
    <w:p w:rsidR="004F3F30" w:rsidRDefault="0094295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 истекшие сутки 26 августа 2024 г. на территории Пермского края ликвидировано 7 пожаров, из них: по 1 пожару г. Перми, на </w:t>
      </w:r>
      <w:r>
        <w:rPr>
          <w:rFonts w:ascii="Times New Roman" w:hAnsi="Times New Roman" w:cs="Times New Roman"/>
          <w:sz w:val="24"/>
        </w:rPr>
        <w:t xml:space="preserve">территориях Краснокамского, Чердынского городских округов и Большесосновского, Пермского, Александровского, Сивинского муниципальных округов.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Администрация Александровского о</w:t>
        </w:r>
        <w:r>
          <w:rPr>
            <w:rStyle w:val="a5"/>
            <w:rFonts w:ascii="Times New Roman" w:hAnsi="Times New Roman" w:cs="Times New Roman"/>
            <w:sz w:val="24"/>
          </w:rPr>
          <w:t>круга</w:t>
        </w:r>
      </w:hyperlink>
    </w:p>
    <w:p w:rsidR="004F3F30" w:rsidRDefault="004F3F30">
      <w:pPr>
        <w:pStyle w:val="aff4"/>
        <w:rPr>
          <w:rFonts w:ascii="Times New Roman" w:hAnsi="Times New Roman" w:cs="Times New Roman"/>
          <w:sz w:val="24"/>
        </w:rPr>
      </w:pPr>
    </w:p>
    <w:p w:rsidR="004F3F30" w:rsidRDefault="0094295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 работе краевых спасателей в Кизеле</w:t>
      </w:r>
    </w:p>
    <w:p w:rsidR="004F3F30" w:rsidRDefault="0094295F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22 августа 2024 года в 11:40 по распоряжению дежурного ЦУКС ГУ МЧС России по Пермскому краю был осуществлен оперативный выезд поисково-спасательной группы, состоящей из 6 спасателей и 2 единиц техники.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3B0052" w:rsidRDefault="003B0052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</w:p>
    <w:p w:rsidR="003B0052" w:rsidRPr="00521F73" w:rsidRDefault="003B0052">
      <w:pPr>
        <w:pStyle w:val="aff4"/>
        <w:keepLines/>
        <w:rPr>
          <w:rFonts w:ascii="Times New Roman" w:hAnsi="Times New Roman" w:cs="Times New Roman"/>
          <w:b/>
          <w:sz w:val="24"/>
        </w:rPr>
      </w:pPr>
      <w:r w:rsidRPr="00521F73">
        <w:rPr>
          <w:rFonts w:ascii="Times New Roman" w:hAnsi="Times New Roman" w:cs="Times New Roman"/>
          <w:b/>
          <w:sz w:val="24"/>
        </w:rPr>
        <w:t>МЧС предупреждает о сильных дождях в Пермском крае 28 августа</w:t>
      </w:r>
    </w:p>
    <w:p w:rsidR="003B0052" w:rsidRDefault="003B0052">
      <w:pPr>
        <w:pStyle w:val="aff4"/>
        <w:keepLines/>
        <w:rPr>
          <w:rFonts w:ascii="Times New Roman" w:hAnsi="Times New Roman" w:cs="Times New Roman"/>
          <w:color w:val="0070C0"/>
          <w:sz w:val="24"/>
        </w:rPr>
      </w:pPr>
      <w:r w:rsidRPr="003B0052">
        <w:rPr>
          <w:rFonts w:ascii="Times New Roman" w:hAnsi="Times New Roman" w:cs="Times New Roman"/>
          <w:color w:val="0070C0"/>
          <w:sz w:val="24"/>
        </w:rPr>
        <w:t>https://solevar.online/mchs-preduprezhdaet-o-silnyh-dozhdyah-v-permskom-krae-28-avgusta/?utm_source=yxnews&amp;utm_medium=desktop&amp;utm_referrer=https%3A%2F%2Fdzen.ru%2Fnews%2Fsearch%3Ftext%3D</w:t>
      </w:r>
    </w:p>
    <w:p w:rsidR="00655797" w:rsidRDefault="00655797">
      <w:pPr>
        <w:pStyle w:val="aff4"/>
        <w:keepLines/>
        <w:rPr>
          <w:rFonts w:ascii="Times New Roman" w:hAnsi="Times New Roman" w:cs="Times New Roman"/>
          <w:color w:val="0070C0"/>
          <w:sz w:val="24"/>
        </w:rPr>
      </w:pPr>
    </w:p>
    <w:p w:rsidR="00655797" w:rsidRPr="00521F73" w:rsidRDefault="00655797" w:rsidP="00655797">
      <w:pPr>
        <w:jc w:val="left"/>
        <w:rPr>
          <w:b/>
        </w:rPr>
      </w:pPr>
      <w:r w:rsidRPr="00521F73">
        <w:rPr>
          <w:b/>
        </w:rPr>
        <w:t xml:space="preserve">В МЧС предупредили о сильных дождях в Прикамье 28 августа </w:t>
      </w:r>
    </w:p>
    <w:p w:rsidR="00655797" w:rsidRDefault="00655797" w:rsidP="00655797">
      <w:hyperlink r:id="rId42" w:history="1">
        <w:r>
          <w:rPr>
            <w:rStyle w:val="a5"/>
          </w:rPr>
          <w:t>https://www.newsko.ru/news/nk-8283236.html?utm_source=yxnews&amp;utm_medium=desktop&amp;utm_referrer=https%3A%2F%2Fdzen.ru%2Fnews%2Fsearch%3Ftext%3D</w:t>
        </w:r>
      </w:hyperlink>
    </w:p>
    <w:p w:rsidR="00521F73" w:rsidRDefault="00521F73" w:rsidP="00655797"/>
    <w:p w:rsidR="00521F73" w:rsidRPr="00521F73" w:rsidRDefault="00521F73" w:rsidP="00521F73">
      <w:pPr>
        <w:pStyle w:val="1"/>
        <w:rPr>
          <w:sz w:val="24"/>
          <w:szCs w:val="24"/>
          <w:lang w:val="ru-RU"/>
        </w:rPr>
      </w:pPr>
      <w:r w:rsidRPr="00521F73">
        <w:rPr>
          <w:sz w:val="24"/>
          <w:szCs w:val="24"/>
          <w:lang w:val="ru-RU"/>
        </w:rPr>
        <w:lastRenderedPageBreak/>
        <w:t>Фейковый Пермский губернский оркестр выступает на курортах и теплоходах</w:t>
      </w:r>
    </w:p>
    <w:p w:rsidR="00655797" w:rsidRDefault="00521F73">
      <w:pPr>
        <w:pStyle w:val="aff4"/>
        <w:keepLines/>
        <w:rPr>
          <w:rFonts w:ascii="Times New Roman" w:hAnsi="Times New Roman" w:cs="Times New Roman"/>
          <w:color w:val="0070C0"/>
          <w:sz w:val="24"/>
        </w:rPr>
      </w:pPr>
      <w:r w:rsidRPr="00521F73">
        <w:rPr>
          <w:rFonts w:ascii="Times New Roman" w:hAnsi="Times New Roman" w:cs="Times New Roman"/>
          <w:color w:val="0070C0"/>
          <w:sz w:val="24"/>
        </w:rPr>
        <w:t>https://ura.news/news/1052810101?utm_source=yxnews&amp;utm_medium=desktop&amp;utm_referrer=https%3A%2F%2Fdzen.ru%2Fnews%2Fsearch%3Ftext%3D</w:t>
      </w:r>
    </w:p>
    <w:p w:rsidR="00485609" w:rsidRDefault="00485609">
      <w:pPr>
        <w:pStyle w:val="aff4"/>
        <w:keepLines/>
        <w:rPr>
          <w:rFonts w:ascii="Times New Roman" w:hAnsi="Times New Roman" w:cs="Times New Roman"/>
          <w:color w:val="0070C0"/>
          <w:sz w:val="24"/>
        </w:rPr>
      </w:pPr>
    </w:p>
    <w:p w:rsidR="00485609" w:rsidRPr="00485609" w:rsidRDefault="00485609" w:rsidP="00485609">
      <w:pPr>
        <w:pStyle w:val="1"/>
        <w:rPr>
          <w:sz w:val="24"/>
          <w:szCs w:val="24"/>
          <w:lang w:val="ru-RU"/>
        </w:rPr>
      </w:pPr>
      <w:r w:rsidRPr="00485609">
        <w:rPr>
          <w:sz w:val="24"/>
          <w:szCs w:val="24"/>
          <w:lang w:val="ru-RU"/>
        </w:rPr>
        <w:t>В</w:t>
      </w:r>
      <w:r w:rsidRPr="00485609">
        <w:rPr>
          <w:sz w:val="24"/>
          <w:szCs w:val="24"/>
        </w:rPr>
        <w:t> </w:t>
      </w:r>
      <w:r w:rsidRPr="00485609">
        <w:rPr>
          <w:sz w:val="24"/>
          <w:szCs w:val="24"/>
          <w:lang w:val="ru-RU"/>
        </w:rPr>
        <w:t>Прикамье из</w:t>
      </w:r>
      <w:r w:rsidRPr="00485609">
        <w:rPr>
          <w:sz w:val="24"/>
          <w:szCs w:val="24"/>
        </w:rPr>
        <w:t> </w:t>
      </w:r>
      <w:r w:rsidRPr="00485609">
        <w:rPr>
          <w:sz w:val="24"/>
          <w:szCs w:val="24"/>
          <w:lang w:val="ru-RU"/>
        </w:rPr>
        <w:t>пруда достали тело 11-летней девочки</w:t>
      </w:r>
    </w:p>
    <w:p w:rsidR="00485609" w:rsidRDefault="00485609">
      <w:pPr>
        <w:pStyle w:val="aff4"/>
        <w:keepLines/>
        <w:rPr>
          <w:rFonts w:ascii="Times New Roman" w:hAnsi="Times New Roman" w:cs="Times New Roman"/>
          <w:color w:val="0070C0"/>
          <w:sz w:val="24"/>
        </w:rPr>
      </w:pPr>
      <w:r w:rsidRPr="00485609">
        <w:rPr>
          <w:rFonts w:ascii="Times New Roman" w:hAnsi="Times New Roman" w:cs="Times New Roman"/>
          <w:color w:val="0070C0"/>
          <w:sz w:val="24"/>
        </w:rPr>
        <w:t>https://perm.tsargrad.tv/news/vprikame-izpruda-dostali-telo-11-letnej-devochki_1045682?utm_source=yxnews&amp;utm_medium=desktop&amp;utm_referrer=https%3A%2F%2Fdzen.ru%2Fnews%2Fsearch%3Ftext%3D</w:t>
      </w:r>
    </w:p>
    <w:p w:rsidR="00AF595F" w:rsidRDefault="00AF595F">
      <w:pPr>
        <w:pStyle w:val="aff4"/>
        <w:keepLines/>
        <w:rPr>
          <w:rFonts w:ascii="Times New Roman" w:hAnsi="Times New Roman" w:cs="Times New Roman"/>
          <w:color w:val="0070C0"/>
          <w:sz w:val="24"/>
        </w:rPr>
      </w:pPr>
    </w:p>
    <w:p w:rsidR="00AF595F" w:rsidRPr="00AF595F" w:rsidRDefault="00AF595F" w:rsidP="00AF595F">
      <w:pPr>
        <w:pStyle w:val="1"/>
        <w:rPr>
          <w:sz w:val="24"/>
          <w:szCs w:val="24"/>
          <w:lang w:val="ru-RU"/>
        </w:rPr>
      </w:pPr>
      <w:r w:rsidRPr="00AF595F">
        <w:rPr>
          <w:sz w:val="24"/>
          <w:szCs w:val="24"/>
          <w:lang w:val="ru-RU"/>
        </w:rPr>
        <w:t>27 августа в Пермском крае ожидается густой туман</w:t>
      </w:r>
    </w:p>
    <w:p w:rsidR="004F3F30" w:rsidRDefault="00AF595F">
      <w:pPr>
        <w:pStyle w:val="aff4"/>
        <w:rPr>
          <w:rFonts w:ascii="Times New Roman" w:hAnsi="Times New Roman" w:cs="Times New Roman"/>
          <w:color w:val="0070C0"/>
          <w:sz w:val="24"/>
        </w:rPr>
      </w:pPr>
      <w:r w:rsidRPr="00AF595F">
        <w:rPr>
          <w:rFonts w:ascii="Times New Roman" w:hAnsi="Times New Roman" w:cs="Times New Roman"/>
          <w:color w:val="0070C0"/>
          <w:sz w:val="24"/>
        </w:rPr>
        <w:t>https://vikiperm.com/news/14574-27-avgusta-v-permskom-krae-ozhidaetsya-gustoj-tuman/</w:t>
      </w:r>
    </w:p>
    <w:p w:rsidR="00AF595F" w:rsidRDefault="00AF595F">
      <w:pPr>
        <w:pStyle w:val="aff4"/>
        <w:rPr>
          <w:rFonts w:ascii="Times New Roman" w:hAnsi="Times New Roman" w:cs="Times New Roman"/>
          <w:color w:val="0070C0"/>
          <w:sz w:val="24"/>
        </w:rPr>
      </w:pPr>
    </w:p>
    <w:p w:rsidR="00AF595F" w:rsidRPr="00AF595F" w:rsidRDefault="00AF595F" w:rsidP="00AF595F">
      <w:pPr>
        <w:pStyle w:val="1"/>
        <w:rPr>
          <w:sz w:val="24"/>
          <w:szCs w:val="24"/>
          <w:lang w:val="ru-RU"/>
        </w:rPr>
      </w:pPr>
      <w:r w:rsidRPr="00AF595F">
        <w:rPr>
          <w:sz w:val="24"/>
          <w:szCs w:val="24"/>
          <w:lang w:val="ru-RU"/>
        </w:rPr>
        <w:t>Пермские спасатели вытащили двух котов из-под завалов дома после взрыва газа</w:t>
      </w:r>
    </w:p>
    <w:p w:rsidR="00AF595F" w:rsidRDefault="00AF595F">
      <w:pPr>
        <w:pStyle w:val="aff4"/>
        <w:rPr>
          <w:rFonts w:ascii="Times New Roman" w:hAnsi="Times New Roman" w:cs="Times New Roman"/>
          <w:color w:val="0070C0"/>
          <w:sz w:val="24"/>
        </w:rPr>
      </w:pPr>
      <w:r w:rsidRPr="00AF595F">
        <w:rPr>
          <w:rFonts w:ascii="Times New Roman" w:hAnsi="Times New Roman" w:cs="Times New Roman"/>
          <w:color w:val="0070C0"/>
          <w:sz w:val="24"/>
        </w:rPr>
        <w:t>https://vetandlife.ru/pets/news/permskie-spasateli-vytashhili-dvuh-kotov-iz-pod-zavalov-doma-posle-vzryva-gaza/?utm_source=yxnews&amp;utm_medium=desktop&amp;utm_referrer=https%3A%2F%2Fdzen.ru%2Fnews%2Fsearch%3Ftext%3D</w:t>
      </w:r>
    </w:p>
    <w:p w:rsidR="001A0C20" w:rsidRDefault="001A0C20">
      <w:pPr>
        <w:pStyle w:val="aff4"/>
        <w:rPr>
          <w:rFonts w:ascii="Times New Roman" w:hAnsi="Times New Roman" w:cs="Times New Roman"/>
          <w:color w:val="0070C0"/>
          <w:sz w:val="24"/>
        </w:rPr>
      </w:pPr>
    </w:p>
    <w:p w:rsidR="001A0C20" w:rsidRPr="001A0C20" w:rsidRDefault="001A0C20" w:rsidP="001A0C20">
      <w:pPr>
        <w:jc w:val="left"/>
        <w:rPr>
          <w:b/>
        </w:rPr>
      </w:pPr>
      <w:bookmarkStart w:id="1" w:name="_GoBack"/>
      <w:r w:rsidRPr="001A0C20">
        <w:rPr>
          <w:b/>
        </w:rPr>
        <w:t xml:space="preserve">Ночью и утром 27 августа Пермский край накроет густой туман </w:t>
      </w:r>
    </w:p>
    <w:bookmarkEnd w:id="1"/>
    <w:p w:rsidR="001A0C20" w:rsidRDefault="001A0C20" w:rsidP="001A0C20">
      <w:r>
        <w:t xml:space="preserve"> </w:t>
      </w:r>
      <w:hyperlink r:id="rId43" w:history="1">
        <w:r>
          <w:rPr>
            <w:rStyle w:val="a5"/>
          </w:rPr>
          <w:t>https://www.newsko.ru/news/nk-8282176.html?utm_source=yxnews&amp;utm_medium=desktop&amp;utm_referrer=https%3A%2F%2Fdzen.ru%2Fnews%2Fsearch%3Ftext%3D</w:t>
        </w:r>
      </w:hyperlink>
    </w:p>
    <w:p w:rsidR="001A0C20" w:rsidRPr="00AF595F" w:rsidRDefault="001A0C20">
      <w:pPr>
        <w:pStyle w:val="aff4"/>
        <w:rPr>
          <w:rFonts w:ascii="Times New Roman" w:hAnsi="Times New Roman" w:cs="Times New Roman"/>
          <w:color w:val="0070C0"/>
          <w:sz w:val="24"/>
        </w:rPr>
      </w:pPr>
    </w:p>
    <w:p w:rsidR="004F3F30" w:rsidRDefault="004F3F30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4F3F30">
      <w:headerReference w:type="default" r:id="rId44"/>
      <w:footerReference w:type="even" r:id="rId45"/>
      <w:footerReference w:type="default" r:id="rId46"/>
      <w:headerReference w:type="first" r:id="rId47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95F" w:rsidRDefault="0094295F">
      <w:r>
        <w:separator/>
      </w:r>
    </w:p>
  </w:endnote>
  <w:endnote w:type="continuationSeparator" w:id="0">
    <w:p w:rsidR="0094295F" w:rsidRDefault="0094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F30" w:rsidRDefault="009429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4F3F30" w:rsidRDefault="004F3F30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4F3F30" w:rsidRDefault="0094295F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A0C2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95F" w:rsidRDefault="0094295F">
      <w:r>
        <w:separator/>
      </w:r>
    </w:p>
  </w:footnote>
  <w:footnote w:type="continuationSeparator" w:id="0">
    <w:p w:rsidR="0094295F" w:rsidRDefault="00942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F30" w:rsidRDefault="0094295F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F30" w:rsidRDefault="004F3F30">
    <w:pPr>
      <w:pStyle w:val="ae"/>
      <w:rPr>
        <w:color w:val="FFFFFF"/>
        <w:sz w:val="20"/>
        <w:szCs w:val="20"/>
      </w:rPr>
    </w:pPr>
  </w:p>
  <w:p w:rsidR="004F3F30" w:rsidRDefault="004F3F3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F30"/>
    <w:rsid w:val="001A0C20"/>
    <w:rsid w:val="003B0052"/>
    <w:rsid w:val="00485609"/>
    <w:rsid w:val="004F3F30"/>
    <w:rsid w:val="00521F73"/>
    <w:rsid w:val="00655797"/>
    <w:rsid w:val="0094295F"/>
    <w:rsid w:val="00AF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5BB2D9"/>
  <w15:docId w15:val="{5E98A2C1-F7C1-4F9C-B9FC-8597CF8A6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8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2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6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1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ireman.club/mchs-news/27/08/2024/243512/" TargetMode="External"/><Relationship Id="rId18" Type="http://schemas.openxmlformats.org/officeDocument/2006/relationships/hyperlink" Target="https://raion.gorodperm.ru/leninskij/novosti/2024/08/27/122331/" TargetMode="External"/><Relationship Id="rId26" Type="http://schemas.openxmlformats.org/officeDocument/2006/relationships/hyperlink" Target="https://perm.bezformata.com/listnews/proshli-pozharno-takticheskie-ucheniya/135721174/" TargetMode="External"/><Relationship Id="rId39" Type="http://schemas.openxmlformats.org/officeDocument/2006/relationships/hyperlink" Target="https://properm.ru/news/2024-08-27/v-permi-vpervye-zadymilis-novye-vagony-elektrichki-finist-5177694" TargetMode="External"/><Relationship Id="rId3" Type="http://schemas.openxmlformats.org/officeDocument/2006/relationships/styles" Target="styles.xml"/><Relationship Id="rId21" Type="http://schemas.openxmlformats.org/officeDocument/2006/relationships/hyperlink" Target="https://103news.com/perm/386304899/" TargetMode="External"/><Relationship Id="rId34" Type="http://schemas.openxmlformats.org/officeDocument/2006/relationships/hyperlink" Target="https://sibdepo.ru/news/na-zheleznodorozhnoj-stantsii-zadymilsya-vagon-elektrichki.html" TargetMode="External"/><Relationship Id="rId42" Type="http://schemas.openxmlformats.org/officeDocument/2006/relationships/hyperlink" Target="https://www.newsko.ru/news/nk-8283236.html?utm_source=yxnews&amp;utm_medium=desktop&amp;utm_referrer=https%3A%2F%2Fdzen.ru%2Fnews%2Fsearch%3Ftext%3D" TargetMode="External"/><Relationship Id="rId47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123ru.net/izhevsk/386303955/" TargetMode="External"/><Relationship Id="rId17" Type="http://schemas.openxmlformats.org/officeDocument/2006/relationships/hyperlink" Target="https://perm.bezformata.com/listnews/kizele-gde-vzorvalsya-gaz/135726232/" TargetMode="External"/><Relationship Id="rId25" Type="http://schemas.openxmlformats.org/officeDocument/2006/relationships/hyperlink" Target="https://pi.fsin.gov.ru/news/detail.php?ELEMENT_ID=761501" TargetMode="External"/><Relationship Id="rId33" Type="http://schemas.openxmlformats.org/officeDocument/2006/relationships/hyperlink" Target="https://123ru.net/perm/386283191/" TargetMode="External"/><Relationship Id="rId38" Type="http://schemas.openxmlformats.org/officeDocument/2006/relationships/hyperlink" Target="https://solevar.online/v-permi-zadymilsya-vagon-novoy-elektrichki-finist/" TargetMode="External"/><Relationship Id="rId46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perm.bezformata.com/listnews/kizele-vladeltcam-kvartir-razrushennih/135727369/" TargetMode="External"/><Relationship Id="rId20" Type="http://schemas.openxmlformats.org/officeDocument/2006/relationships/hyperlink" Target="https://www.business-class.su/news/2024/08/27/hozyaeva-kvartir-doma-v-kizele-gde-vzorvalsya-gaz-poluchili-matpomoshch" TargetMode="External"/><Relationship Id="rId29" Type="http://schemas.openxmlformats.org/officeDocument/2006/relationships/hyperlink" Target="https://perm-news.net/incident/2024/08/27/254807.html" TargetMode="External"/><Relationship Id="rId41" Type="http://schemas.openxmlformats.org/officeDocument/2006/relationships/hyperlink" Target="https://perm.bezformata.com/listnews/rabote-kraevih-spasateley-v-kizele/135701856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24.net/perm/386303955/" TargetMode="External"/><Relationship Id="rId24" Type="http://schemas.openxmlformats.org/officeDocument/2006/relationships/hyperlink" Target="https://admkochevo.ru/news/516215" TargetMode="External"/><Relationship Id="rId32" Type="http://schemas.openxmlformats.org/officeDocument/2006/relationships/hyperlink" Target="https://perm.bezformata.com/listnews/permskoy-kraevoy-sluzhbi-spaseniya/135713801/" TargetMode="External"/><Relationship Id="rId37" Type="http://schemas.openxmlformats.org/officeDocument/2006/relationships/hyperlink" Target="https://ru24.net/perm/386283191/" TargetMode="External"/><Relationship Id="rId40" Type="http://schemas.openxmlformats.org/officeDocument/2006/relationships/hyperlink" Target="https://aleksraion.ru/news/mchs-informiruet%2027%2008%202024%202/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perm.bezformata.com/listnews/povrezhdennih-kvartir-v-kizele-viplatyat/135727592/" TargetMode="External"/><Relationship Id="rId23" Type="http://schemas.openxmlformats.org/officeDocument/2006/relationships/hyperlink" Target="https://ocherskiy.ru/news/516219" TargetMode="External"/><Relationship Id="rId28" Type="http://schemas.openxmlformats.org/officeDocument/2006/relationships/hyperlink" Target="https://perm.bezformata.com/listnews/sportivniy-duh-i-edinstvo/135719552/" TargetMode="External"/><Relationship Id="rId36" Type="http://schemas.openxmlformats.org/officeDocument/2006/relationships/hyperlink" Target="https://103news.com/perm/386283191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103news.com/perm/386303955/" TargetMode="External"/><Relationship Id="rId19" Type="http://schemas.openxmlformats.org/officeDocument/2006/relationships/hyperlink" Target="https://123ru.net/perm/386304899/" TargetMode="External"/><Relationship Id="rId31" Type="http://schemas.openxmlformats.org/officeDocument/2006/relationships/hyperlink" Target="https://kemerovo.bezformata.com/listnews/stantcii-zadimilsya-vagon-elektrichki/135714499/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erm.bezformata.com/listnews/doma-v-prikame-gde-vzorvalsya/135728068/" TargetMode="External"/><Relationship Id="rId14" Type="http://schemas.openxmlformats.org/officeDocument/2006/relationships/hyperlink" Target="https://russia24.pro/386303955/" TargetMode="External"/><Relationship Id="rId22" Type="http://schemas.openxmlformats.org/officeDocument/2006/relationships/hyperlink" Target="https://ohansk-adm.ru/news/516236" TargetMode="External"/><Relationship Id="rId27" Type="http://schemas.openxmlformats.org/officeDocument/2006/relationships/hyperlink" Target="https://pi.fsin.gov.ru/index.php?day=27&amp;month=8&amp;year=2024" TargetMode="External"/><Relationship Id="rId30" Type="http://schemas.openxmlformats.org/officeDocument/2006/relationships/hyperlink" Target="https://perm.bezformata.com/listnews/vagon-novoy-elektrichki-finist/135715512/" TargetMode="External"/><Relationship Id="rId35" Type="http://schemas.openxmlformats.org/officeDocument/2006/relationships/hyperlink" Target="https://novokuznetsk.ru/2024/08/27/na-zheleznodorozhnoj-stantsii-zadymilsya-vagon-elektrichki/" TargetMode="External"/><Relationship Id="rId43" Type="http://schemas.openxmlformats.org/officeDocument/2006/relationships/hyperlink" Target="https://www.newsko.ru/news/nk-8282176.html?utm_source=yxnews&amp;utm_medium=desktop&amp;utm_referrer=https%3A%2F%2Fdzen.ru%2Fnews%2Fsearch%3Ftext%3D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1B3A0-1410-4A16-8EA0-13E6DBEBD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2180</Words>
  <Characters>12429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7</cp:revision>
  <cp:lastPrinted>2020-03-12T12:40:00Z</cp:lastPrinted>
  <dcterms:created xsi:type="dcterms:W3CDTF">2022-12-30T15:50:00Z</dcterms:created>
  <dcterms:modified xsi:type="dcterms:W3CDTF">2024-08-27T18:49:00Z</dcterms:modified>
</cp:coreProperties>
</file>