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CA8" w:rsidRDefault="005F5237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CA8" w:rsidRDefault="005F5237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285CA8" w:rsidRDefault="005F523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285CA8" w:rsidRDefault="00285CA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285CA8" w:rsidRDefault="005F523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28 августа - 29 августа 2024 г.</w:t>
                            </w:r>
                          </w:p>
                          <w:p w:rsidR="00285CA8" w:rsidRDefault="005F5237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(00:00 - 01:59)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285CA8" w:rsidRDefault="005F5237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285CA8" w:rsidRDefault="005F523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285CA8" w:rsidRDefault="00285CA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285CA8" w:rsidRDefault="005F5237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28 августа - 29 августа 2024 г.</w:t>
                      </w:r>
                    </w:p>
                    <w:p w:rsidR="00285CA8" w:rsidRDefault="005F5237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(00:00 - 01:59)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CA8" w:rsidRDefault="005F5237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285CA8" w:rsidRDefault="005F5237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285CA8" w:rsidRDefault="005F5237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85CA8" w:rsidRDefault="005F5237">
      <w:pPr>
        <w:pStyle w:val="Base"/>
      </w:pPr>
      <w:r>
        <w:fldChar w:fldCharType="end"/>
      </w:r>
    </w:p>
    <w:p w:rsidR="00285CA8" w:rsidRDefault="005F5237">
      <w:pPr>
        <w:pStyle w:val="Base"/>
      </w:pPr>
      <w:r>
        <w:br w:type="page"/>
      </w:r>
    </w:p>
    <w:p w:rsidR="00285CA8" w:rsidRDefault="005F523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 произошедших пожарах и проведенной профилактической работе за сутки (на 27 августа 2024 года).</w:t>
      </w:r>
    </w:p>
    <w:p w:rsidR="00285CA8" w:rsidRDefault="005F523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</w:t>
      </w:r>
      <w:r>
        <w:rPr>
          <w:rFonts w:ascii="Times New Roman" w:hAnsi="Times New Roman" w:cs="Times New Roman"/>
          <w:sz w:val="24"/>
        </w:rPr>
        <w:t>извещатели.</w:t>
      </w:r>
    </w:p>
    <w:p w:rsidR="00285CA8" w:rsidRDefault="005F523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285CA8" w:rsidRDefault="00285CA8">
      <w:pPr>
        <w:pStyle w:val="aff4"/>
        <w:rPr>
          <w:rFonts w:ascii="Times New Roman" w:hAnsi="Times New Roman" w:cs="Times New Roman"/>
          <w:sz w:val="24"/>
        </w:rPr>
      </w:pPr>
    </w:p>
    <w:p w:rsidR="00285CA8" w:rsidRDefault="005F523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произошедших пожарах и проведенной профилактической работе за </w:t>
      </w:r>
      <w:r>
        <w:rPr>
          <w:rFonts w:ascii="Times New Roman" w:hAnsi="Times New Roman" w:cs="Times New Roman"/>
          <w:b/>
          <w:sz w:val="24"/>
        </w:rPr>
        <w:t>сутки (на 27 августа 2024 года)</w:t>
      </w:r>
    </w:p>
    <w:p w:rsidR="00285CA8" w:rsidRDefault="005F523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285CA8" w:rsidRDefault="005F523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285CA8" w:rsidRDefault="00285CA8">
      <w:pPr>
        <w:pStyle w:val="aff4"/>
        <w:rPr>
          <w:rFonts w:ascii="Times New Roman" w:hAnsi="Times New Roman" w:cs="Times New Roman"/>
          <w:sz w:val="24"/>
        </w:rPr>
      </w:pPr>
    </w:p>
    <w:p w:rsidR="00285CA8" w:rsidRDefault="005F523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285CA8" w:rsidRDefault="005F523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 При обнаружении пожара</w:t>
      </w:r>
      <w:r>
        <w:rPr>
          <w:rFonts w:ascii="Times New Roman" w:hAnsi="Times New Roman" w:cs="Times New Roman"/>
          <w:sz w:val="24"/>
        </w:rPr>
        <w:t xml:space="preserve"> незамедлительно сообщите по телефонам: «01», «101», «112».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285CA8" w:rsidRDefault="00285CA8">
      <w:pPr>
        <w:pStyle w:val="aff4"/>
        <w:rPr>
          <w:rFonts w:ascii="Times New Roman" w:hAnsi="Times New Roman" w:cs="Times New Roman"/>
          <w:sz w:val="24"/>
        </w:rPr>
      </w:pPr>
    </w:p>
    <w:p w:rsidR="00285CA8" w:rsidRDefault="005F523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за 27.08.2024г.</w:t>
      </w:r>
    </w:p>
    <w:p w:rsidR="00285CA8" w:rsidRDefault="005F523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</w:t>
      </w:r>
      <w:r>
        <w:rPr>
          <w:rFonts w:ascii="Times New Roman" w:hAnsi="Times New Roman" w:cs="Times New Roman"/>
          <w:sz w:val="24"/>
        </w:rPr>
        <w:t>ономные дымовые пожарные извещатели.</w:t>
      </w:r>
    </w:p>
    <w:p w:rsidR="00285CA8" w:rsidRDefault="005F523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85CA8" w:rsidRDefault="00285CA8">
      <w:pPr>
        <w:pStyle w:val="aff4"/>
        <w:rPr>
          <w:rFonts w:ascii="Times New Roman" w:hAnsi="Times New Roman" w:cs="Times New Roman"/>
          <w:sz w:val="24"/>
        </w:rPr>
      </w:pPr>
    </w:p>
    <w:p w:rsidR="00285CA8" w:rsidRDefault="005F523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Чернушинском районе проку</w:t>
      </w:r>
      <w:r>
        <w:rPr>
          <w:rFonts w:ascii="Times New Roman" w:hAnsi="Times New Roman" w:cs="Times New Roman"/>
          <w:b/>
          <w:sz w:val="24"/>
        </w:rPr>
        <w:t>ратура выявила нарушения пожарной безопасности в торговых центрах</w:t>
      </w:r>
    </w:p>
    <w:p w:rsidR="00285CA8" w:rsidRDefault="005F523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Прокуратура Чернушинского района Пермского края совместно со специалистами ГУ МЧС России по Пермскому краю проверила соблюдение пожарной безопасности в местах массового пребывания граждан.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85CA8" w:rsidRDefault="00285CA8">
      <w:pPr>
        <w:pStyle w:val="aff4"/>
        <w:rPr>
          <w:rFonts w:ascii="Times New Roman" w:hAnsi="Times New Roman" w:cs="Times New Roman"/>
          <w:sz w:val="24"/>
        </w:rPr>
      </w:pPr>
    </w:p>
    <w:p w:rsidR="00285CA8" w:rsidRDefault="005F523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Чернушинском районе прокуратура выявила нарушения пожарной безопасности в торговых центрах</w:t>
      </w:r>
    </w:p>
    <w:p w:rsidR="00285CA8" w:rsidRDefault="005F523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Прокуратура Чернушинского района Пермск</w:t>
      </w:r>
      <w:r>
        <w:rPr>
          <w:rFonts w:ascii="Times New Roman" w:hAnsi="Times New Roman" w:cs="Times New Roman"/>
          <w:sz w:val="24"/>
        </w:rPr>
        <w:t xml:space="preserve">ого края совместно со специалистами ГУ МЧС России по Пермскому краю проверила соблюдение пожарной безопасности в местах массового пребывания граждан.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285CA8" w:rsidRDefault="00285CA8">
      <w:pPr>
        <w:pStyle w:val="aff4"/>
        <w:rPr>
          <w:rFonts w:ascii="Times New Roman" w:hAnsi="Times New Roman" w:cs="Times New Roman"/>
          <w:sz w:val="24"/>
        </w:rPr>
      </w:pPr>
    </w:p>
    <w:p w:rsidR="00285CA8" w:rsidRDefault="005F523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МЧС </w:t>
      </w:r>
      <w:r>
        <w:rPr>
          <w:rFonts w:ascii="Times New Roman" w:hAnsi="Times New Roman" w:cs="Times New Roman"/>
          <w:b/>
          <w:sz w:val="24"/>
        </w:rPr>
        <w:t>информирует</w:t>
      </w:r>
    </w:p>
    <w:p w:rsidR="00285CA8" w:rsidRDefault="005F523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информирует о произошедших пожарах и проведенной профилактической работе за сутки (на 28 августа 2024 года)</w:t>
      </w:r>
    </w:p>
    <w:p w:rsidR="00285CA8" w:rsidRDefault="005F523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истекшие сутки 27 августа 2024 г. на территории Пермского края ликвидировано 6 пожаро</w:t>
      </w:r>
      <w:r>
        <w:rPr>
          <w:rFonts w:ascii="Times New Roman" w:hAnsi="Times New Roman" w:cs="Times New Roman"/>
          <w:sz w:val="24"/>
        </w:rPr>
        <w:t xml:space="preserve">в, из них: по 1 пожару на территориях Березниковского, Губахинского, Чайковского, Соликамского городских округов и Карагайского, Еловского муниципальных округов.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</w:t>
        </w:r>
        <w:r>
          <w:rPr>
            <w:rStyle w:val="a5"/>
            <w:rFonts w:ascii="Times New Roman" w:hAnsi="Times New Roman" w:cs="Times New Roman"/>
            <w:sz w:val="24"/>
          </w:rPr>
          <w:t>руга</w:t>
        </w:r>
      </w:hyperlink>
    </w:p>
    <w:p w:rsidR="00285CA8" w:rsidRDefault="00285CA8">
      <w:pPr>
        <w:pStyle w:val="aff4"/>
        <w:rPr>
          <w:rFonts w:ascii="Times New Roman" w:hAnsi="Times New Roman" w:cs="Times New Roman"/>
          <w:sz w:val="24"/>
        </w:rPr>
      </w:pPr>
    </w:p>
    <w:p w:rsidR="00285CA8" w:rsidRDefault="005F523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Хотел разогреть суп и уснул</w:t>
      </w:r>
    </w:p>
    <w:p w:rsidR="00285CA8" w:rsidRDefault="005F523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начала 2024 года пожарные Пермского края 319 раз выезжали на сообщения о пригорании пищи.</w:t>
      </w:r>
    </w:p>
    <w:p w:rsidR="00285CA8" w:rsidRDefault="005F523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напоминает:</w:t>
      </w:r>
    </w:p>
    <w:p w:rsidR="00285CA8" w:rsidRDefault="005F523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покидай кухню, не оставляй готовящуюся пищу без присмотра;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285CA8" w:rsidRDefault="00285CA8">
      <w:pPr>
        <w:pStyle w:val="aff4"/>
        <w:rPr>
          <w:rFonts w:ascii="Times New Roman" w:hAnsi="Times New Roman" w:cs="Times New Roman"/>
          <w:sz w:val="24"/>
        </w:rPr>
      </w:pPr>
    </w:p>
    <w:p w:rsidR="00285CA8" w:rsidRDefault="005F523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Прикамье объявили штормовое предупреждение</w:t>
      </w:r>
    </w:p>
    <w:p w:rsidR="00285CA8" w:rsidRDefault="005F523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по Пермскому краю </w:t>
      </w:r>
    </w:p>
    <w:p w:rsidR="00285CA8" w:rsidRDefault="005F523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Жителей просят воздержаться от прогулок на улице. Непогоду не следует пережидать под рекламными щитами и деревьями.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85CA8" w:rsidRDefault="00285CA8">
      <w:pPr>
        <w:pStyle w:val="aff4"/>
        <w:rPr>
          <w:rFonts w:ascii="Times New Roman" w:hAnsi="Times New Roman" w:cs="Times New Roman"/>
          <w:sz w:val="24"/>
        </w:rPr>
      </w:pPr>
    </w:p>
    <w:p w:rsidR="00285CA8" w:rsidRDefault="005F523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Безопасность на водных объектах</w:t>
      </w:r>
    </w:p>
    <w:p w:rsidR="00285CA8" w:rsidRDefault="005F523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Инспекторский участок г. Чусовой центра ГИМС Главного управления МЧС России по Пермскому краю напоминает суд</w:t>
      </w:r>
      <w:r>
        <w:rPr>
          <w:rFonts w:ascii="Times New Roman" w:hAnsi="Times New Roman" w:cs="Times New Roman"/>
          <w:sz w:val="24"/>
        </w:rPr>
        <w:t>оводителям: с сентября 2023 года действует новый приказ МЧС России от 27.07.2023 года № 777 (он находится в свободном доступе), которым утверждены новые Правила государственной регистрации маломерных судов, используемых в некоммерческих целях, и форма судо</w:t>
      </w:r>
      <w:r>
        <w:rPr>
          <w:rFonts w:ascii="Times New Roman" w:hAnsi="Times New Roman" w:cs="Times New Roman"/>
          <w:sz w:val="24"/>
        </w:rPr>
        <w:t xml:space="preserve">вого билета.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85CA8" w:rsidRDefault="00285CA8">
      <w:pPr>
        <w:pStyle w:val="aff4"/>
        <w:rPr>
          <w:rFonts w:ascii="Times New Roman" w:hAnsi="Times New Roman" w:cs="Times New Roman"/>
          <w:sz w:val="24"/>
        </w:rPr>
      </w:pPr>
    </w:p>
    <w:p w:rsidR="00285CA8" w:rsidRDefault="005F523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России по Пермскому краю информирует</w:t>
      </w:r>
    </w:p>
    <w:p w:rsidR="00285CA8" w:rsidRDefault="005F523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Пермского ЦГМС - филиала ФГБУ «Уральское УГМС» ЦГМС: в ближайшие 1-3 часа, в те</w:t>
      </w:r>
      <w:r>
        <w:rPr>
          <w:rFonts w:ascii="Times New Roman" w:hAnsi="Times New Roman" w:cs="Times New Roman"/>
          <w:sz w:val="24"/>
        </w:rPr>
        <w:t xml:space="preserve">чение дня и вечером 28 августа местами по Пермскому краю ожидается очень сильный дождь, сильный ливень, крупный град, шквалистое усиление ветра 20-25 м/с.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85CA8" w:rsidRDefault="00285CA8">
      <w:pPr>
        <w:pStyle w:val="aff4"/>
        <w:rPr>
          <w:rFonts w:ascii="Times New Roman" w:hAnsi="Times New Roman" w:cs="Times New Roman"/>
          <w:sz w:val="24"/>
        </w:rPr>
      </w:pPr>
    </w:p>
    <w:p w:rsidR="008A0880" w:rsidRDefault="008A0880" w:rsidP="008A0880">
      <w:r>
        <w:rPr>
          <w:b/>
        </w:rPr>
        <w:t>КП-Пермь</w:t>
      </w:r>
      <w:r>
        <w:t xml:space="preserve"> В Пермском крае пройдут ливни с градом</w:t>
      </w:r>
    </w:p>
    <w:p w:rsidR="008A0880" w:rsidRDefault="008A0880" w:rsidP="008A0880">
      <w:pPr>
        <w:rPr>
          <w:rFonts w:asciiTheme="minorHAnsi" w:hAnsiTheme="minorHAnsi" w:cstheme="minorBidi"/>
          <w:sz w:val="22"/>
          <w:szCs w:val="22"/>
        </w:rPr>
      </w:pPr>
      <w:hyperlink r:id="rId20" w:history="1">
        <w:r>
          <w:rPr>
            <w:rStyle w:val="a5"/>
          </w:rPr>
          <w:t>https://dzen.ru/news/story/ccd880a9-2a85-58e6-b401-bdc2dd125bfc?lang=ru&amp;wan=1&amp;t=1724871191&amp;persistent_id=2857365260&amp;cl4url=89cf469fa4dec66b4b3efac1e8d7ffa9&amp;story=048eab32-f15e-56a8-be3b-d606f33871e4</w:t>
        </w:r>
      </w:hyperlink>
    </w:p>
    <w:p w:rsidR="008A0880" w:rsidRDefault="008A0880" w:rsidP="008A0880">
      <w:pPr>
        <w:shd w:val="clear" w:color="auto" w:fill="FFFFFF"/>
        <w:outlineLvl w:val="0"/>
        <w:rPr>
          <w:b/>
          <w:bCs/>
          <w:caps/>
          <w:color w:val="333333"/>
          <w:kern w:val="36"/>
        </w:rPr>
      </w:pPr>
    </w:p>
    <w:p w:rsidR="008A0880" w:rsidRDefault="008A0880" w:rsidP="008A0880">
      <w:pPr>
        <w:shd w:val="clear" w:color="auto" w:fill="FFFFFF"/>
        <w:outlineLvl w:val="0"/>
        <w:rPr>
          <w:b/>
          <w:bCs/>
          <w:caps/>
          <w:color w:val="333333"/>
          <w:kern w:val="36"/>
        </w:rPr>
      </w:pPr>
      <w:r>
        <w:rPr>
          <w:b/>
          <w:bCs/>
          <w:caps/>
          <w:color w:val="333333"/>
          <w:kern w:val="36"/>
          <w:lang w:val="en-US"/>
        </w:rPr>
        <w:t>Business</w:t>
      </w:r>
      <w:r w:rsidRPr="008A0880">
        <w:rPr>
          <w:b/>
          <w:bCs/>
          <w:caps/>
          <w:color w:val="333333"/>
          <w:kern w:val="36"/>
        </w:rPr>
        <w:t xml:space="preserve"> </w:t>
      </w:r>
      <w:r>
        <w:rPr>
          <w:b/>
          <w:bCs/>
          <w:caps/>
          <w:color w:val="333333"/>
          <w:kern w:val="36"/>
          <w:lang w:val="en-US"/>
        </w:rPr>
        <w:t>Class</w:t>
      </w:r>
    </w:p>
    <w:p w:rsidR="008A0880" w:rsidRDefault="008A0880" w:rsidP="008A0880">
      <w:pPr>
        <w:shd w:val="clear" w:color="auto" w:fill="FFFFFF"/>
        <w:outlineLvl w:val="0"/>
        <w:rPr>
          <w:b/>
          <w:bCs/>
          <w:caps/>
          <w:color w:val="333333"/>
          <w:kern w:val="36"/>
        </w:rPr>
      </w:pPr>
      <w:r>
        <w:rPr>
          <w:b/>
          <w:bCs/>
          <w:caps/>
          <w:color w:val="333333"/>
          <w:kern w:val="36"/>
        </w:rPr>
        <w:t>МЧС: В ПЕРМСКОМ КРАЕ ОЖИДАЮТСЯ ГРОЗЫ И ТУМАН</w:t>
      </w:r>
    </w:p>
    <w:p w:rsidR="008A0880" w:rsidRDefault="008A0880" w:rsidP="008A088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www.business-class.su/images/logo.svg">
                  <a:hlinkClick xmlns:a="http://schemas.openxmlformats.org/drawingml/2006/main" r:id="rId2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70B0BE" id="Прямоугольник 1" o:spid="_x0000_s1026" alt="https://www.business-class.su/images/logo.svg" href="https://www.business-class.su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hyperlink r:id="rId22" w:history="1">
        <w:r>
          <w:rPr>
            <w:rStyle w:val="a5"/>
          </w:rPr>
          <w:t>https://www.business-class.su/news/2024/08/26/mchs-v-permskom-krae-ozhidaetsya-grozy-i-tuman?utm_sourc</w:t>
        </w:r>
        <w:bookmarkStart w:id="1" w:name="_GoBack"/>
        <w:bookmarkEnd w:id="1"/>
        <w:r>
          <w:rPr>
            <w:rStyle w:val="a5"/>
          </w:rPr>
          <w:t>e=yxnews&amp;utm_medium=desktop&amp;utm_referrer=https%3A%2F%2Fdzen.ru%2Fnews%2Fsearch%3Ftext%3D</w:t>
        </w:r>
      </w:hyperlink>
    </w:p>
    <w:p w:rsidR="008A0880" w:rsidRDefault="008A0880" w:rsidP="008A0880"/>
    <w:p w:rsidR="008A0880" w:rsidRPr="00870771" w:rsidRDefault="008A0880" w:rsidP="008A0880">
      <w:pPr>
        <w:rPr>
          <w:b/>
        </w:rPr>
      </w:pPr>
      <w:r w:rsidRPr="00870771">
        <w:rPr>
          <w:b/>
        </w:rPr>
        <w:t xml:space="preserve">Рифей Пермь </w:t>
      </w:r>
    </w:p>
    <w:p w:rsidR="008A0880" w:rsidRDefault="008A0880" w:rsidP="008A0880">
      <w:pPr>
        <w:rPr>
          <w:rStyle w:val="a5"/>
        </w:rPr>
      </w:pPr>
      <w:hyperlink r:id="rId23" w:history="1">
        <w:r>
          <w:rPr>
            <w:rStyle w:val="a5"/>
          </w:rPr>
          <w:t>https://rifey.ru/news/list/id_137753?utm_source=yxnews&amp;utm_medium=desktop&amp;utm_referrer=https%3A%2F%2Fdzen.ru%2Fnews%2Fsearch%3Ftext%3D</w:t>
        </w:r>
      </w:hyperlink>
    </w:p>
    <w:p w:rsidR="008A0880" w:rsidRDefault="008A0880" w:rsidP="008A0880">
      <w:pPr>
        <w:rPr>
          <w:rStyle w:val="a5"/>
        </w:rPr>
      </w:pPr>
    </w:p>
    <w:p w:rsidR="008A0880" w:rsidRPr="00870771" w:rsidRDefault="008A0880" w:rsidP="008A0880">
      <w:pPr>
        <w:rPr>
          <w:rStyle w:val="a5"/>
          <w:b/>
          <w:color w:val="auto"/>
          <w:u w:val="none"/>
        </w:rPr>
      </w:pPr>
      <w:r w:rsidRPr="00870771">
        <w:rPr>
          <w:rStyle w:val="a5"/>
          <w:b/>
          <w:color w:val="auto"/>
          <w:u w:val="none"/>
        </w:rPr>
        <w:t>АиФ Пермь</w:t>
      </w:r>
    </w:p>
    <w:p w:rsidR="008A0880" w:rsidRDefault="008A0880" w:rsidP="008A0880">
      <w:pPr>
        <w:rPr>
          <w:rStyle w:val="a5"/>
        </w:rPr>
      </w:pPr>
      <w:r>
        <w:rPr>
          <w:rStyle w:val="a5"/>
        </w:rPr>
        <w:t xml:space="preserve"> Шквалистый ветер 28 августа шквалистый ветер сорвал крыши домов</w:t>
      </w:r>
    </w:p>
    <w:p w:rsidR="008A0880" w:rsidRDefault="008A0880" w:rsidP="008A0880">
      <w:pPr>
        <w:rPr>
          <w:rStyle w:val="a5"/>
          <w:color w:val="0563C1" w:themeColor="hyperlink"/>
        </w:rPr>
      </w:pPr>
      <w:hyperlink r:id="rId24" w:history="1">
        <w:r>
          <w:rPr>
            <w:rStyle w:val="a5"/>
          </w:rPr>
          <w:t>https://dzen.ru/news/story/806730f7-d576-55fe-9f59-58021b09ceb9?lang=ru&amp;rubric=Perm&amp;fan=1&amp;t=1724871191&amp;persistent_id=2874167996&amp;cl4url=b1646625a17eb06acc71dea50065d7ae&amp;story=251ddbf0-d951-584f-a659-3da17cc18961</w:t>
        </w:r>
      </w:hyperlink>
    </w:p>
    <w:p w:rsidR="008A0880" w:rsidRDefault="008A0880" w:rsidP="008A0880">
      <w:pPr>
        <w:rPr>
          <w:rStyle w:val="a5"/>
        </w:rPr>
      </w:pPr>
    </w:p>
    <w:p w:rsidR="008A0880" w:rsidRPr="00870771" w:rsidRDefault="008A0880" w:rsidP="008A0880">
      <w:pPr>
        <w:rPr>
          <w:rStyle w:val="a5"/>
          <w:b/>
          <w:color w:val="auto"/>
          <w:u w:val="none"/>
        </w:rPr>
      </w:pPr>
      <w:r w:rsidRPr="00870771">
        <w:rPr>
          <w:rStyle w:val="a5"/>
          <w:b/>
          <w:color w:val="auto"/>
          <w:u w:val="none"/>
        </w:rPr>
        <w:t>ВЕТТА</w:t>
      </w:r>
    </w:p>
    <w:p w:rsidR="008A0880" w:rsidRDefault="008A0880" w:rsidP="008A0880">
      <w:pPr>
        <w:rPr>
          <w:rStyle w:val="a5"/>
        </w:rPr>
      </w:pPr>
      <w:r>
        <w:rPr>
          <w:rStyle w:val="a5"/>
        </w:rPr>
        <w:t>Торнадоопасная ситуация действует над Пермским краем</w:t>
      </w:r>
    </w:p>
    <w:p w:rsidR="008A0880" w:rsidRDefault="008A0880" w:rsidP="008A0880">
      <w:pPr>
        <w:rPr>
          <w:rStyle w:val="a5"/>
        </w:rPr>
      </w:pPr>
    </w:p>
    <w:p w:rsidR="008A0880" w:rsidRDefault="008A0880" w:rsidP="008A0880">
      <w:hyperlink r:id="rId25" w:history="1">
        <w:r>
          <w:rPr>
            <w:rStyle w:val="a5"/>
          </w:rPr>
          <w:t>https://dzen.ru/news/story/380eca81-37af-5de6-975e-3abc9132c7ec?lang=ru&amp;rubric=Perm&amp;fan=1&amp;t=1724871191&amp;persistent_id=2874164742&amp;cl4url=9b197dbe7b7dae9a09e90f982a593543&amp;story=5e280ee1-eb3e-514d-a93a-070a3cd3b064</w:t>
        </w:r>
      </w:hyperlink>
    </w:p>
    <w:p w:rsidR="00285CA8" w:rsidRDefault="00285CA8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285CA8">
      <w:headerReference w:type="default" r:id="rId26"/>
      <w:footerReference w:type="even" r:id="rId27"/>
      <w:footerReference w:type="default" r:id="rId28"/>
      <w:headerReference w:type="first" r:id="rId29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237" w:rsidRDefault="005F5237">
      <w:r>
        <w:separator/>
      </w:r>
    </w:p>
  </w:endnote>
  <w:endnote w:type="continuationSeparator" w:id="0">
    <w:p w:rsidR="005F5237" w:rsidRDefault="005F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CA8" w:rsidRDefault="005F523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85CA8" w:rsidRDefault="00285CA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285CA8" w:rsidRDefault="005F5237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7077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237" w:rsidRDefault="005F5237">
      <w:r>
        <w:separator/>
      </w:r>
    </w:p>
  </w:footnote>
  <w:footnote w:type="continuationSeparator" w:id="0">
    <w:p w:rsidR="005F5237" w:rsidRDefault="005F5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CA8" w:rsidRDefault="005F5237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CA8" w:rsidRDefault="00285CA8">
    <w:pPr>
      <w:pStyle w:val="ae"/>
      <w:rPr>
        <w:color w:val="FFFFFF"/>
        <w:sz w:val="20"/>
        <w:szCs w:val="20"/>
      </w:rPr>
    </w:pPr>
  </w:p>
  <w:p w:rsidR="00285CA8" w:rsidRDefault="00285CA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A8"/>
    <w:rsid w:val="00285CA8"/>
    <w:rsid w:val="005F5237"/>
    <w:rsid w:val="00870771"/>
    <w:rsid w:val="008A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FB13D5-5C17-4220-B947-F6028785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.bezformata.com/listnews/prokuratura-viyavila-narusheniya-pozharnoy/135775300/" TargetMode="External"/><Relationship Id="rId18" Type="http://schemas.openxmlformats.org/officeDocument/2006/relationships/hyperlink" Target="https://lisva.bezformata.com/listnews/bezopasnost-na-vodnih-obektah/135750896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business-class.s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isva.bezformata.com/listnews/press-reliz-za-27-08-2024g/135778700/" TargetMode="External"/><Relationship Id="rId17" Type="http://schemas.openxmlformats.org/officeDocument/2006/relationships/hyperlink" Target="https://perm.bezformata.com/listnews/obyavili-shtormovoe-preduprezhdenie/135753789/" TargetMode="External"/><Relationship Id="rId25" Type="http://schemas.openxmlformats.org/officeDocument/2006/relationships/hyperlink" Target="https://dzen.ru/news/story/380eca81-37af-5de6-975e-3abc9132c7ec?lang=ru&amp;rubric=Perm&amp;fan=1&amp;t=1724871191&amp;persistent_id=2874164742&amp;cl4url=9b197dbe7b7dae9a09e90f982a593543&amp;story=5e280ee1-eb3e-514d-a93a-070a3cd3b0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erm-news.net/incident/2024/08/28/254925.html" TargetMode="External"/><Relationship Id="rId20" Type="http://schemas.openxmlformats.org/officeDocument/2006/relationships/hyperlink" Target="https://dzen.ru/news/story/ccd880a9-2a85-58e6-b401-bdc2dd125bfc?lang=ru&amp;wan=1&amp;t=1724871191&amp;persistent_id=2857365260&amp;cl4url=89cf469fa4dec66b4b3efac1e8d7ffa9&amp;story=048eab32-f15e-56a8-be3b-d606f33871e4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kochevo.ru/news/516713" TargetMode="External"/><Relationship Id="rId24" Type="http://schemas.openxmlformats.org/officeDocument/2006/relationships/hyperlink" Target="https://dzen.ru/news/story/806730f7-d576-55fe-9f59-58021b09ceb9?lang=ru&amp;rubric=Perm&amp;fan=1&amp;t=1724871191&amp;persistent_id=2874167996&amp;cl4url=b1646625a17eb06acc71dea50065d7ae&amp;story=251ddbf0-d951-584f-a659-3da17cc189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leksraion.ru/news/28%2008%2024%202/" TargetMode="External"/><Relationship Id="rId23" Type="http://schemas.openxmlformats.org/officeDocument/2006/relationships/hyperlink" Target="https://rifey.ru/news/list/id_137753?utm_source=yxnews&amp;utm_medium=desktop&amp;utm_referrer=https%3A%2F%2Fdzen.ru%2Fnews%2Fsearch%3Ftext%3D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ohansk-adm.ru/news/516718" TargetMode="External"/><Relationship Id="rId19" Type="http://schemas.openxmlformats.org/officeDocument/2006/relationships/hyperlink" Target="https://suksun.bezformata.com/listnews/rossii-po-permskomu-krayu-informiruet/135748202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cherskiy.ru/news/516715" TargetMode="External"/><Relationship Id="rId14" Type="http://schemas.openxmlformats.org/officeDocument/2006/relationships/hyperlink" Target="https://perm-news.net/incident/2024/08/28/254950.html" TargetMode="External"/><Relationship Id="rId22" Type="http://schemas.openxmlformats.org/officeDocument/2006/relationships/hyperlink" Target="https://www.business-class.su/news/2024/08/26/mchs-v-permskom-krae-ozhidaetsya-grozy-i-tuman?utm_source=yxnews&amp;utm_medium=desktop&amp;utm_referrer=https%3A%2F%2Fdzen.ru%2Fnews%2Fsearch%3Ftext%3D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A5CDA-687F-41C1-9D31-21C475244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1020</Words>
  <Characters>5817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2024-08-28T19:17:00Z</dcterms:modified>
</cp:coreProperties>
</file>