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8E" w:rsidRDefault="00B522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08E" w:rsidRDefault="00B522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6008E" w:rsidRDefault="00B522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6008E" w:rsidRDefault="00960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6008E" w:rsidRDefault="00B522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августа - 29 августа 2024 г.</w:t>
                            </w:r>
                          </w:p>
                          <w:p w:rsidR="0096008E" w:rsidRDefault="00B522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6008E" w:rsidRDefault="00B522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6008E" w:rsidRDefault="00B522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6008E" w:rsidRDefault="009600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6008E" w:rsidRDefault="00B522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августа - 29 августа 2024 г.</w:t>
                      </w:r>
                    </w:p>
                    <w:p w:rsidR="0096008E" w:rsidRDefault="00B522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08E" w:rsidRDefault="00B5229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6008E" w:rsidRDefault="00B5229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6008E" w:rsidRDefault="00B5229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6008E" w:rsidRDefault="00B52297">
      <w:pPr>
        <w:pStyle w:val="Base"/>
      </w:pPr>
      <w:r>
        <w:fldChar w:fldCharType="end"/>
      </w:r>
    </w:p>
    <w:p w:rsidR="0096008E" w:rsidRDefault="00B52297">
      <w:pPr>
        <w:pStyle w:val="Base"/>
      </w:pPr>
      <w:r>
        <w:br w:type="page"/>
      </w: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Специалисты МЧС Прикамья провели урок безопасности для ребят в инклюзивном кинолагере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нового учебного года специалисты МЧС России навестили ребят, отдыхающих в инклюзивном кинолагере Новый город «Дружный».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b/>
          <w:sz w:val="24"/>
        </w:rPr>
        <w:t xml:space="preserve"> Перми помогли четырехлетнему ребенку снять с пальца металлическое кольцо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августа 2024 года Пермская Городская Служба Спасения получила обращение от родителя четырехлетнего ребенка, который столкнулся с неприятной ситуацией — металлическое кольцо застря</w:t>
      </w:r>
      <w:r>
        <w:rPr>
          <w:rFonts w:ascii="Times New Roman" w:hAnsi="Times New Roman" w:cs="Times New Roman"/>
          <w:sz w:val="24"/>
        </w:rPr>
        <w:t xml:space="preserve">ло на пальце малыша.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</w:t>
      </w:r>
      <w:r>
        <w:rPr>
          <w:rFonts w:ascii="Times New Roman" w:hAnsi="Times New Roman" w:cs="Times New Roman"/>
          <w:b/>
          <w:sz w:val="24"/>
        </w:rPr>
        <w:t>(на 28 августа 2024 года)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После атаки БПЛА на Кировскую область в Прикамье выпустили памятки, что делать при атаке дронов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 социальных сетях начало распространять правила поведения при атаке</w:t>
      </w:r>
      <w:r>
        <w:rPr>
          <w:rFonts w:ascii="Times New Roman" w:hAnsi="Times New Roman" w:cs="Times New Roman"/>
          <w:sz w:val="24"/>
        </w:rPr>
        <w:t xml:space="preserve"> беспилотника, после того, как атаке БПЛА подверглась Кировская область, граничащая с Пермским краем.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Удмуртии состоялось необычное состязание — подъем пожарных-спасателей на </w:t>
      </w:r>
      <w:r>
        <w:rPr>
          <w:rFonts w:ascii="Times New Roman" w:hAnsi="Times New Roman" w:cs="Times New Roman"/>
          <w:b/>
          <w:sz w:val="24"/>
        </w:rPr>
        <w:t>гору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мероприятии приняли участие 32 команды — 128 человек, из всех видов пожарной охраны республики, а также приглашенные команды из Главных управлений МЧС России по Пермскому краю и республике Татарстан.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Общество "Динамо"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Перми помогли четырехлетнему ребенку снять с пальца металлическое кольцо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МКУ "Пермская городская служба спасения" 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августа 2024 года Пе</w:t>
      </w:r>
      <w:r>
        <w:rPr>
          <w:rFonts w:ascii="Times New Roman" w:hAnsi="Times New Roman" w:cs="Times New Roman"/>
          <w:sz w:val="24"/>
        </w:rPr>
        <w:t xml:space="preserve">рмская Городская Служба Спасения получила обращение от родителя четырехлетнего ребенка, который столкнулся с неприятной ситуацией — металлическое кольцо застряло на пальце малыша.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28 августа 2024 года)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рекомендует жителям в местах проживания установить автономные дымовые пожарные извещатели.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</w:t>
        </w:r>
        <w:r>
          <w:rPr>
            <w:rStyle w:val="a5"/>
            <w:rFonts w:ascii="Times New Roman" w:hAnsi="Times New Roman" w:cs="Times New Roman"/>
            <w:sz w:val="24"/>
          </w:rPr>
          <w:t>одского округа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</w:t>
      </w:r>
      <w:r>
        <w:rPr>
          <w:rFonts w:ascii="Times New Roman" w:hAnsi="Times New Roman" w:cs="Times New Roman"/>
          <w:sz w:val="24"/>
        </w:rPr>
        <w:t xml:space="preserve">».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спасатели распространяют памятку с правилами поведения при атаке БПЛА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поведения при атаке беспилотника начало распространять в социальных сетях ГУ МЧС по Пермскому</w:t>
      </w:r>
      <w:r>
        <w:rPr>
          <w:rFonts w:ascii="Times New Roman" w:hAnsi="Times New Roman" w:cs="Times New Roman"/>
          <w:sz w:val="24"/>
        </w:rPr>
        <w:t xml:space="preserve"> краю, сообщает «URA.RU». В карточках наглядно рассказывается, что нужно делать, а чего категорически нельзя.«Что делать, если заметили в небе или на земле беспилотный летательный аппарат (БПЛА)?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Uralweb.ru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категорически нельзя.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</w:t>
      </w:r>
      <w:r>
        <w:rPr>
          <w:rFonts w:ascii="Times New Roman" w:hAnsi="Times New Roman" w:cs="Times New Roman"/>
          <w:b/>
          <w:sz w:val="24"/>
        </w:rPr>
        <w:t>рмском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</w:t>
      </w:r>
      <w:r>
        <w:rPr>
          <w:rFonts w:ascii="Times New Roman" w:hAnsi="Times New Roman" w:cs="Times New Roman"/>
          <w:sz w:val="24"/>
        </w:rPr>
        <w:t xml:space="preserve">ески нельзя.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Медиа Пульс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</w:t>
      </w:r>
      <w:r>
        <w:rPr>
          <w:rFonts w:ascii="Times New Roman" w:hAnsi="Times New Roman" w:cs="Times New Roman"/>
          <w:sz w:val="24"/>
        </w:rPr>
        <w:t xml:space="preserve">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категорически нельзя.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</w:t>
      </w:r>
      <w:r>
        <w:rPr>
          <w:rFonts w:ascii="Times New Roman" w:hAnsi="Times New Roman" w:cs="Times New Roman"/>
          <w:b/>
          <w:sz w:val="24"/>
        </w:rPr>
        <w:t xml:space="preserve">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категорически н</w:t>
      </w:r>
      <w:r>
        <w:rPr>
          <w:rFonts w:ascii="Times New Roman" w:hAnsi="Times New Roman" w:cs="Times New Roman"/>
          <w:sz w:val="24"/>
        </w:rPr>
        <w:t xml:space="preserve">ельзя.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в социальных сетях начало распространять правила поведения при атаке беспилотника</w:t>
      </w:r>
      <w:r>
        <w:rPr>
          <w:rFonts w:ascii="Times New Roman" w:hAnsi="Times New Roman" w:cs="Times New Roman"/>
          <w:sz w:val="24"/>
        </w:rPr>
        <w:t xml:space="preserve">. В карточках наглядно рассказывается, что нужно делать, а чего категорически нельзя.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МЧС распространяет правила поведения при атаке БПЛА. Инфографика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категорически нельзя.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</w:t>
      </w:r>
      <w:r>
        <w:rPr>
          <w:rFonts w:ascii="Times New Roman" w:hAnsi="Times New Roman" w:cs="Times New Roman"/>
          <w:b/>
          <w:sz w:val="24"/>
        </w:rPr>
        <w:t>ормирует о пожарах за сутки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баня, мусор и люминисцентная лампа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- «112»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</w:t>
      </w:r>
      <w:r>
        <w:rPr>
          <w:rFonts w:ascii="Times New Roman" w:hAnsi="Times New Roman" w:cs="Times New Roman"/>
          <w:sz w:val="24"/>
        </w:rPr>
        <w:t xml:space="preserve"> МЧС России по Пермскому краю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горели баня, мусор и люминисцентная лампа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- «112»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</w:t>
      </w:r>
      <w:r>
        <w:rPr>
          <w:rFonts w:ascii="Times New Roman" w:hAnsi="Times New Roman" w:cs="Times New Roman"/>
          <w:sz w:val="24"/>
        </w:rPr>
        <w:t>аю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произошедших пожарах и проведенной профилактической работе за сутки </w:t>
      </w:r>
      <w:r>
        <w:rPr>
          <w:rFonts w:ascii="Times New Roman" w:hAnsi="Times New Roman" w:cs="Times New Roman"/>
          <w:sz w:val="24"/>
        </w:rPr>
        <w:t>(на 29 августа 2024 года)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истекшие сутки 28 августа 2024 г. на территории Пермского края ликвидировано 8 пожаров, из них: 5 пожаров в г. Перми, по 1 пожару на территориях Суксунского, Краснокамского, Чусовского городских округов.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Дожди вернутся в Пермь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 днем прогреется до 16-17 градусов», — указано в прогнозе погоды на сайте Gismeteo.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 МЧС России по Пермскому краю предупр</w:t>
      </w:r>
      <w:r>
        <w:rPr>
          <w:rFonts w:ascii="Times New Roman" w:hAnsi="Times New Roman" w:cs="Times New Roman"/>
          <w:sz w:val="24"/>
        </w:rPr>
        <w:t xml:space="preserve">еждало о ливнях и граде на территории региона. Также метеорологи обещали порывистый ветер до 20-25 м/с.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мальчика от металлического кольца. Фото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с помощью специального инструмента смогли снять с пальца ребенка металлическое кольцо, которое застряло. Об этом сообщили представители службы спасения. Читать далее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</w:t>
      </w:r>
      <w:r>
        <w:rPr>
          <w:rFonts w:ascii="Times New Roman" w:hAnsi="Times New Roman" w:cs="Times New Roman"/>
          <w:b/>
          <w:sz w:val="24"/>
        </w:rPr>
        <w:t>атели освободили мальчика от металлического кольца. Фото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с помощью специального инструмента смогли снять с пальца ребенка металлическое кольцо, которое застряло. Об этом сообщили представители службы спасения. Читать далее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мальчика от металлического кольца. Фото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с помощью специального инструмента смогли снять с пальца ребенка металлическое кольцо, которое застряло. Об этом сообщили </w:t>
      </w:r>
      <w:r>
        <w:rPr>
          <w:rFonts w:ascii="Times New Roman" w:hAnsi="Times New Roman" w:cs="Times New Roman"/>
          <w:sz w:val="24"/>
        </w:rPr>
        <w:t xml:space="preserve">представители службы спасения. Читать далее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мальчика от металлического кольца. Фото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Сергей Русанов © URA.RU Городская служба спасения помогла ребенку освоб</w:t>
      </w:r>
      <w:r>
        <w:rPr>
          <w:rFonts w:ascii="Times New Roman" w:hAnsi="Times New Roman" w:cs="Times New Roman"/>
          <w:sz w:val="24"/>
        </w:rPr>
        <w:t xml:space="preserve">одиться от кольца В Перми спасатели с помощью специального инструмента смогли снять с пальца ребенка металлическое кольцо, которое застряло.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освободили </w:t>
      </w:r>
      <w:r>
        <w:rPr>
          <w:rFonts w:ascii="Times New Roman" w:hAnsi="Times New Roman" w:cs="Times New Roman"/>
          <w:b/>
          <w:sz w:val="24"/>
        </w:rPr>
        <w:t>мальчика от металлического кольца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с помощью специального инструмента смогли снять с пальца ребенка металлическое кольцо, которое застряло. Об этом сообщили представители службы спасения.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МИ2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мальчика от металлического кольца. Фото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спасатели с помощью специального инструмента смогли снять с пальца ребенка металлическое кольцо, которое застряло. Об этом сообщили представители службы спасения.</w:t>
      </w:r>
    </w:p>
    <w:p w:rsidR="0096008E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пальце</w:t>
      </w:r>
      <w:r>
        <w:rPr>
          <w:rFonts w:ascii="Times New Roman" w:hAnsi="Times New Roman" w:cs="Times New Roman"/>
          <w:sz w:val="24"/>
        </w:rPr>
        <w:t xml:space="preserve"> у ребенка застряло металлическое кольцо, которое родители не смогли снять самостоятельно.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6008E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96008E" w:rsidRPr="00B13F58" w:rsidRDefault="00B52297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B13F58">
        <w:rPr>
          <w:rFonts w:ascii="Times New Roman" w:hAnsi="Times New Roman" w:cs="Times New Roman"/>
          <w:b/>
          <w:sz w:val="24"/>
        </w:rPr>
        <w:lastRenderedPageBreak/>
        <w:t>Пермские спасатели освободили мальчика от металлического кольца. Фото</w:t>
      </w:r>
    </w:p>
    <w:p w:rsidR="0096008E" w:rsidRPr="00B13F58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 w:rsidRPr="00B13F58">
        <w:rPr>
          <w:rFonts w:ascii="Times New Roman" w:hAnsi="Times New Roman" w:cs="Times New Roman"/>
          <w:sz w:val="24"/>
        </w:rPr>
        <w:t>Городская служба спасения помогла реб</w:t>
      </w:r>
      <w:r w:rsidRPr="00B13F58">
        <w:rPr>
          <w:rFonts w:ascii="Times New Roman" w:hAnsi="Times New Roman" w:cs="Times New Roman"/>
          <w:sz w:val="24"/>
        </w:rPr>
        <w:t>енку освободиться от кольца Фото: Сергей Русанов © URA.RU</w:t>
      </w:r>
    </w:p>
    <w:p w:rsidR="0096008E" w:rsidRPr="00B13F58" w:rsidRDefault="00B52297">
      <w:pPr>
        <w:pStyle w:val="aff4"/>
        <w:keepLines/>
        <w:rPr>
          <w:rFonts w:ascii="Times New Roman" w:hAnsi="Times New Roman" w:cs="Times New Roman"/>
          <w:sz w:val="24"/>
        </w:rPr>
      </w:pPr>
      <w:r w:rsidRPr="00B13F58">
        <w:rPr>
          <w:rFonts w:ascii="Times New Roman" w:hAnsi="Times New Roman" w:cs="Times New Roman"/>
          <w:sz w:val="24"/>
        </w:rPr>
        <w:t xml:space="preserve">В Перми спасатели с помощью специального инструмента смогли снять с пальца ребенка металлическое кольцо, которое застряло.  </w:t>
      </w:r>
      <w:hyperlink r:id="rId36" w:history="1">
        <w:r w:rsidRPr="00B13F58"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6008E" w:rsidRPr="00B13F58" w:rsidRDefault="0096008E">
      <w:pPr>
        <w:pStyle w:val="aff4"/>
        <w:rPr>
          <w:rFonts w:ascii="Times New Roman" w:hAnsi="Times New Roman" w:cs="Times New Roman"/>
          <w:sz w:val="24"/>
        </w:rPr>
      </w:pPr>
    </w:p>
    <w:p w:rsidR="00B13F58" w:rsidRPr="00B13F58" w:rsidRDefault="00B13F58" w:rsidP="00B13F58">
      <w:pPr>
        <w:pStyle w:val="2"/>
        <w:shd w:val="clear" w:color="auto" w:fill="FFFFFF"/>
        <w:spacing w:before="0"/>
        <w:rPr>
          <w:b w:val="0"/>
          <w:color w:val="2F5496" w:themeColor="accent1" w:themeShade="BF"/>
          <w:szCs w:val="24"/>
          <w:lang w:val="ru-RU"/>
        </w:rPr>
      </w:pPr>
      <w:r w:rsidRPr="00B13F58">
        <w:rPr>
          <w:b w:val="0"/>
          <w:color w:val="2F5496" w:themeColor="accent1" w:themeShade="BF"/>
          <w:szCs w:val="24"/>
        </w:rPr>
        <w:t>https</w:t>
      </w:r>
      <w:r w:rsidRPr="00B13F58">
        <w:rPr>
          <w:b w:val="0"/>
          <w:color w:val="2F5496" w:themeColor="accent1" w:themeShade="BF"/>
          <w:szCs w:val="24"/>
          <w:lang w:val="ru-RU"/>
        </w:rPr>
        <w:t>://</w:t>
      </w:r>
      <w:r w:rsidRPr="00B13F58">
        <w:rPr>
          <w:b w:val="0"/>
          <w:color w:val="2F5496" w:themeColor="accent1" w:themeShade="BF"/>
          <w:szCs w:val="24"/>
        </w:rPr>
        <w:t>vesti</w:t>
      </w:r>
      <w:r w:rsidRPr="00B13F58">
        <w:rPr>
          <w:b w:val="0"/>
          <w:color w:val="2F5496" w:themeColor="accent1" w:themeShade="BF"/>
          <w:szCs w:val="24"/>
          <w:lang w:val="ru-RU"/>
        </w:rPr>
        <w:t>-</w:t>
      </w:r>
      <w:r w:rsidRPr="00B13F58">
        <w:rPr>
          <w:b w:val="0"/>
          <w:color w:val="2F5496" w:themeColor="accent1" w:themeShade="BF"/>
          <w:szCs w:val="24"/>
        </w:rPr>
        <w:t>perm</w:t>
      </w:r>
      <w:r w:rsidRPr="00B13F58">
        <w:rPr>
          <w:b w:val="0"/>
          <w:color w:val="2F5496" w:themeColor="accent1" w:themeShade="BF"/>
          <w:szCs w:val="24"/>
          <w:lang w:val="ru-RU"/>
        </w:rPr>
        <w:t>.</w:t>
      </w:r>
      <w:r w:rsidRPr="00B13F58">
        <w:rPr>
          <w:b w:val="0"/>
          <w:color w:val="2F5496" w:themeColor="accent1" w:themeShade="BF"/>
          <w:szCs w:val="24"/>
        </w:rPr>
        <w:t>ru</w:t>
      </w:r>
      <w:r w:rsidRPr="00B13F58">
        <w:rPr>
          <w:b w:val="0"/>
          <w:color w:val="2F5496" w:themeColor="accent1" w:themeShade="BF"/>
          <w:szCs w:val="24"/>
          <w:lang w:val="ru-RU"/>
        </w:rPr>
        <w:t>/</w:t>
      </w:r>
      <w:r w:rsidRPr="00B13F58">
        <w:rPr>
          <w:b w:val="0"/>
          <w:color w:val="2F5496" w:themeColor="accent1" w:themeShade="BF"/>
          <w:szCs w:val="24"/>
        </w:rPr>
        <w:t>pages</w:t>
      </w:r>
      <w:r w:rsidRPr="00B13F58">
        <w:rPr>
          <w:b w:val="0"/>
          <w:color w:val="2F5496" w:themeColor="accent1" w:themeShade="BF"/>
          <w:szCs w:val="24"/>
          <w:lang w:val="ru-RU"/>
        </w:rPr>
        <w:t>/</w:t>
      </w:r>
      <w:r w:rsidRPr="00B13F58">
        <w:rPr>
          <w:b w:val="0"/>
          <w:color w:val="2F5496" w:themeColor="accent1" w:themeShade="BF"/>
          <w:szCs w:val="24"/>
        </w:rPr>
        <w:t>fea</w:t>
      </w:r>
      <w:r w:rsidRPr="00B13F58">
        <w:rPr>
          <w:b w:val="0"/>
          <w:color w:val="2F5496" w:themeColor="accent1" w:themeShade="BF"/>
          <w:szCs w:val="24"/>
          <w:lang w:val="ru-RU"/>
        </w:rPr>
        <w:t>7</w:t>
      </w:r>
      <w:r w:rsidRPr="00B13F58">
        <w:rPr>
          <w:b w:val="0"/>
          <w:color w:val="2F5496" w:themeColor="accent1" w:themeShade="BF"/>
          <w:szCs w:val="24"/>
        </w:rPr>
        <w:t>fc</w:t>
      </w:r>
      <w:r w:rsidRPr="00B13F58">
        <w:rPr>
          <w:b w:val="0"/>
          <w:color w:val="2F5496" w:themeColor="accent1" w:themeShade="BF"/>
          <w:szCs w:val="24"/>
          <w:lang w:val="ru-RU"/>
        </w:rPr>
        <w:t>13</w:t>
      </w:r>
      <w:r w:rsidRPr="00B13F58">
        <w:rPr>
          <w:b w:val="0"/>
          <w:color w:val="2F5496" w:themeColor="accent1" w:themeShade="BF"/>
          <w:szCs w:val="24"/>
        </w:rPr>
        <w:t>c</w:t>
      </w:r>
      <w:r w:rsidRPr="00B13F58">
        <w:rPr>
          <w:b w:val="0"/>
          <w:color w:val="2F5496" w:themeColor="accent1" w:themeShade="BF"/>
          <w:szCs w:val="24"/>
          <w:lang w:val="ru-RU"/>
        </w:rPr>
        <w:t>5234</w:t>
      </w:r>
      <w:r w:rsidRPr="00B13F58">
        <w:rPr>
          <w:b w:val="0"/>
          <w:color w:val="2F5496" w:themeColor="accent1" w:themeShade="BF"/>
          <w:szCs w:val="24"/>
        </w:rPr>
        <w:t>df</w:t>
      </w:r>
      <w:r w:rsidRPr="00B13F58">
        <w:rPr>
          <w:b w:val="0"/>
          <w:color w:val="2F5496" w:themeColor="accent1" w:themeShade="BF"/>
          <w:szCs w:val="24"/>
          <w:lang w:val="ru-RU"/>
        </w:rPr>
        <w:t>3</w:t>
      </w:r>
      <w:r w:rsidRPr="00B13F58">
        <w:rPr>
          <w:b w:val="0"/>
          <w:color w:val="2F5496" w:themeColor="accent1" w:themeShade="BF"/>
          <w:szCs w:val="24"/>
        </w:rPr>
        <w:t>b</w:t>
      </w:r>
      <w:r w:rsidRPr="00B13F58">
        <w:rPr>
          <w:b w:val="0"/>
          <w:color w:val="2F5496" w:themeColor="accent1" w:themeShade="BF"/>
          <w:szCs w:val="24"/>
          <w:lang w:val="ru-RU"/>
        </w:rPr>
        <w:t>7</w:t>
      </w:r>
      <w:r w:rsidRPr="00B13F58">
        <w:rPr>
          <w:b w:val="0"/>
          <w:color w:val="2F5496" w:themeColor="accent1" w:themeShade="BF"/>
          <w:szCs w:val="24"/>
        </w:rPr>
        <w:t>b</w:t>
      </w:r>
      <w:r w:rsidRPr="00B13F58">
        <w:rPr>
          <w:b w:val="0"/>
          <w:color w:val="2F5496" w:themeColor="accent1" w:themeShade="BF"/>
          <w:szCs w:val="24"/>
          <w:lang w:val="ru-RU"/>
        </w:rPr>
        <w:t>02835</w:t>
      </w:r>
      <w:r w:rsidRPr="00B13F58">
        <w:rPr>
          <w:b w:val="0"/>
          <w:color w:val="2F5496" w:themeColor="accent1" w:themeShade="BF"/>
          <w:szCs w:val="24"/>
        </w:rPr>
        <w:t>e</w:t>
      </w:r>
      <w:r w:rsidRPr="00B13F58">
        <w:rPr>
          <w:b w:val="0"/>
          <w:color w:val="2F5496" w:themeColor="accent1" w:themeShade="BF"/>
          <w:szCs w:val="24"/>
          <w:lang w:val="ru-RU"/>
        </w:rPr>
        <w:t>659</w:t>
      </w:r>
      <w:r w:rsidRPr="00B13F58">
        <w:rPr>
          <w:b w:val="0"/>
          <w:color w:val="2F5496" w:themeColor="accent1" w:themeShade="BF"/>
          <w:szCs w:val="24"/>
        </w:rPr>
        <w:t>fb</w:t>
      </w:r>
      <w:r w:rsidRPr="00B13F58">
        <w:rPr>
          <w:b w:val="0"/>
          <w:color w:val="2F5496" w:themeColor="accent1" w:themeShade="BF"/>
          <w:szCs w:val="24"/>
          <w:lang w:val="ru-RU"/>
        </w:rPr>
        <w:t>0</w:t>
      </w:r>
      <w:r w:rsidRPr="00B13F58">
        <w:rPr>
          <w:b w:val="0"/>
          <w:color w:val="2F5496" w:themeColor="accent1" w:themeShade="BF"/>
          <w:szCs w:val="24"/>
        </w:rPr>
        <w:t>c</w:t>
      </w:r>
      <w:r w:rsidRPr="00B13F58">
        <w:rPr>
          <w:b w:val="0"/>
          <w:color w:val="2F5496" w:themeColor="accent1" w:themeShade="BF"/>
          <w:szCs w:val="24"/>
          <w:lang w:val="ru-RU"/>
        </w:rPr>
        <w:t xml:space="preserve"> </w:t>
      </w:r>
    </w:p>
    <w:p w:rsidR="00B13F58" w:rsidRPr="00B13F58" w:rsidRDefault="00B13F58" w:rsidP="00B13F58">
      <w:pPr>
        <w:pStyle w:val="2"/>
        <w:shd w:val="clear" w:color="auto" w:fill="FFFFFF"/>
        <w:spacing w:before="0"/>
        <w:rPr>
          <w:szCs w:val="24"/>
          <w:lang w:val="ru-RU"/>
        </w:rPr>
      </w:pPr>
      <w:r w:rsidRPr="00B13F58">
        <w:rPr>
          <w:szCs w:val="24"/>
          <w:lang w:val="ru-RU"/>
        </w:rPr>
        <w:t>На Прикамье обрушился шторм</w:t>
      </w:r>
    </w:p>
    <w:p w:rsidR="00B13F58" w:rsidRDefault="00B13F58" w:rsidP="00B13F58">
      <w:pPr>
        <w:pStyle w:val="2"/>
        <w:shd w:val="clear" w:color="auto" w:fill="FFFFFF"/>
        <w:spacing w:before="0"/>
        <w:rPr>
          <w:b w:val="0"/>
          <w:szCs w:val="24"/>
          <w:shd w:val="clear" w:color="auto" w:fill="FFFFFF"/>
          <w:lang w:val="ru-RU"/>
        </w:rPr>
      </w:pPr>
      <w:r w:rsidRPr="00B13F58">
        <w:rPr>
          <w:b w:val="0"/>
          <w:szCs w:val="24"/>
          <w:shd w:val="clear" w:color="auto" w:fill="FFFFFF"/>
          <w:lang w:val="ru-RU"/>
        </w:rPr>
        <w:t>Обещанный шторм в Прикамье пришел и обернулся ветром до 25 метров в секунду, поваленными деревьями, грозой и по традиции залитыми улицами. Особенно тяжело было, как пишут очевидцы, на автотрассах, где видимость упала практически до нуля. Впрочем, о пострадавших экстренные службы пока не сообщают.</w:t>
      </w:r>
    </w:p>
    <w:p w:rsidR="00B13F58" w:rsidRPr="00B13F58" w:rsidRDefault="00B13F58" w:rsidP="00B13F58">
      <w:pPr>
        <w:rPr>
          <w:lang w:eastAsia="en-US" w:bidi="en-US"/>
        </w:rPr>
      </w:pPr>
    </w:p>
    <w:p w:rsidR="00B13F58" w:rsidRPr="00B13F58" w:rsidRDefault="00B13F58" w:rsidP="00B13F58">
      <w:pPr>
        <w:pStyle w:val="2"/>
        <w:shd w:val="clear" w:color="auto" w:fill="FFFFFF"/>
        <w:spacing w:before="0"/>
        <w:rPr>
          <w:b w:val="0"/>
          <w:color w:val="2F5496" w:themeColor="accent1" w:themeShade="BF"/>
          <w:szCs w:val="24"/>
          <w:lang w:val="ru-RU"/>
        </w:rPr>
      </w:pPr>
      <w:r w:rsidRPr="00B13F58">
        <w:rPr>
          <w:b w:val="0"/>
          <w:color w:val="2F5496" w:themeColor="accent1" w:themeShade="BF"/>
          <w:szCs w:val="24"/>
        </w:rPr>
        <w:t>https</w:t>
      </w:r>
      <w:r w:rsidRPr="00B13F58">
        <w:rPr>
          <w:b w:val="0"/>
          <w:color w:val="2F5496" w:themeColor="accent1" w:themeShade="BF"/>
          <w:szCs w:val="24"/>
          <w:lang w:val="ru-RU"/>
        </w:rPr>
        <w:t>://</w:t>
      </w:r>
      <w:r w:rsidRPr="00B13F58">
        <w:rPr>
          <w:b w:val="0"/>
          <w:color w:val="2F5496" w:themeColor="accent1" w:themeShade="BF"/>
          <w:szCs w:val="24"/>
        </w:rPr>
        <w:t>vesti</w:t>
      </w:r>
      <w:r w:rsidRPr="00B13F58">
        <w:rPr>
          <w:b w:val="0"/>
          <w:color w:val="2F5496" w:themeColor="accent1" w:themeShade="BF"/>
          <w:szCs w:val="24"/>
          <w:lang w:val="ru-RU"/>
        </w:rPr>
        <w:t>-</w:t>
      </w:r>
      <w:r w:rsidRPr="00B13F58">
        <w:rPr>
          <w:b w:val="0"/>
          <w:color w:val="2F5496" w:themeColor="accent1" w:themeShade="BF"/>
          <w:szCs w:val="24"/>
        </w:rPr>
        <w:t>perm</w:t>
      </w:r>
      <w:r w:rsidRPr="00B13F58">
        <w:rPr>
          <w:b w:val="0"/>
          <w:color w:val="2F5496" w:themeColor="accent1" w:themeShade="BF"/>
          <w:szCs w:val="24"/>
          <w:lang w:val="ru-RU"/>
        </w:rPr>
        <w:t>.</w:t>
      </w:r>
      <w:r w:rsidRPr="00B13F58">
        <w:rPr>
          <w:b w:val="0"/>
          <w:color w:val="2F5496" w:themeColor="accent1" w:themeShade="BF"/>
          <w:szCs w:val="24"/>
        </w:rPr>
        <w:t>ru</w:t>
      </w:r>
      <w:r w:rsidRPr="00B13F58">
        <w:rPr>
          <w:b w:val="0"/>
          <w:color w:val="2F5496" w:themeColor="accent1" w:themeShade="BF"/>
          <w:szCs w:val="24"/>
          <w:lang w:val="ru-RU"/>
        </w:rPr>
        <w:t>/</w:t>
      </w:r>
      <w:r w:rsidRPr="00B13F58">
        <w:rPr>
          <w:b w:val="0"/>
          <w:color w:val="2F5496" w:themeColor="accent1" w:themeShade="BF"/>
          <w:szCs w:val="24"/>
        </w:rPr>
        <w:t>pages</w:t>
      </w:r>
      <w:r w:rsidRPr="00B13F58">
        <w:rPr>
          <w:b w:val="0"/>
          <w:color w:val="2F5496" w:themeColor="accent1" w:themeShade="BF"/>
          <w:szCs w:val="24"/>
          <w:lang w:val="ru-RU"/>
        </w:rPr>
        <w:t>/6</w:t>
      </w:r>
      <w:r w:rsidRPr="00B13F58">
        <w:rPr>
          <w:b w:val="0"/>
          <w:color w:val="2F5496" w:themeColor="accent1" w:themeShade="BF"/>
          <w:szCs w:val="24"/>
        </w:rPr>
        <w:t>bf</w:t>
      </w:r>
      <w:r w:rsidRPr="00B13F58">
        <w:rPr>
          <w:b w:val="0"/>
          <w:color w:val="2F5496" w:themeColor="accent1" w:themeShade="BF"/>
          <w:szCs w:val="24"/>
          <w:lang w:val="ru-RU"/>
        </w:rPr>
        <w:t>7</w:t>
      </w:r>
      <w:r w:rsidRPr="00B13F58">
        <w:rPr>
          <w:b w:val="0"/>
          <w:color w:val="2F5496" w:themeColor="accent1" w:themeShade="BF"/>
          <w:szCs w:val="24"/>
        </w:rPr>
        <w:t>dcf</w:t>
      </w:r>
      <w:r w:rsidRPr="00B13F58">
        <w:rPr>
          <w:b w:val="0"/>
          <w:color w:val="2F5496" w:themeColor="accent1" w:themeShade="BF"/>
          <w:szCs w:val="24"/>
          <w:lang w:val="ru-RU"/>
        </w:rPr>
        <w:t>1</w:t>
      </w:r>
      <w:r w:rsidRPr="00B13F58">
        <w:rPr>
          <w:b w:val="0"/>
          <w:color w:val="2F5496" w:themeColor="accent1" w:themeShade="BF"/>
          <w:szCs w:val="24"/>
        </w:rPr>
        <w:t>cf</w:t>
      </w:r>
      <w:r w:rsidRPr="00B13F58">
        <w:rPr>
          <w:b w:val="0"/>
          <w:color w:val="2F5496" w:themeColor="accent1" w:themeShade="BF"/>
          <w:szCs w:val="24"/>
          <w:lang w:val="ru-RU"/>
        </w:rPr>
        <w:t>684</w:t>
      </w:r>
      <w:r w:rsidRPr="00B13F58">
        <w:rPr>
          <w:b w:val="0"/>
          <w:color w:val="2F5496" w:themeColor="accent1" w:themeShade="BF"/>
          <w:szCs w:val="24"/>
        </w:rPr>
        <w:t>ca</w:t>
      </w:r>
      <w:r w:rsidRPr="00B13F58">
        <w:rPr>
          <w:b w:val="0"/>
          <w:color w:val="2F5496" w:themeColor="accent1" w:themeShade="BF"/>
          <w:szCs w:val="24"/>
          <w:lang w:val="ru-RU"/>
        </w:rPr>
        <w:t>1</w:t>
      </w:r>
      <w:r w:rsidRPr="00B13F58">
        <w:rPr>
          <w:b w:val="0"/>
          <w:color w:val="2F5496" w:themeColor="accent1" w:themeShade="BF"/>
          <w:szCs w:val="24"/>
        </w:rPr>
        <w:t>b</w:t>
      </w:r>
      <w:r w:rsidRPr="00B13F58">
        <w:rPr>
          <w:b w:val="0"/>
          <w:color w:val="2F5496" w:themeColor="accent1" w:themeShade="BF"/>
          <w:szCs w:val="24"/>
          <w:lang w:val="ru-RU"/>
        </w:rPr>
        <w:t>3</w:t>
      </w:r>
      <w:r w:rsidRPr="00B13F58">
        <w:rPr>
          <w:b w:val="0"/>
          <w:color w:val="2F5496" w:themeColor="accent1" w:themeShade="BF"/>
          <w:szCs w:val="24"/>
        </w:rPr>
        <w:t>fe</w:t>
      </w:r>
      <w:r w:rsidRPr="00B13F58">
        <w:rPr>
          <w:b w:val="0"/>
          <w:color w:val="2F5496" w:themeColor="accent1" w:themeShade="BF"/>
          <w:szCs w:val="24"/>
          <w:lang w:val="ru-RU"/>
        </w:rPr>
        <w:t>40</w:t>
      </w:r>
      <w:r w:rsidRPr="00B13F58">
        <w:rPr>
          <w:b w:val="0"/>
          <w:color w:val="2F5496" w:themeColor="accent1" w:themeShade="BF"/>
          <w:szCs w:val="24"/>
        </w:rPr>
        <w:t>d</w:t>
      </w:r>
      <w:r w:rsidRPr="00B13F58">
        <w:rPr>
          <w:b w:val="0"/>
          <w:color w:val="2F5496" w:themeColor="accent1" w:themeShade="BF"/>
          <w:szCs w:val="24"/>
          <w:lang w:val="ru-RU"/>
        </w:rPr>
        <w:t>68</w:t>
      </w:r>
      <w:r w:rsidRPr="00B13F58">
        <w:rPr>
          <w:b w:val="0"/>
          <w:color w:val="2F5496" w:themeColor="accent1" w:themeShade="BF"/>
          <w:szCs w:val="24"/>
        </w:rPr>
        <w:t>ecc</w:t>
      </w:r>
      <w:r w:rsidRPr="00B13F58">
        <w:rPr>
          <w:b w:val="0"/>
          <w:color w:val="2F5496" w:themeColor="accent1" w:themeShade="BF"/>
          <w:szCs w:val="24"/>
          <w:lang w:val="ru-RU"/>
        </w:rPr>
        <w:t>9831</w:t>
      </w:r>
    </w:p>
    <w:p w:rsidR="00B13F58" w:rsidRPr="00B13F58" w:rsidRDefault="00B13F58" w:rsidP="00B13F58">
      <w:pPr>
        <w:pStyle w:val="2"/>
        <w:shd w:val="clear" w:color="auto" w:fill="FFFFFF"/>
        <w:spacing w:before="0"/>
        <w:rPr>
          <w:color w:val="111111"/>
          <w:szCs w:val="24"/>
          <w:lang w:val="ru-RU"/>
        </w:rPr>
      </w:pPr>
      <w:r w:rsidRPr="00B13F58">
        <w:rPr>
          <w:color w:val="111111"/>
          <w:szCs w:val="24"/>
          <w:lang w:val="ru-RU"/>
        </w:rPr>
        <w:t>В Добрянке выпал град</w:t>
      </w:r>
    </w:p>
    <w:p w:rsidR="00B13F58" w:rsidRPr="00475C8A" w:rsidRDefault="00B13F58" w:rsidP="00B13F58">
      <w:pPr>
        <w:shd w:val="clear" w:color="auto" w:fill="FFFFFF"/>
        <w:rPr>
          <w:color w:val="444444"/>
        </w:rPr>
      </w:pPr>
      <w:r w:rsidRPr="00475C8A">
        <w:rPr>
          <w:color w:val="444444"/>
        </w:rPr>
        <w:t>В Добрянку вместе с дождем пришел крупный град. Кадры последствий разгулявшейся стихии публикуют местные telegram-каналы.</w:t>
      </w:r>
    </w:p>
    <w:p w:rsidR="00B13F58" w:rsidRDefault="00B13F58" w:rsidP="00B13F58">
      <w:pPr>
        <w:shd w:val="clear" w:color="auto" w:fill="FFFFFF"/>
        <w:rPr>
          <w:color w:val="2F5496" w:themeColor="accent1" w:themeShade="BF"/>
        </w:rPr>
      </w:pPr>
    </w:p>
    <w:p w:rsidR="00B13F58" w:rsidRPr="00B13F58" w:rsidRDefault="00B13F58" w:rsidP="00B13F58">
      <w:pPr>
        <w:shd w:val="clear" w:color="auto" w:fill="FFFFFF"/>
        <w:rPr>
          <w:color w:val="2F5496" w:themeColor="accent1" w:themeShade="BF"/>
        </w:rPr>
      </w:pPr>
      <w:r w:rsidRPr="00B13F58">
        <w:rPr>
          <w:color w:val="2F5496" w:themeColor="accent1" w:themeShade="BF"/>
        </w:rPr>
        <w:t>https://ura.news/news/1052811103?utm_source=yxnews&amp;utm_medium=desktop&amp;utm_referrer=https%3A%2F%2Fdzen.ru%2Fnews%2Fsearch%3Ftext%3D</w:t>
      </w:r>
    </w:p>
    <w:p w:rsidR="00B13F58" w:rsidRPr="00B13F58" w:rsidRDefault="00B13F58" w:rsidP="00B13F58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13F58">
        <w:rPr>
          <w:rFonts w:ascii="Times New Roman" w:hAnsi="Times New Roman"/>
          <w:sz w:val="24"/>
          <w:szCs w:val="24"/>
          <w:lang w:val="ru-RU"/>
        </w:rPr>
        <w:t>В Пермском крае МЧС распространяет правила поведения при атаке БПЛА. Инфографика</w:t>
      </w:r>
    </w:p>
    <w:p w:rsidR="00B13F58" w:rsidRPr="00B13F58" w:rsidRDefault="00B13F58" w:rsidP="00B13F58">
      <w:pPr>
        <w:pStyle w:val="aff6"/>
        <w:spacing w:before="0" w:beforeAutospacing="0" w:after="0" w:afterAutospacing="0"/>
      </w:pPr>
      <w:bookmarkStart w:id="1" w:name="_GoBack"/>
      <w:bookmarkEnd w:id="1"/>
      <w:r w:rsidRPr="00B13F58">
        <w:t>ГУ МЧС по Пермскому краю в социальных сетях начало распространять правила поведения при атаке беспилотника. В карточках наглядно рассказывается, что нужно делать, а чего категорически нельзя.</w:t>
      </w:r>
    </w:p>
    <w:p w:rsidR="00B13F58" w:rsidRPr="00B13F58" w:rsidRDefault="00B13F58" w:rsidP="00B13F58">
      <w:pPr>
        <w:pStyle w:val="aff6"/>
        <w:spacing w:before="0" w:beforeAutospacing="0" w:after="0" w:afterAutospacing="0"/>
      </w:pPr>
      <w:r w:rsidRPr="00B13F58">
        <w:t>«Что делать, если заметили в небе или на земле беспилотный летательный аппарат (БПЛА)? Главное правило — не паниковать и не приближаться к нему. Сохрани себе карточки с информацией о том, как правильно вести себя в такой ситуации и поделись с друзьями», — пишут спасатели.</w:t>
      </w:r>
    </w:p>
    <w:p w:rsidR="0096008E" w:rsidRPr="00B13F58" w:rsidRDefault="0096008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6008E" w:rsidRPr="00B13F58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97" w:rsidRDefault="00B52297">
      <w:r>
        <w:separator/>
      </w:r>
    </w:p>
  </w:endnote>
  <w:endnote w:type="continuationSeparator" w:id="0">
    <w:p w:rsidR="00B52297" w:rsidRDefault="00B5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8E" w:rsidRDefault="00B522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6008E" w:rsidRDefault="009600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6008E" w:rsidRDefault="00B522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3F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97" w:rsidRDefault="00B52297">
      <w:r>
        <w:separator/>
      </w:r>
    </w:p>
  </w:footnote>
  <w:footnote w:type="continuationSeparator" w:id="0">
    <w:p w:rsidR="00B52297" w:rsidRDefault="00B5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8E" w:rsidRDefault="00B522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08E" w:rsidRDefault="0096008E">
    <w:pPr>
      <w:pStyle w:val="ae"/>
      <w:rPr>
        <w:color w:val="FFFFFF"/>
        <w:sz w:val="20"/>
        <w:szCs w:val="20"/>
      </w:rPr>
    </w:pPr>
  </w:p>
  <w:p w:rsidR="0096008E" w:rsidRDefault="009600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8E"/>
    <w:rsid w:val="0096008E"/>
    <w:rsid w:val="00B13F58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DFE6A"/>
  <w15:docId w15:val="{779B84ED-3C1F-461A-85D6-9291E34B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13F58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ynamo.su/media/news/V-Udmurtii-sostoyalos-neobychnoe-sostyazanie-podem-pozharnykh-spasateley-na-goru/" TargetMode="External"/><Relationship Id="rId18" Type="http://schemas.openxmlformats.org/officeDocument/2006/relationships/hyperlink" Target="https://ru24.net/perm/386446537/" TargetMode="External"/><Relationship Id="rId26" Type="http://schemas.openxmlformats.org/officeDocument/2006/relationships/hyperlink" Target="https://kungur.bezformata.com/listnews/mchs-informiruet-o-pozharah-za-sutki/135794227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123ru.net/perm/386446537/" TargetMode="External"/><Relationship Id="rId34" Type="http://schemas.openxmlformats.org/officeDocument/2006/relationships/hyperlink" Target="https://smi2.ru/article/15793586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akanune.ru/news/2024/08/29/22785823/" TargetMode="External"/><Relationship Id="rId17" Type="http://schemas.openxmlformats.org/officeDocument/2006/relationships/hyperlink" Target="https://www.uralweb.ru/news/society/566338-v-permskom-krae-spasateli-rasprostranyayut-pamyatku-s-pravilami-povedeniya-pri-atake-bpla.html" TargetMode="External"/><Relationship Id="rId25" Type="http://schemas.openxmlformats.org/officeDocument/2006/relationships/hyperlink" Target="https://kungur.bezformata.com/listnews/goreli-banya-musor-i-lyuministcentnaya/135794524/" TargetMode="External"/><Relationship Id="rId33" Type="http://schemas.openxmlformats.org/officeDocument/2006/relationships/hyperlink" Target="https://news.myseldon.com/ru/news/index/317007833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16840" TargetMode="External"/><Relationship Id="rId20" Type="http://schemas.openxmlformats.org/officeDocument/2006/relationships/hyperlink" Target="https://103news.com/perm/386446537/" TargetMode="External"/><Relationship Id="rId29" Type="http://schemas.openxmlformats.org/officeDocument/2006/relationships/hyperlink" Target="https://ura.news/news/105281100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-adm.ru/news/516918" TargetMode="External"/><Relationship Id="rId24" Type="http://schemas.openxmlformats.org/officeDocument/2006/relationships/hyperlink" Target="https://kungur.bezformata.com/listnews/mchs-informiruet-o-pozharah-za-sutki/135797303/" TargetMode="External"/><Relationship Id="rId32" Type="http://schemas.openxmlformats.org/officeDocument/2006/relationships/hyperlink" Target="https://103news.com/perm/386426181/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16852" TargetMode="External"/><Relationship Id="rId23" Type="http://schemas.openxmlformats.org/officeDocument/2006/relationships/hyperlink" Target="https://smi2.ru/article/157944552" TargetMode="External"/><Relationship Id="rId28" Type="http://schemas.openxmlformats.org/officeDocument/2006/relationships/hyperlink" Target="https://aleksraion.ru/news/mchs-informiruet%2029%2008%202024%201/" TargetMode="External"/><Relationship Id="rId36" Type="http://schemas.openxmlformats.org/officeDocument/2006/relationships/hyperlink" Target="https://gorodskoyportal.ru/ekaterinburg/news/news/91830989/" TargetMode="External"/><Relationship Id="rId10" Type="http://schemas.openxmlformats.org/officeDocument/2006/relationships/hyperlink" Target="https://vikiperm.com/news/14591-spasateli-permi-pomogli-chetyrehletnemu-rebenku-snyat-s-pal-ca-metallicheskoe-kol-co/" TargetMode="External"/><Relationship Id="rId19" Type="http://schemas.openxmlformats.org/officeDocument/2006/relationships/hyperlink" Target="https://mediapuls.ru/main/120569-v-permskom-krae-mchs-rasprostranjaet-pravila-povedenija-pri-atake-bpla-infografika.html" TargetMode="External"/><Relationship Id="rId31" Type="http://schemas.openxmlformats.org/officeDocument/2006/relationships/hyperlink" Target="https://123ru.net/perm/3864261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rikamya-proveli-urok-bezopasnosti/135832059/" TargetMode="External"/><Relationship Id="rId14" Type="http://schemas.openxmlformats.org/officeDocument/2006/relationships/hyperlink" Target="https://perm.bezformata.com/listnews/snyat-s-paltca-metallicheskoe-koltco/135806161/" TargetMode="External"/><Relationship Id="rId22" Type="http://schemas.openxmlformats.org/officeDocument/2006/relationships/hyperlink" Target="https://ura.news/news/1052811103" TargetMode="External"/><Relationship Id="rId27" Type="http://schemas.openxmlformats.org/officeDocument/2006/relationships/hyperlink" Target="https://iskra-kungur.ru/all/2024/08/29/40851/" TargetMode="External"/><Relationship Id="rId30" Type="http://schemas.openxmlformats.org/officeDocument/2006/relationships/hyperlink" Target="https://ru24.net/perm/386426181/" TargetMode="External"/><Relationship Id="rId35" Type="http://schemas.openxmlformats.org/officeDocument/2006/relationships/hyperlink" Target="https://ura.news/news/105281099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2CA2-9311-4849-A542-D88708E3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2024-08-29T19:17:00Z</dcterms:modified>
</cp:coreProperties>
</file>