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3A2" w:rsidRDefault="007020BE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3A2" w:rsidRDefault="007020BE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EB53A2" w:rsidRDefault="007020B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EB53A2" w:rsidRDefault="00EB53A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EB53A2" w:rsidRDefault="007020B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30 августа - 30 августа 2024 г.</w:t>
                            </w:r>
                          </w:p>
                          <w:p w:rsidR="00EB53A2" w:rsidRDefault="007020BE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EB53A2" w:rsidRDefault="007020BE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EB53A2" w:rsidRDefault="007020B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EB53A2" w:rsidRDefault="00EB53A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EB53A2" w:rsidRDefault="007020BE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30 августа - 30 августа 2024 г.</w:t>
                      </w:r>
                    </w:p>
                    <w:p w:rsidR="00EB53A2" w:rsidRDefault="007020BE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3A2" w:rsidRDefault="007020BE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EB53A2" w:rsidRDefault="007020BE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EB53A2" w:rsidRDefault="007020BE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B53A2" w:rsidRDefault="007020BE">
      <w:pPr>
        <w:pStyle w:val="Base"/>
      </w:pPr>
      <w:r>
        <w:fldChar w:fldCharType="end"/>
      </w:r>
    </w:p>
    <w:p w:rsidR="00EB53A2" w:rsidRDefault="007020BE">
      <w:pPr>
        <w:pStyle w:val="Base"/>
      </w:pPr>
      <w:r>
        <w:br w:type="page"/>
      </w:r>
    </w:p>
    <w:p w:rsidR="00EB53A2" w:rsidRDefault="007020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За один день в Перми прошла эвакуация посетителей двух торговых центров</w:t>
      </w:r>
    </w:p>
    <w:p w:rsidR="00EB53A2" w:rsidRDefault="007020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Пермскому краю проверили поступившую информацию. По данным ведомства, в обоих случаях произошло ложное срабатывание сигнализации. Торговые центры продолжают работу в обычном режиме.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B53A2" w:rsidRDefault="00EB53A2">
      <w:pPr>
        <w:pStyle w:val="aff4"/>
        <w:rPr>
          <w:rFonts w:ascii="Times New Roman" w:hAnsi="Times New Roman" w:cs="Times New Roman"/>
          <w:sz w:val="24"/>
        </w:rPr>
      </w:pPr>
    </w:p>
    <w:p w:rsidR="00EB53A2" w:rsidRDefault="007020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один день в Перми прошла эвакуация посетителей двух торговых центров</w:t>
      </w:r>
    </w:p>
    <w:p w:rsidR="00EB53A2" w:rsidRDefault="007020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Пермскому краю проверили поступившую информацию. По данным ведомства, в обоих случаях произошло ложное срабатывание сигнализации. Торговые центры продолжают работу в обычном режиме.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EB53A2" w:rsidRDefault="00EB53A2">
      <w:pPr>
        <w:pStyle w:val="aff4"/>
        <w:rPr>
          <w:rFonts w:ascii="Times New Roman" w:hAnsi="Times New Roman" w:cs="Times New Roman"/>
          <w:sz w:val="24"/>
        </w:rPr>
      </w:pPr>
    </w:p>
    <w:p w:rsidR="00EB53A2" w:rsidRDefault="007020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в здании ТЦ «IMall Эспланада» эвакуировали посетителей</w:t>
      </w:r>
    </w:p>
    <w:p w:rsidR="00EB53A2" w:rsidRDefault="007020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МЧС по Пермскому краю пояснили, что в помещении произошло ложное срабатывание сигнализации.</w:t>
      </w:r>
    </w:p>
    <w:p w:rsidR="00EB53A2" w:rsidRDefault="007020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сайт perm.aif.ru сообщал, что в Перми на пересечении улиц Куйбышева и Пе</w:t>
      </w:r>
      <w:r>
        <w:rPr>
          <w:rFonts w:ascii="Times New Roman" w:hAnsi="Times New Roman" w:cs="Times New Roman"/>
          <w:sz w:val="24"/>
        </w:rPr>
        <w:t xml:space="preserve">рмской эвакуировали посетителей и работников ТЦ «Колизей Синема».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EB53A2" w:rsidRDefault="00EB53A2">
      <w:pPr>
        <w:pStyle w:val="aff4"/>
        <w:rPr>
          <w:rFonts w:ascii="Times New Roman" w:hAnsi="Times New Roman" w:cs="Times New Roman"/>
          <w:sz w:val="24"/>
        </w:rPr>
      </w:pPr>
    </w:p>
    <w:p w:rsidR="00EB53A2" w:rsidRDefault="007020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</w:t>
      </w:r>
      <w:r>
        <w:rPr>
          <w:rFonts w:ascii="Times New Roman" w:hAnsi="Times New Roman" w:cs="Times New Roman"/>
          <w:b/>
          <w:sz w:val="24"/>
        </w:rPr>
        <w:t xml:space="preserve"> работе за сутки (на 29 августа 2024 года)</w:t>
      </w:r>
    </w:p>
    <w:p w:rsidR="00EB53A2" w:rsidRDefault="007020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EB53A2" w:rsidRDefault="007020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обнаружении пожара незамедлительно сообщите по телефонам: «01», «101»,</w:t>
      </w:r>
      <w:r>
        <w:rPr>
          <w:rFonts w:ascii="Times New Roman" w:hAnsi="Times New Roman" w:cs="Times New Roman"/>
          <w:sz w:val="24"/>
        </w:rPr>
        <w:t xml:space="preserve"> «112».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EB53A2" w:rsidRDefault="00EB53A2">
      <w:pPr>
        <w:pStyle w:val="aff4"/>
        <w:rPr>
          <w:rFonts w:ascii="Times New Roman" w:hAnsi="Times New Roman" w:cs="Times New Roman"/>
          <w:sz w:val="24"/>
        </w:rPr>
      </w:pPr>
    </w:p>
    <w:p w:rsidR="00EB53A2" w:rsidRDefault="007020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EB53A2" w:rsidRDefault="007020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 При обнаруж</w:t>
      </w:r>
      <w:r>
        <w:rPr>
          <w:rFonts w:ascii="Times New Roman" w:hAnsi="Times New Roman" w:cs="Times New Roman"/>
          <w:sz w:val="24"/>
        </w:rPr>
        <w:t xml:space="preserve">ении пожара незамедлительно сообщите по телефонам: «01», «101», «112».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EB53A2" w:rsidRDefault="00EB53A2">
      <w:pPr>
        <w:pStyle w:val="aff4"/>
        <w:rPr>
          <w:rFonts w:ascii="Times New Roman" w:hAnsi="Times New Roman" w:cs="Times New Roman"/>
          <w:sz w:val="24"/>
        </w:rPr>
      </w:pPr>
    </w:p>
    <w:p w:rsidR="00EB53A2" w:rsidRDefault="007020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29 августа 2024 года).</w:t>
      </w:r>
    </w:p>
    <w:p w:rsidR="00EB53A2" w:rsidRDefault="007020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</w:t>
      </w:r>
      <w:r>
        <w:rPr>
          <w:rFonts w:ascii="Times New Roman" w:hAnsi="Times New Roman" w:cs="Times New Roman"/>
          <w:sz w:val="24"/>
        </w:rPr>
        <w:t>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EB53A2" w:rsidRDefault="007020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EB53A2" w:rsidRDefault="00EB53A2">
      <w:pPr>
        <w:pStyle w:val="aff4"/>
        <w:rPr>
          <w:rFonts w:ascii="Times New Roman" w:hAnsi="Times New Roman" w:cs="Times New Roman"/>
          <w:sz w:val="24"/>
        </w:rPr>
      </w:pPr>
    </w:p>
    <w:p w:rsidR="00EB53A2" w:rsidRDefault="007020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с начала года в пожарах погибло 112 человек</w:t>
      </w:r>
    </w:p>
    <w:p w:rsidR="00EB53A2" w:rsidRDefault="007020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«В курсе.ру» рассказали, что в регионе отмечается рост числа погибших и травмированных.</w:t>
      </w:r>
    </w:p>
    <w:p w:rsidR="00EB53A2" w:rsidRDefault="007020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</w:t>
      </w:r>
      <w:r>
        <w:rPr>
          <w:rFonts w:ascii="Times New Roman" w:hAnsi="Times New Roman" w:cs="Times New Roman"/>
          <w:sz w:val="24"/>
        </w:rPr>
        <w:t xml:space="preserve"> МЧС по Пермскому краю </w:t>
      </w:r>
    </w:p>
    <w:p w:rsidR="00EB53A2" w:rsidRDefault="007020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Среди основных причин возникновения пожаров выделяются: неисправная электропроводка, использование аварийных отопительных печей, самодельных электронагревательных приборов, перегрузка электросети и неосторожное обращение с огнем.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B53A2" w:rsidRDefault="00EB53A2">
      <w:pPr>
        <w:pStyle w:val="aff4"/>
        <w:rPr>
          <w:rFonts w:ascii="Times New Roman" w:hAnsi="Times New Roman" w:cs="Times New Roman"/>
          <w:sz w:val="24"/>
        </w:rPr>
      </w:pPr>
    </w:p>
    <w:p w:rsidR="00EB53A2" w:rsidRDefault="007020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пожарах за сутки</w:t>
      </w:r>
    </w:p>
    <w:p w:rsidR="00EB53A2" w:rsidRDefault="007020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</w:t>
      </w:r>
      <w:r>
        <w:rPr>
          <w:rFonts w:ascii="Times New Roman" w:hAnsi="Times New Roman" w:cs="Times New Roman"/>
          <w:sz w:val="24"/>
        </w:rPr>
        <w:t>ымовые пожарные извещатели.</w:t>
      </w:r>
    </w:p>
    <w:p w:rsidR="00EB53A2" w:rsidRDefault="007020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B53A2" w:rsidRDefault="00EB53A2">
      <w:pPr>
        <w:pStyle w:val="aff4"/>
        <w:rPr>
          <w:rFonts w:ascii="Times New Roman" w:hAnsi="Times New Roman" w:cs="Times New Roman"/>
          <w:sz w:val="24"/>
        </w:rPr>
      </w:pPr>
    </w:p>
    <w:p w:rsidR="00EB53A2" w:rsidRDefault="007020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о произошедших</w:t>
      </w:r>
      <w:r>
        <w:rPr>
          <w:rFonts w:ascii="Times New Roman" w:hAnsi="Times New Roman" w:cs="Times New Roman"/>
          <w:b/>
          <w:sz w:val="24"/>
        </w:rPr>
        <w:t xml:space="preserve"> пожарах и проведенной профилактической работе за сутки (на 29 августа 2024 года)</w:t>
      </w:r>
    </w:p>
    <w:p w:rsidR="00EB53A2" w:rsidRDefault="007020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EB53A2" w:rsidRDefault="007020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обнаружении пожара незамедлител</w:t>
      </w:r>
      <w:r>
        <w:rPr>
          <w:rFonts w:ascii="Times New Roman" w:hAnsi="Times New Roman" w:cs="Times New Roman"/>
          <w:sz w:val="24"/>
        </w:rPr>
        <w:t xml:space="preserve">ьно сообщите по телефонам: «01», «101», «112».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B53A2" w:rsidRDefault="00EB53A2">
      <w:pPr>
        <w:pStyle w:val="aff4"/>
        <w:rPr>
          <w:rFonts w:ascii="Times New Roman" w:hAnsi="Times New Roman" w:cs="Times New Roman"/>
          <w:sz w:val="24"/>
        </w:rPr>
      </w:pPr>
    </w:p>
    <w:p w:rsidR="00EB53A2" w:rsidRDefault="007020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с начала года в пожарах сгорело 112 человек</w:t>
      </w:r>
    </w:p>
    <w:p w:rsidR="00EB53A2" w:rsidRDefault="007020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</w:t>
      </w:r>
      <w:r>
        <w:rPr>
          <w:rFonts w:ascii="Times New Roman" w:hAnsi="Times New Roman" w:cs="Times New Roman"/>
          <w:sz w:val="24"/>
        </w:rPr>
        <w:t>аю «В курсе.ру» рассказали, что в регионе отмечается рост числа погибших и травмированных.</w:t>
      </w:r>
    </w:p>
    <w:p w:rsidR="00EB53A2" w:rsidRDefault="007020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Среди основных причин возникновения пожаров выделяются: неисправная электропроводка, использование аварийных отопительных печей, самодельных электронагревательных пр</w:t>
      </w:r>
      <w:r>
        <w:rPr>
          <w:rFonts w:ascii="Times New Roman" w:hAnsi="Times New Roman" w:cs="Times New Roman"/>
          <w:sz w:val="24"/>
        </w:rPr>
        <w:t xml:space="preserve">иборов, перегрузка электросети и неосторожное обращение с огнем.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EB53A2" w:rsidRDefault="00EB53A2">
      <w:pPr>
        <w:pStyle w:val="aff4"/>
        <w:rPr>
          <w:rFonts w:ascii="Times New Roman" w:hAnsi="Times New Roman" w:cs="Times New Roman"/>
          <w:sz w:val="24"/>
        </w:rPr>
      </w:pPr>
    </w:p>
    <w:p w:rsidR="00EB53A2" w:rsidRDefault="007020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днем эвакуировали ТЦ «Колизей»</w:t>
      </w:r>
    </w:p>
    <w:p w:rsidR="00EB53A2" w:rsidRDefault="007020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рассказали, что отправили на вызов специалистов. После прове</w:t>
      </w:r>
      <w:r>
        <w:rPr>
          <w:rFonts w:ascii="Times New Roman" w:hAnsi="Times New Roman" w:cs="Times New Roman"/>
          <w:sz w:val="24"/>
        </w:rPr>
        <w:t xml:space="preserve">рки выяснилось, что угрозы жизни людей нет. Произошло ложное срабатывание сигнализации.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B53A2" w:rsidRDefault="00EB53A2">
      <w:pPr>
        <w:pStyle w:val="aff4"/>
        <w:rPr>
          <w:rFonts w:ascii="Times New Roman" w:hAnsi="Times New Roman" w:cs="Times New Roman"/>
          <w:sz w:val="24"/>
        </w:rPr>
      </w:pPr>
    </w:p>
    <w:p w:rsidR="00EB53A2" w:rsidRDefault="007020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днем эвакуировали ТЦ «Колизей»</w:t>
      </w:r>
    </w:p>
    <w:p w:rsidR="00EB53A2" w:rsidRDefault="007020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</w:t>
      </w:r>
      <w:r>
        <w:rPr>
          <w:rFonts w:ascii="Times New Roman" w:hAnsi="Times New Roman" w:cs="Times New Roman"/>
          <w:sz w:val="24"/>
        </w:rPr>
        <w:t xml:space="preserve"> Пермскому краю рассказали, что отправили на вызов специалистов. После проверки выяснилось, что угрозы жизни людей нет. Произошло ложное срабатывание сигнализации.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EB53A2" w:rsidRDefault="00EB53A2">
      <w:pPr>
        <w:pStyle w:val="aff4"/>
        <w:rPr>
          <w:rFonts w:ascii="Times New Roman" w:hAnsi="Times New Roman" w:cs="Times New Roman"/>
          <w:sz w:val="24"/>
        </w:rPr>
      </w:pPr>
    </w:p>
    <w:p w:rsidR="00EB53A2" w:rsidRDefault="007020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30 08 2024</w:t>
      </w:r>
    </w:p>
    <w:p w:rsidR="00EB53A2" w:rsidRDefault="007020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EB53A2" w:rsidRDefault="007020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округа</w:t>
        </w:r>
      </w:hyperlink>
    </w:p>
    <w:p w:rsidR="00EB53A2" w:rsidRDefault="00EB53A2">
      <w:pPr>
        <w:pStyle w:val="aff4"/>
        <w:rPr>
          <w:rFonts w:ascii="Times New Roman" w:hAnsi="Times New Roman" w:cs="Times New Roman"/>
          <w:sz w:val="24"/>
        </w:rPr>
      </w:pPr>
    </w:p>
    <w:p w:rsidR="00EB53A2" w:rsidRDefault="007020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Вчера в Кудымкарском районе горел жилой дом</w:t>
      </w:r>
    </w:p>
    <w:p w:rsidR="00EB53A2" w:rsidRDefault="007020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 и причина пожара устанавливается.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B53A2" w:rsidRDefault="00EB53A2">
      <w:pPr>
        <w:pStyle w:val="aff4"/>
        <w:rPr>
          <w:rFonts w:ascii="Times New Roman" w:hAnsi="Times New Roman" w:cs="Times New Roman"/>
          <w:sz w:val="24"/>
        </w:rPr>
      </w:pPr>
    </w:p>
    <w:p w:rsidR="00EB53A2" w:rsidRDefault="007020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Вчера в Кудымкарском районе горел жилой дом</w:t>
      </w:r>
    </w:p>
    <w:p w:rsidR="00EB53A2" w:rsidRDefault="007020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сотрудниками надзорной деятельности и профилактической работы Главного управления МЧС России по Пермскому краю пров</w:t>
      </w:r>
      <w:r>
        <w:rPr>
          <w:rFonts w:ascii="Times New Roman" w:hAnsi="Times New Roman" w:cs="Times New Roman"/>
          <w:sz w:val="24"/>
        </w:rPr>
        <w:t xml:space="preserve">одятся проверочные мероприятия, обстоятельства и причина пожара устанавливается.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Парма-Новости</w:t>
        </w:r>
      </w:hyperlink>
    </w:p>
    <w:p w:rsidR="00EB53A2" w:rsidRDefault="00EB53A2">
      <w:pPr>
        <w:pStyle w:val="aff4"/>
        <w:rPr>
          <w:rFonts w:ascii="Times New Roman" w:hAnsi="Times New Roman" w:cs="Times New Roman"/>
          <w:sz w:val="24"/>
        </w:rPr>
      </w:pPr>
    </w:p>
    <w:p w:rsidR="00EB53A2" w:rsidRDefault="007020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Памятка при атаке</w:t>
      </w:r>
    </w:p>
    <w:p w:rsidR="00EB53A2" w:rsidRDefault="007020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Пермскому краю в социальных сетях начало распространять правила поведения при ат</w:t>
      </w:r>
      <w:r>
        <w:rPr>
          <w:rFonts w:ascii="Times New Roman" w:hAnsi="Times New Roman" w:cs="Times New Roman"/>
          <w:sz w:val="24"/>
        </w:rPr>
        <w:t xml:space="preserve">аке беспилотника, после того, как атаке БПЛА подверглась Кировская область, граничащая с Пермским краем.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Инновационный портал Уральского Федерального округа</w:t>
        </w:r>
      </w:hyperlink>
    </w:p>
    <w:p w:rsidR="00EB53A2" w:rsidRDefault="00EB53A2">
      <w:pPr>
        <w:pStyle w:val="aff4"/>
        <w:rPr>
          <w:rFonts w:ascii="Times New Roman" w:hAnsi="Times New Roman" w:cs="Times New Roman"/>
          <w:sz w:val="24"/>
        </w:rPr>
      </w:pPr>
    </w:p>
    <w:p w:rsidR="00EB53A2" w:rsidRDefault="00EB53A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E18DC" w:rsidRPr="007E18DC" w:rsidRDefault="007E18DC" w:rsidP="007E18DC">
      <w:pPr>
        <w:pStyle w:val="1"/>
        <w:rPr>
          <w:rFonts w:ascii="Times New Roman" w:hAnsi="Times New Roman"/>
          <w:color w:val="4472C4" w:themeColor="accent1"/>
          <w:sz w:val="24"/>
          <w:szCs w:val="24"/>
          <w:u w:val="single"/>
          <w:lang w:val="ru-RU"/>
        </w:rPr>
      </w:pPr>
      <w:r w:rsidRPr="007E18DC">
        <w:rPr>
          <w:rFonts w:ascii="Times New Roman" w:hAnsi="Times New Roman"/>
          <w:sz w:val="24"/>
          <w:szCs w:val="24"/>
          <w:lang w:val="ru-RU"/>
        </w:rPr>
        <w:lastRenderedPageBreak/>
        <w:t>Прикамье завершено расследование уголовного дела в отношении поджигателя</w:t>
      </w:r>
      <w:r w:rsidRPr="007E18DC">
        <w:rPr>
          <w:rFonts w:ascii="Times New Roman" w:hAnsi="Times New Roman"/>
          <w:sz w:val="24"/>
          <w:szCs w:val="24"/>
          <w:lang w:val="ru-RU"/>
        </w:rPr>
        <w:t xml:space="preserve"> </w:t>
      </w:r>
      <w:bookmarkStart w:id="1" w:name="_GoBack"/>
      <w:r w:rsidRPr="007E18DC">
        <w:rPr>
          <w:rFonts w:ascii="Times New Roman" w:hAnsi="Times New Roman"/>
          <w:b w:val="0"/>
          <w:color w:val="4472C4" w:themeColor="accent1"/>
          <w:sz w:val="24"/>
          <w:szCs w:val="24"/>
          <w:u w:val="single"/>
          <w:lang w:val="ru-RU"/>
        </w:rPr>
        <w:t>https://perm.mk.ru/social/2024/08/30/v-prikame-zaversheno-rassledovanie-ugolovnogo-dela-v-otnoshenii-podzhigatelya.html?utm_source=yxnews&amp;utm_medium=desktop&amp;utm_referrer=https%3A%2F%2Fdzen.ru%2Fnews%2Fsearch%3Ftext%3DВ</w:t>
      </w:r>
    </w:p>
    <w:bookmarkEnd w:id="1"/>
    <w:p w:rsidR="007E18DC" w:rsidRDefault="007E18DC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7E18DC">
      <w:headerReference w:type="default" r:id="rId25"/>
      <w:footerReference w:type="even" r:id="rId26"/>
      <w:footerReference w:type="default" r:id="rId27"/>
      <w:headerReference w:type="first" r:id="rId28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0BE" w:rsidRDefault="007020BE">
      <w:r>
        <w:separator/>
      </w:r>
    </w:p>
  </w:endnote>
  <w:endnote w:type="continuationSeparator" w:id="0">
    <w:p w:rsidR="007020BE" w:rsidRDefault="0070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3A2" w:rsidRDefault="007020B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B53A2" w:rsidRDefault="00EB53A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EB53A2" w:rsidRDefault="007020BE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7E18D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0BE" w:rsidRDefault="007020BE">
      <w:r>
        <w:separator/>
      </w:r>
    </w:p>
  </w:footnote>
  <w:footnote w:type="continuationSeparator" w:id="0">
    <w:p w:rsidR="007020BE" w:rsidRDefault="0070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3A2" w:rsidRDefault="007020BE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3A2" w:rsidRDefault="00EB53A2">
    <w:pPr>
      <w:pStyle w:val="ae"/>
      <w:rPr>
        <w:color w:val="FFFFFF"/>
        <w:sz w:val="20"/>
        <w:szCs w:val="20"/>
      </w:rPr>
    </w:pPr>
  </w:p>
  <w:p w:rsidR="00EB53A2" w:rsidRDefault="00EB53A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A2"/>
    <w:rsid w:val="007020BE"/>
    <w:rsid w:val="007E18DC"/>
    <w:rsid w:val="00EB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0192F8"/>
  <w15:docId w15:val="{1754E862-037B-478B-8412-D81186A1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dmkochevo.ru/news/517354" TargetMode="External"/><Relationship Id="rId18" Type="http://schemas.openxmlformats.org/officeDocument/2006/relationships/hyperlink" Target="https://v-kurse.ru/2024/08/30/359845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aleksraion.ru/news/mchs-informiruet-30-08-2024-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hansk-adm.ru/news/517358" TargetMode="External"/><Relationship Id="rId17" Type="http://schemas.openxmlformats.org/officeDocument/2006/relationships/hyperlink" Target="https://vereshagino.bezformata.com/listnews/pozharah-i-provedennoy-profilakticheskoy/135860677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kungur.bezformata.com/listnews/mchs-informiruet-o-pozharah-za-sutki/135862026/" TargetMode="External"/><Relationship Id="rId20" Type="http://schemas.openxmlformats.org/officeDocument/2006/relationships/hyperlink" Target="https://v-kurse.ru/2024/08/30/35983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aif.ru/society/incident/v-permi-v-zdanii-tc-imall-esplanada-evakuirovali-posetiteley" TargetMode="External"/><Relationship Id="rId24" Type="http://schemas.openxmlformats.org/officeDocument/2006/relationships/hyperlink" Target="http://www.invur.ru/index.php?page=news&amp;id=1365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erm.bezformata.com/listnews/pozharah-pogiblo-112-chelovek/135864363/" TargetMode="External"/><Relationship Id="rId23" Type="http://schemas.openxmlformats.org/officeDocument/2006/relationships/hyperlink" Target="https://parmanews.ru/novost/106257/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newsko.ru/news/nk-8286977.html" TargetMode="External"/><Relationship Id="rId19" Type="http://schemas.openxmlformats.org/officeDocument/2006/relationships/hyperlink" Target="https://perm.bezformata.com/listnews/permi-dnem-evakuirovali-ttc-kolizey/1358540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evakuatciya-posetiteley-dvuh-torgovih/135875267/" TargetMode="External"/><Relationship Id="rId14" Type="http://schemas.openxmlformats.org/officeDocument/2006/relationships/hyperlink" Target="https://ocherskiy.ru/news/517347" TargetMode="External"/><Relationship Id="rId22" Type="http://schemas.openxmlformats.org/officeDocument/2006/relationships/hyperlink" Target="https://kudimkar.bezformata.com/listnews/vchera-v-kudimkarskom-rayone-gorel/135848634/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ABF43-ECAF-444F-8A07-9F4720D4D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1001</Words>
  <Characters>5710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2024-08-31T02:58:00Z</dcterms:modified>
</cp:coreProperties>
</file>