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C9" w:rsidRDefault="004E365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C9" w:rsidRDefault="004E365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A76C9" w:rsidRDefault="004E365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A76C9" w:rsidRDefault="00EA76C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A76C9" w:rsidRDefault="004E365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31 августа - 31 августа 2024 г.</w:t>
                            </w:r>
                          </w:p>
                          <w:p w:rsidR="00EA76C9" w:rsidRDefault="004E365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A76C9" w:rsidRDefault="004E365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A76C9" w:rsidRDefault="004E365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A76C9" w:rsidRDefault="00EA76C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A76C9" w:rsidRDefault="004E365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31 августа - 31 августа 2024 г.</w:t>
                      </w:r>
                    </w:p>
                    <w:p w:rsidR="00EA76C9" w:rsidRDefault="004E365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6C9" w:rsidRDefault="004E365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A76C9" w:rsidRDefault="004E365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A76C9" w:rsidRDefault="004E365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A76C9" w:rsidRDefault="004E365C">
      <w:pPr>
        <w:pStyle w:val="Base"/>
      </w:pPr>
      <w:r>
        <w:fldChar w:fldCharType="end"/>
      </w:r>
    </w:p>
    <w:p w:rsidR="00EA76C9" w:rsidRDefault="004E365C">
      <w:pPr>
        <w:pStyle w:val="Base"/>
      </w:pPr>
      <w:r>
        <w:br w:type="page"/>
      </w:r>
    </w:p>
    <w:p w:rsidR="00EA76C9" w:rsidRDefault="004E36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EA76C9" w:rsidRDefault="004E36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A76C9" w:rsidRDefault="00EA76C9">
      <w:pPr>
        <w:pStyle w:val="aff4"/>
        <w:rPr>
          <w:rFonts w:ascii="Times New Roman" w:hAnsi="Times New Roman" w:cs="Times New Roman"/>
          <w:sz w:val="24"/>
        </w:rPr>
      </w:pPr>
    </w:p>
    <w:p w:rsidR="00EA76C9" w:rsidRDefault="004E36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30 августа 2024 года).</w:t>
      </w:r>
    </w:p>
    <w:p w:rsidR="00EA76C9" w:rsidRDefault="004E36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A76C9" w:rsidRDefault="004E36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</w:t>
      </w:r>
      <w:r>
        <w:rPr>
          <w:rFonts w:ascii="Times New Roman" w:hAnsi="Times New Roman" w:cs="Times New Roman"/>
          <w:sz w:val="24"/>
        </w:rPr>
        <w:t xml:space="preserve">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</w:t>
        </w:r>
        <w:r>
          <w:rPr>
            <w:rStyle w:val="a5"/>
            <w:rFonts w:ascii="Times New Roman" w:hAnsi="Times New Roman" w:cs="Times New Roman"/>
            <w:sz w:val="24"/>
          </w:rPr>
          <w:t>одского округа</w:t>
        </w:r>
      </w:hyperlink>
    </w:p>
    <w:p w:rsidR="00EA76C9" w:rsidRDefault="00EA76C9">
      <w:pPr>
        <w:pStyle w:val="aff4"/>
        <w:rPr>
          <w:rFonts w:ascii="Times New Roman" w:hAnsi="Times New Roman" w:cs="Times New Roman"/>
          <w:sz w:val="24"/>
        </w:rPr>
      </w:pPr>
    </w:p>
    <w:p w:rsidR="00EA76C9" w:rsidRDefault="004E365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 в лесах</w:t>
      </w:r>
    </w:p>
    <w:p w:rsidR="00EA76C9" w:rsidRDefault="004E365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</w:t>
      </w:r>
    </w:p>
    <w:p w:rsidR="00EA76C9" w:rsidRDefault="004E365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</w:t>
      </w:r>
      <w:r>
        <w:rPr>
          <w:rFonts w:ascii="Times New Roman" w:hAnsi="Times New Roman" w:cs="Times New Roman"/>
          <w:sz w:val="24"/>
        </w:rPr>
        <w:t xml:space="preserve">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6762C" w:rsidRDefault="00A6762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bookmarkStart w:id="1" w:name="_GoBack"/>
      <w:bookmarkEnd w:id="1"/>
    </w:p>
    <w:p w:rsidR="00A6762C" w:rsidRPr="0011375E" w:rsidRDefault="00A6762C" w:rsidP="00A6762C">
      <w:pPr>
        <w:pStyle w:val="2"/>
        <w:rPr>
          <w:sz w:val="36"/>
          <w:szCs w:val="36"/>
          <w:lang w:val="ru-RU"/>
        </w:rPr>
      </w:pPr>
      <w:r w:rsidRPr="0011375E">
        <w:rPr>
          <w:lang w:val="ru-RU"/>
        </w:rPr>
        <w:t>МЧС информирует</w:t>
      </w:r>
    </w:p>
    <w:p w:rsidR="00A6762C" w:rsidRDefault="00A6762C" w:rsidP="00A6762C">
      <w:pPr>
        <w:pStyle w:val="aff6"/>
      </w:pPr>
      <w:r>
        <w:t>По данным Пермского ЦГМС - филиала ФГБУ «Уральское УГМС» 01 сентября прогнозируются неблагоприятные метеорологические явления: ночью и утром в отдельных районах туман.</w:t>
      </w:r>
      <w:r>
        <w:br/>
      </w:r>
      <w:r>
        <w:br/>
        <w:t>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</w:t>
      </w:r>
      <w:r>
        <w:br/>
      </w:r>
      <w:r>
        <w:br/>
        <w:t>Будьте внимательными и осторожными.</w:t>
      </w:r>
      <w:r>
        <w:br/>
      </w:r>
      <w:r>
        <w:br/>
        <w:t>О прогнозируемых погодных явлениях, соблюдении правил безопасного поведения и требований пожарной безопасности сообщите родным и знакомым.</w:t>
      </w:r>
      <w:r>
        <w:br/>
      </w:r>
      <w:r>
        <w:br/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A6762C" w:rsidRPr="00E75312" w:rsidRDefault="00A6762C" w:rsidP="00A6762C">
      <w:pPr>
        <w:spacing w:before="100" w:beforeAutospacing="1" w:after="100" w:afterAutospacing="1"/>
        <w:jc w:val="left"/>
        <w:outlineLvl w:val="0"/>
        <w:rPr>
          <w:b/>
          <w:bCs/>
          <w:kern w:val="36"/>
        </w:rPr>
      </w:pPr>
      <w:r w:rsidRPr="0011375E">
        <w:rPr>
          <w:b/>
          <w:bCs/>
          <w:kern w:val="36"/>
        </w:rPr>
        <w:t>https://admkud.ru/about/info/pogoda/?ELEMENT_ID=14827&amp;ysclid=m0igcpt98y9405426</w:t>
      </w:r>
    </w:p>
    <w:p w:rsidR="00A6762C" w:rsidRDefault="00A6762C">
      <w:pPr>
        <w:pStyle w:val="aff4"/>
        <w:keepLines/>
        <w:rPr>
          <w:rFonts w:ascii="Times New Roman" w:hAnsi="Times New Roman" w:cs="Times New Roman"/>
          <w:sz w:val="24"/>
        </w:rPr>
      </w:pPr>
    </w:p>
    <w:p w:rsidR="00EA76C9" w:rsidRDefault="00EA76C9">
      <w:pPr>
        <w:pStyle w:val="aff4"/>
        <w:rPr>
          <w:rFonts w:ascii="Times New Roman" w:hAnsi="Times New Roman" w:cs="Times New Roman"/>
          <w:sz w:val="24"/>
        </w:rPr>
      </w:pPr>
    </w:p>
    <w:p w:rsidR="00EA76C9" w:rsidRDefault="00EA76C9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A76C9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5C" w:rsidRDefault="004E365C">
      <w:r>
        <w:separator/>
      </w:r>
    </w:p>
  </w:endnote>
  <w:endnote w:type="continuationSeparator" w:id="0">
    <w:p w:rsidR="004E365C" w:rsidRDefault="004E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C9" w:rsidRDefault="004E36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A76C9" w:rsidRDefault="00EA76C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A76C9" w:rsidRDefault="004E365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76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5C" w:rsidRDefault="004E365C">
      <w:r>
        <w:separator/>
      </w:r>
    </w:p>
  </w:footnote>
  <w:footnote w:type="continuationSeparator" w:id="0">
    <w:p w:rsidR="004E365C" w:rsidRDefault="004E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C9" w:rsidRDefault="004E365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C9" w:rsidRDefault="00EA76C9">
    <w:pPr>
      <w:pStyle w:val="ae"/>
      <w:rPr>
        <w:color w:val="FFFFFF"/>
        <w:sz w:val="20"/>
        <w:szCs w:val="20"/>
      </w:rPr>
    </w:pPr>
  </w:p>
  <w:p w:rsidR="00EA76C9" w:rsidRDefault="00EA76C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C9"/>
    <w:rsid w:val="004E365C"/>
    <w:rsid w:val="00A6762C"/>
    <w:rsid w:val="00E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47026"/>
  <w15:docId w15:val="{EDA5B154-E0FC-4C08-AD63-9747F343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A6762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va.bezformata.com/listnews/protivopozharnaya-bezopasnost/13589160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cherskiy.ru/news/517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chevo.ru/news/517456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3DB0-86C3-4DC1-9B73-059722B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2024-08-31T19:53:00Z</dcterms:modified>
</cp:coreProperties>
</file>