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BD" w:rsidRDefault="00F5794D">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945BD" w:rsidRDefault="00F5794D">
                            <w:pPr>
                              <w:spacing w:after="240"/>
                              <w:jc w:val="center"/>
                              <w:rPr>
                                <w:color w:val="1B3770"/>
                                <w:sz w:val="44"/>
                                <w:szCs w:val="44"/>
                                <w:u w:val="single"/>
                              </w:rPr>
                            </w:pPr>
                            <w:r>
                              <w:rPr>
                                <w:color w:val="1B3770"/>
                                <w:sz w:val="44"/>
                                <w:szCs w:val="44"/>
                                <w:u w:val="single"/>
                              </w:rPr>
                              <w:t>МЧС РОССИИ</w:t>
                            </w:r>
                          </w:p>
                          <w:p w:rsidR="004945BD" w:rsidRDefault="00F5794D">
                            <w:pPr>
                              <w:jc w:val="center"/>
                              <w:rPr>
                                <w:b/>
                                <w:bCs/>
                                <w:color w:val="1B3770"/>
                                <w:sz w:val="44"/>
                                <w:szCs w:val="44"/>
                              </w:rPr>
                            </w:pPr>
                            <w:r>
                              <w:rPr>
                                <w:b/>
                                <w:bCs/>
                                <w:color w:val="1B3770"/>
                                <w:sz w:val="44"/>
                                <w:szCs w:val="44"/>
                              </w:rPr>
                              <w:t>ИНФОРМАЦИОННАЯ КАРТИНА ДНЯ</w:t>
                            </w:r>
                          </w:p>
                          <w:p w:rsidR="004945BD" w:rsidRDefault="004945BD">
                            <w:pPr>
                              <w:jc w:val="center"/>
                              <w:rPr>
                                <w:b/>
                                <w:bCs/>
                                <w:color w:val="1B3770"/>
                                <w:sz w:val="44"/>
                                <w:szCs w:val="44"/>
                              </w:rPr>
                            </w:pPr>
                          </w:p>
                          <w:p w:rsidR="004945BD" w:rsidRDefault="00F5794D">
                            <w:pPr>
                              <w:jc w:val="center"/>
                              <w:rPr>
                                <w:b/>
                                <w:bCs/>
                                <w:color w:val="1B3770"/>
                                <w:sz w:val="28"/>
                                <w:szCs w:val="28"/>
                              </w:rPr>
                            </w:pPr>
                            <w:r>
                              <w:rPr>
                                <w:b/>
                                <w:bCs/>
                                <w:color w:val="1B3770"/>
                                <w:sz w:val="28"/>
                                <w:szCs w:val="28"/>
                              </w:rPr>
                              <w:t>01 ноября - 01 ноября 2024 г.</w:t>
                            </w:r>
                          </w:p>
                          <w:p w:rsidR="004945BD" w:rsidRDefault="00F5794D">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4945BD" w:rsidRDefault="00F5794D">
                      <w:pPr>
                        <w:spacing w:after="240"/>
                        <w:jc w:val="center"/>
                        <w:rPr>
                          <w:color w:val="1B3770"/>
                          <w:sz w:val="44"/>
                          <w:szCs w:val="44"/>
                          <w:u w:val="single"/>
                        </w:rPr>
                      </w:pPr>
                      <w:r>
                        <w:rPr>
                          <w:color w:val="1B3770"/>
                          <w:sz w:val="44"/>
                          <w:szCs w:val="44"/>
                          <w:u w:val="single"/>
                        </w:rPr>
                        <w:t>МЧС РОССИИ</w:t>
                      </w:r>
                    </w:p>
                    <w:p w:rsidR="004945BD" w:rsidRDefault="00F5794D">
                      <w:pPr>
                        <w:jc w:val="center"/>
                        <w:rPr>
                          <w:b/>
                          <w:bCs/>
                          <w:color w:val="1B3770"/>
                          <w:sz w:val="44"/>
                          <w:szCs w:val="44"/>
                        </w:rPr>
                      </w:pPr>
                      <w:r>
                        <w:rPr>
                          <w:b/>
                          <w:bCs/>
                          <w:color w:val="1B3770"/>
                          <w:sz w:val="44"/>
                          <w:szCs w:val="44"/>
                        </w:rPr>
                        <w:t>ИНФОРМАЦИОННАЯ КАРТИНА ДНЯ</w:t>
                      </w:r>
                    </w:p>
                    <w:p w:rsidR="004945BD" w:rsidRDefault="004945BD">
                      <w:pPr>
                        <w:jc w:val="center"/>
                        <w:rPr>
                          <w:b/>
                          <w:bCs/>
                          <w:color w:val="1B3770"/>
                          <w:sz w:val="44"/>
                          <w:szCs w:val="44"/>
                        </w:rPr>
                      </w:pPr>
                    </w:p>
                    <w:p w:rsidR="004945BD" w:rsidRDefault="00F5794D">
                      <w:pPr>
                        <w:jc w:val="center"/>
                        <w:rPr>
                          <w:b/>
                          <w:bCs/>
                          <w:color w:val="1B3770"/>
                          <w:sz w:val="28"/>
                          <w:szCs w:val="28"/>
                        </w:rPr>
                      </w:pPr>
                      <w:r>
                        <w:rPr>
                          <w:b/>
                          <w:bCs/>
                          <w:color w:val="1B3770"/>
                          <w:sz w:val="28"/>
                          <w:szCs w:val="28"/>
                        </w:rPr>
                        <w:t>01 ноября - 01 ноября 2024 г.</w:t>
                      </w:r>
                    </w:p>
                    <w:p w:rsidR="004945BD" w:rsidRDefault="00F5794D">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4945BD" w:rsidRDefault="00F5794D">
      <w:pPr>
        <w:tabs>
          <w:tab w:val="right" w:pos="10205"/>
        </w:tabs>
        <w:jc w:val="left"/>
        <w:rPr>
          <w:rFonts w:ascii="Calibri" w:hAnsi="Calibri"/>
          <w:sz w:val="20"/>
          <w:szCs w:val="20"/>
        </w:rPr>
      </w:pPr>
      <w:r>
        <w:rPr>
          <w:rFonts w:ascii="Calibri" w:hAnsi="Calibri"/>
          <w:sz w:val="20"/>
          <w:szCs w:val="20"/>
        </w:rPr>
        <w:lastRenderedPageBreak/>
        <w:tab/>
      </w:r>
    </w:p>
    <w:p w:rsidR="004945BD" w:rsidRDefault="00F5794D">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4945BD" w:rsidRDefault="00F5794D">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4945BD" w:rsidRDefault="00F5794D">
      <w:pPr>
        <w:pStyle w:val="Base"/>
      </w:pPr>
      <w:r>
        <w:fldChar w:fldCharType="end"/>
      </w:r>
    </w:p>
    <w:p w:rsidR="004945BD" w:rsidRDefault="00F5794D">
      <w:pPr>
        <w:pStyle w:val="Base"/>
      </w:pPr>
      <w:r>
        <w:br w:type="page"/>
      </w:r>
    </w:p>
    <w:p w:rsidR="001035E2" w:rsidRPr="0024444F" w:rsidRDefault="001035E2" w:rsidP="001035E2">
      <w:pPr>
        <w:rPr>
          <w:b/>
        </w:rPr>
      </w:pPr>
      <w:r w:rsidRPr="0024444F">
        <w:rPr>
          <w:b/>
        </w:rPr>
        <w:lastRenderedPageBreak/>
        <w:t xml:space="preserve">В пансионате под Пермью, где погибли пенсионеры, нашли множество нарушений  </w:t>
      </w:r>
    </w:p>
    <w:p w:rsidR="001035E2" w:rsidRPr="0024444F" w:rsidRDefault="001035E2" w:rsidP="001035E2">
      <w:r w:rsidRPr="0024444F">
        <w:t xml:space="preserve">Решение о дальнейшей работе центра «Долголетие» примет прокуратура </w:t>
      </w:r>
    </w:p>
    <w:p w:rsidR="001035E2" w:rsidRPr="0024444F" w:rsidRDefault="001035E2" w:rsidP="001035E2">
      <w:pPr>
        <w:pStyle w:val="nk-width-xxlarge"/>
        <w:spacing w:before="0" w:beforeAutospacing="0" w:after="0" w:afterAutospacing="0"/>
      </w:pPr>
      <w:r w:rsidRPr="0024444F">
        <w:t xml:space="preserve">В пятницу, 1 ноября, специалисты министерства труда и социального развития Пермского края, региональной прокуратуры, следственного комитета, минздрава, МЧС и Роспотребнадзора проверили частный пансионат «Долголетие», находящийся в пос. Протасы Пермского муниципального округа. Как рассказали в минсоце, были выявлены многочисленные нарушения. </w:t>
      </w:r>
    </w:p>
    <w:p w:rsidR="001035E2" w:rsidRPr="0024444F" w:rsidRDefault="001035E2" w:rsidP="001035E2">
      <w:pPr>
        <w:pStyle w:val="nk-width-xxlarge"/>
        <w:spacing w:before="0" w:beforeAutospacing="0" w:after="0" w:afterAutospacing="0"/>
      </w:pPr>
      <w:r w:rsidRPr="0024444F">
        <w:t xml:space="preserve">Выяснилось, что учреждение не имеет медицинской лицензии, среди всего четырёх сотрудников никто не имеет медицинского образования. </w:t>
      </w:r>
    </w:p>
    <w:p w:rsidR="001035E2" w:rsidRPr="0024444F" w:rsidRDefault="001035E2" w:rsidP="001035E2">
      <w:pPr>
        <w:pStyle w:val="nk-width-xxlarge"/>
        <w:spacing w:before="0" w:beforeAutospacing="0" w:after="0" w:afterAutospacing="0"/>
      </w:pPr>
      <w:r w:rsidRPr="0024444F">
        <w:t xml:space="preserve">Уход за клиентами (всего в организации находилось 60 граждан пожилого возраста) должным образом не осуществлялся: у пятерых выявлены пролежни III-IV стадии и гнойные инфекции мягких тканей. </w:t>
      </w:r>
    </w:p>
    <w:p w:rsidR="001035E2" w:rsidRPr="0024444F" w:rsidRDefault="001035E2" w:rsidP="001035E2">
      <w:pPr>
        <w:pStyle w:val="nk-width-xxlarge"/>
        <w:spacing w:before="0" w:beforeAutospacing="0" w:after="0" w:afterAutospacing="0"/>
      </w:pPr>
      <w:r w:rsidRPr="0024444F">
        <w:t xml:space="preserve">Также выяснилось, что обслуживающий персонал не обучен работе с гражданами, имеющими нарушения когнитивных функций. </w:t>
      </w:r>
    </w:p>
    <w:p w:rsidR="001035E2" w:rsidRPr="0024444F" w:rsidRDefault="001035E2" w:rsidP="001035E2">
      <w:pPr>
        <w:pStyle w:val="nk-width-xxlarge"/>
        <w:spacing w:before="0" w:beforeAutospacing="0" w:after="0" w:afterAutospacing="0"/>
      </w:pPr>
      <w:r w:rsidRPr="0024444F">
        <w:t xml:space="preserve">После проверки, несколько пожилых людей были направлены в хирургические отделения учреждений здравоохранения Пермского муниципального округа. </w:t>
      </w:r>
    </w:p>
    <w:p w:rsidR="001035E2" w:rsidRPr="0024444F" w:rsidRDefault="001035E2" w:rsidP="001035E2">
      <w:pPr>
        <w:pStyle w:val="nk-width-xxlarge"/>
        <w:spacing w:before="0" w:beforeAutospacing="0" w:after="0" w:afterAutospacing="0"/>
      </w:pPr>
      <w:r w:rsidRPr="0024444F">
        <w:t xml:space="preserve">Решение о дальнейшей работе пансионата «Долголетие» будет принимать  прокуратура Пермского края. </w:t>
      </w:r>
    </w:p>
    <w:p w:rsidR="001035E2" w:rsidRPr="0024444F" w:rsidRDefault="001035E2" w:rsidP="001035E2">
      <w:pPr>
        <w:pStyle w:val="nk-width-xxlarge"/>
        <w:spacing w:before="0" w:beforeAutospacing="0" w:after="0" w:afterAutospacing="0"/>
      </w:pPr>
      <w:r w:rsidRPr="0024444F">
        <w:t xml:space="preserve">Напомним, в конце октября внучки пенсионеров </w:t>
      </w:r>
      <w:hyperlink r:id="rId9" w:history="1">
        <w:r w:rsidRPr="0024444F">
          <w:rPr>
            <w:rStyle w:val="a5"/>
          </w:rPr>
          <w:t>обвинили</w:t>
        </w:r>
      </w:hyperlink>
      <w:r w:rsidRPr="0024444F">
        <w:t xml:space="preserve"> пансионат для пожилых «Долголетие» в п. Протасы в гибели родных. Женщины считают, что их престарелые родственники скончались из-за халатного отношения и плохого ухода. </w:t>
      </w:r>
    </w:p>
    <w:p w:rsidR="001035E2" w:rsidRPr="0024444F" w:rsidRDefault="001035E2" w:rsidP="001035E2">
      <w:pPr>
        <w:pStyle w:val="nk-width-xxlarge"/>
        <w:spacing w:before="0" w:beforeAutospacing="0" w:after="0" w:afterAutospacing="0"/>
      </w:pPr>
      <w:r w:rsidRPr="0024444F">
        <w:t xml:space="preserve">По указанию руководителя СКР Александра Бастрыкина </w:t>
      </w:r>
      <w:hyperlink r:id="rId10" w:history="1">
        <w:r w:rsidRPr="0024444F">
          <w:rPr>
            <w:rStyle w:val="a5"/>
          </w:rPr>
          <w:t>возбуждено</w:t>
        </w:r>
      </w:hyperlink>
      <w:r w:rsidRPr="0024444F">
        <w:t xml:space="preserve"> уголовное дело ч. 3 ст. 238 УК РФ (оказание услуг, не отвечающих требованиям безопасности, повлекших по неосторожности смерть двух или более лиц). </w:t>
      </w:r>
    </w:p>
    <w:p w:rsidR="001035E2" w:rsidRPr="0024444F" w:rsidRDefault="001035E2" w:rsidP="001035E2">
      <w:pPr>
        <w:pStyle w:val="nk-width-xxlarge"/>
        <w:spacing w:before="0" w:beforeAutospacing="0" w:after="0" w:afterAutospacing="0"/>
        <w:rPr>
          <w:color w:val="000000"/>
          <w:shd w:val="clear" w:color="auto" w:fill="FFFFFF"/>
        </w:rPr>
      </w:pPr>
      <w:r w:rsidRPr="0024444F">
        <w:rPr>
          <w:b/>
        </w:rPr>
        <w:t>Ссылка:</w:t>
      </w:r>
      <w:r w:rsidRPr="0024444F">
        <w:t xml:space="preserve"> </w:t>
      </w:r>
      <w:r w:rsidRPr="0024444F">
        <w:rPr>
          <w:color w:val="000000"/>
          <w:shd w:val="clear" w:color="auto" w:fill="FFFFFF"/>
        </w:rPr>
        <w:t>https://www.newsko.ru/news/nk-8388365.html?utm_source=yxnews&amp;utm_medium=desktop&amp;utm_referrer=https%3A%2F%2Fdzen.ru%2Fnews%2Finstory%2F5adf7bc1-48fb-547e-8454-473f890983c7</w:t>
      </w:r>
    </w:p>
    <w:p w:rsidR="001035E2" w:rsidRPr="001035E2" w:rsidRDefault="001035E2" w:rsidP="001035E2">
      <w:pPr>
        <w:pStyle w:val="1"/>
        <w:spacing w:before="0" w:after="0"/>
        <w:rPr>
          <w:rFonts w:ascii="Times New Roman" w:hAnsi="Times New Roman"/>
          <w:sz w:val="24"/>
          <w:szCs w:val="24"/>
          <w:lang w:val="ru-RU"/>
        </w:rPr>
      </w:pPr>
    </w:p>
    <w:p w:rsidR="001035E2" w:rsidRPr="001035E2" w:rsidRDefault="001035E2" w:rsidP="001035E2">
      <w:pPr>
        <w:pStyle w:val="1"/>
        <w:spacing w:before="0" w:after="0"/>
        <w:rPr>
          <w:rFonts w:ascii="Times New Roman" w:hAnsi="Times New Roman"/>
          <w:sz w:val="24"/>
          <w:szCs w:val="24"/>
          <w:lang w:val="ru-RU"/>
        </w:rPr>
      </w:pPr>
      <w:r w:rsidRPr="001035E2">
        <w:rPr>
          <w:rFonts w:ascii="Times New Roman" w:hAnsi="Times New Roman"/>
          <w:sz w:val="24"/>
          <w:szCs w:val="24"/>
          <w:lang w:val="ru-RU"/>
        </w:rPr>
        <w:t>Пансионат «Долголетие» в Протасах работал без лицензии и медиков среди персонала</w:t>
      </w:r>
    </w:p>
    <w:p w:rsidR="001035E2" w:rsidRPr="001035E2" w:rsidRDefault="001035E2" w:rsidP="001035E2">
      <w:pPr>
        <w:pStyle w:val="2"/>
        <w:spacing w:before="0"/>
        <w:rPr>
          <w:szCs w:val="24"/>
          <w:lang w:val="ru-RU"/>
        </w:rPr>
      </w:pPr>
      <w:r w:rsidRPr="001035E2">
        <w:rPr>
          <w:szCs w:val="24"/>
          <w:lang w:val="ru-RU"/>
        </w:rPr>
        <w:t>Обнародованы результаты проверки пансионата «Долголетие» в</w:t>
      </w:r>
      <w:r w:rsidRPr="0024444F">
        <w:rPr>
          <w:szCs w:val="24"/>
        </w:rPr>
        <w:t> </w:t>
      </w:r>
      <w:r w:rsidRPr="001035E2">
        <w:rPr>
          <w:szCs w:val="24"/>
          <w:lang w:val="ru-RU"/>
        </w:rPr>
        <w:t>Пермском округе</w:t>
      </w:r>
    </w:p>
    <w:p w:rsidR="001035E2" w:rsidRPr="0024444F" w:rsidRDefault="001035E2" w:rsidP="001035E2">
      <w:r w:rsidRPr="0024444F">
        <w:t>В учреждении у подопечных выявлены пролежни и гнойные инфекции мягких тканей.</w:t>
      </w:r>
    </w:p>
    <w:p w:rsidR="001035E2" w:rsidRPr="0024444F" w:rsidRDefault="001035E2" w:rsidP="001035E2">
      <w:pPr>
        <w:pStyle w:val="aff6"/>
        <w:spacing w:before="0" w:beforeAutospacing="0" w:after="0" w:afterAutospacing="0"/>
      </w:pPr>
      <w:r w:rsidRPr="0024444F">
        <w:t>Специалистами Министерства труда и социального развития Пермского края совместно с прокуратурой Пермского края, следственным комитетом, медицинским работниками, представителями МЧС и Роспотребнадзора проведена проверка частного пансионата «Долголетие» в Протасах Пермского муниципального округа. О результатах провеки сообщает пресс-служба минсоца.</w:t>
      </w:r>
    </w:p>
    <w:p w:rsidR="001035E2" w:rsidRPr="0024444F" w:rsidRDefault="001035E2" w:rsidP="001035E2">
      <w:pPr>
        <w:pStyle w:val="aff6"/>
        <w:spacing w:before="0" w:beforeAutospacing="0" w:after="0" w:afterAutospacing="0"/>
      </w:pPr>
      <w:r w:rsidRPr="0024444F">
        <w:t>При проверке были выявлены многочисленные нарушения:</w:t>
      </w:r>
    </w:p>
    <w:p w:rsidR="001035E2" w:rsidRPr="0024444F" w:rsidRDefault="001035E2" w:rsidP="001035E2">
      <w:pPr>
        <w:numPr>
          <w:ilvl w:val="0"/>
          <w:numId w:val="47"/>
        </w:numPr>
        <w:jc w:val="left"/>
      </w:pPr>
      <w:r w:rsidRPr="0024444F">
        <w:t>учреждение не имеет медицинской лицензии;</w:t>
      </w:r>
    </w:p>
    <w:p w:rsidR="001035E2" w:rsidRPr="0024444F" w:rsidRDefault="001035E2" w:rsidP="001035E2">
      <w:pPr>
        <w:numPr>
          <w:ilvl w:val="0"/>
          <w:numId w:val="47"/>
        </w:numPr>
        <w:jc w:val="left"/>
      </w:pPr>
      <w:r w:rsidRPr="0024444F">
        <w:t>нет медицинских работников и в целом количество персонала — четыре человека, что вероятно, проверяющие сочли недостаточным;</w:t>
      </w:r>
    </w:p>
    <w:p w:rsidR="001035E2" w:rsidRPr="0024444F" w:rsidRDefault="001035E2" w:rsidP="001035E2">
      <w:pPr>
        <w:numPr>
          <w:ilvl w:val="0"/>
          <w:numId w:val="47"/>
        </w:numPr>
        <w:jc w:val="left"/>
      </w:pPr>
      <w:r w:rsidRPr="0024444F">
        <w:t>уход за гражданами не осуществлялся должным образом;</w:t>
      </w:r>
    </w:p>
    <w:p w:rsidR="001035E2" w:rsidRPr="0024444F" w:rsidRDefault="001035E2" w:rsidP="001035E2">
      <w:pPr>
        <w:numPr>
          <w:ilvl w:val="0"/>
          <w:numId w:val="47"/>
        </w:numPr>
        <w:jc w:val="left"/>
      </w:pPr>
      <w:r w:rsidRPr="0024444F">
        <w:t>у пяти человек выявлены пролежни III–IV стадии, а также гнойные инфекции мягких тканей;</w:t>
      </w:r>
    </w:p>
    <w:p w:rsidR="001035E2" w:rsidRPr="0024444F" w:rsidRDefault="001035E2" w:rsidP="001035E2">
      <w:pPr>
        <w:numPr>
          <w:ilvl w:val="0"/>
          <w:numId w:val="47"/>
        </w:numPr>
        <w:jc w:val="left"/>
      </w:pPr>
      <w:r w:rsidRPr="0024444F">
        <w:t>обслуживающий персонал не обучен работать с гражданами, имеющими нарушения когнитивных функций;</w:t>
      </w:r>
    </w:p>
    <w:p w:rsidR="001035E2" w:rsidRPr="0024444F" w:rsidRDefault="001035E2" w:rsidP="001035E2">
      <w:pPr>
        <w:numPr>
          <w:ilvl w:val="0"/>
          <w:numId w:val="47"/>
        </w:numPr>
        <w:jc w:val="left"/>
      </w:pPr>
      <w:r w:rsidRPr="0024444F">
        <w:t>не организованы мероприятия по доступной среде для маломобильных граждан.</w:t>
      </w:r>
    </w:p>
    <w:p w:rsidR="001035E2" w:rsidRPr="0024444F" w:rsidRDefault="001035E2" w:rsidP="001035E2">
      <w:pPr>
        <w:pStyle w:val="aff6"/>
        <w:spacing w:before="0" w:beforeAutospacing="0" w:after="0" w:afterAutospacing="0"/>
      </w:pPr>
      <w:r w:rsidRPr="0024444F">
        <w:t>В организации находилось 60 граждан пожилого возраста. После проверки, несколько человек были размещены в хирургические отделения больниц Пермского округа.</w:t>
      </w:r>
    </w:p>
    <w:p w:rsidR="001035E2" w:rsidRPr="0024444F" w:rsidRDefault="001035E2" w:rsidP="001035E2">
      <w:pPr>
        <w:pStyle w:val="nk-width-xxlarge"/>
        <w:spacing w:before="0" w:beforeAutospacing="0" w:after="0" w:afterAutospacing="0"/>
      </w:pPr>
      <w:r w:rsidRPr="0024444F">
        <w:rPr>
          <w:b/>
        </w:rPr>
        <w:t>Ссылка:</w:t>
      </w:r>
      <w:r w:rsidRPr="0024444F">
        <w:t xml:space="preserve"> https://properm.ru/news/2024-11-01/pansionat-dolgoletie-v-protasah-rabotal-bez-litsenzii-i-medikov-sredi-personala-5237856?utm_source=yxnews&amp;utm_medium=desktop&amp;utm_referrer=https%3A%2F%2Fdzen.ru%2Fnews%2Finstory%2F5adf7bc1-48fb-547e-8454-473f890983c7</w:t>
      </w:r>
    </w:p>
    <w:p w:rsidR="001035E2" w:rsidRPr="0024444F" w:rsidRDefault="001035E2" w:rsidP="001035E2">
      <w:pPr>
        <w:pStyle w:val="nk-width-xxlarge"/>
        <w:spacing w:before="0" w:beforeAutospacing="0" w:after="0" w:afterAutospacing="0"/>
      </w:pPr>
    </w:p>
    <w:p w:rsidR="001035E2" w:rsidRPr="001035E2" w:rsidRDefault="001035E2" w:rsidP="001035E2">
      <w:pPr>
        <w:pStyle w:val="1"/>
        <w:spacing w:before="0" w:after="0"/>
        <w:rPr>
          <w:rFonts w:ascii="Times New Roman" w:hAnsi="Times New Roman"/>
          <w:sz w:val="24"/>
          <w:szCs w:val="24"/>
          <w:lang w:val="ru-RU"/>
        </w:rPr>
      </w:pPr>
      <w:r w:rsidRPr="001035E2">
        <w:rPr>
          <w:rFonts w:ascii="Times New Roman" w:hAnsi="Times New Roman"/>
          <w:sz w:val="24"/>
          <w:szCs w:val="24"/>
          <w:lang w:val="ru-RU"/>
        </w:rPr>
        <w:lastRenderedPageBreak/>
        <w:t>Пермский дом престарелых, где умер постоялец, не выдержал проверки</w:t>
      </w:r>
    </w:p>
    <w:p w:rsidR="001035E2" w:rsidRPr="0024444F" w:rsidRDefault="001035E2" w:rsidP="001035E2">
      <w:pPr>
        <w:pStyle w:val="aff6"/>
        <w:spacing w:before="0" w:beforeAutospacing="0" w:after="0" w:afterAutospacing="0"/>
      </w:pPr>
      <w:r w:rsidRPr="0024444F">
        <w:t>В частный пансионат «Долголетие» в Пермском крае, который ранее обвинили в смерти подопечных стариков, нагрянула проверка. Условия проживания в центре оценили медики, сотрудники МЧС, Роспотребнадзора, следственного комитета и прокуратуры, а также регионального министерства труда и соцразвития. Как выяснилось, у «Долголетия» нет медицинской лицензии, а работают там всего четыре человека.</w:t>
      </w:r>
    </w:p>
    <w:p w:rsidR="001035E2" w:rsidRPr="0024444F" w:rsidRDefault="001035E2" w:rsidP="001035E2">
      <w:pPr>
        <w:pStyle w:val="aff6"/>
        <w:spacing w:before="0" w:beforeAutospacing="0" w:after="0" w:afterAutospacing="0"/>
      </w:pPr>
      <w:r w:rsidRPr="0024444F">
        <w:t>«При проверке были выявлены многочисленные нарушения. Учреждение не имеет медицинской лицензии; нет медицинских работников; количество персонала — четыре человека; уход за гражданами, не осуществлялся должным образом; у пяти человек выявлены пролежни III-IV стадии, а также гнойные инфекции мягких тканей; обслуживающий персонал не обучен работать с гражданами, имеющими нарушения когнитивных функций; не организованы мероприятия по доступной среде для маломобильных граждан», — перечисляет минтруда Пермского края список нарушений.</w:t>
      </w:r>
    </w:p>
    <w:p w:rsidR="001035E2" w:rsidRPr="0024444F" w:rsidRDefault="001035E2" w:rsidP="001035E2">
      <w:pPr>
        <w:pStyle w:val="nk-width-xxlarge"/>
        <w:spacing w:before="0" w:beforeAutospacing="0" w:after="0" w:afterAutospacing="0"/>
      </w:pPr>
      <w:r w:rsidRPr="0024444F">
        <w:rPr>
          <w:b/>
        </w:rPr>
        <w:t>Ссылка:</w:t>
      </w:r>
      <w:r w:rsidRPr="0024444F">
        <w:t xml:space="preserve"> https://ura.news/news/1052838000?utm_source=yxnews&amp;utm_medium=desktop&amp;utm_referrer=https%3A%2F%2Fdzen.ru%2Fnews%2Finstory%2F5adf7bc1-48fb-547e-8454-473f890983c7</w:t>
      </w:r>
    </w:p>
    <w:p w:rsidR="001035E2" w:rsidRPr="001035E2" w:rsidRDefault="001035E2" w:rsidP="001035E2">
      <w:pPr>
        <w:pStyle w:val="1"/>
        <w:spacing w:before="0" w:after="0"/>
        <w:rPr>
          <w:rFonts w:ascii="Times New Roman" w:hAnsi="Times New Roman"/>
          <w:sz w:val="24"/>
          <w:szCs w:val="24"/>
          <w:lang w:val="ru-RU"/>
        </w:rPr>
      </w:pPr>
    </w:p>
    <w:p w:rsidR="001035E2" w:rsidRPr="001035E2" w:rsidRDefault="001035E2" w:rsidP="001035E2">
      <w:pPr>
        <w:pStyle w:val="1"/>
        <w:spacing w:before="0" w:after="0"/>
        <w:rPr>
          <w:rFonts w:ascii="Times New Roman" w:hAnsi="Times New Roman"/>
          <w:sz w:val="24"/>
          <w:szCs w:val="24"/>
          <w:lang w:val="ru-RU"/>
        </w:rPr>
      </w:pPr>
      <w:r w:rsidRPr="001035E2">
        <w:rPr>
          <w:rFonts w:ascii="Times New Roman" w:hAnsi="Times New Roman"/>
          <w:sz w:val="24"/>
          <w:szCs w:val="24"/>
          <w:lang w:val="ru-RU"/>
        </w:rPr>
        <w:t>Сотрудники различных ведомств проверили скандально известный пермский пансионат для пенсионеров</w:t>
      </w:r>
    </w:p>
    <w:p w:rsidR="001035E2" w:rsidRPr="0024444F" w:rsidRDefault="001035E2" w:rsidP="001035E2">
      <w:pPr>
        <w:pStyle w:val="aff6"/>
        <w:spacing w:before="0" w:beforeAutospacing="0" w:after="0" w:afterAutospacing="0"/>
      </w:pPr>
      <w:r w:rsidRPr="0024444F">
        <w:rPr>
          <w:rStyle w:val="aff3"/>
        </w:rPr>
        <w:t>В результате выявлено множество нарушений.</w:t>
      </w:r>
    </w:p>
    <w:p w:rsidR="001035E2" w:rsidRPr="0024444F" w:rsidRDefault="001035E2" w:rsidP="001035E2">
      <w:pPr>
        <w:pStyle w:val="aff6"/>
        <w:spacing w:before="0" w:beforeAutospacing="0" w:after="0" w:afterAutospacing="0"/>
      </w:pPr>
      <w:r w:rsidRPr="0024444F">
        <w:t>В частном пансионате «Долголетие» в посёлке Протасы Пермского муниципального округа провели внеплановую проверку. В ней участвовали сотрудники министерства социального развития Прикамья, следственного комитета, медицинские работники, специалисты МЧС и Роспотребнадзора. О результатах сообщили в пресс-службе минсоцразвития.</w:t>
      </w:r>
    </w:p>
    <w:p w:rsidR="001035E2" w:rsidRPr="0024444F" w:rsidRDefault="001035E2" w:rsidP="001035E2">
      <w:pPr>
        <w:pStyle w:val="aff6"/>
        <w:spacing w:before="0" w:beforeAutospacing="0" w:after="0" w:afterAutospacing="0"/>
      </w:pPr>
      <w:r w:rsidRPr="0024444F">
        <w:t>В пансионате сотрудники ведомств нашли многочисленные нарушения. Заведение действовало без медицинской лицензии, в нём не было медицинских работников. Количество персонала составляло четырёх человек, при этом в пансионате находилось 60 пенсионеров.</w:t>
      </w:r>
    </w:p>
    <w:p w:rsidR="001035E2" w:rsidRPr="0024444F" w:rsidRDefault="001035E2" w:rsidP="001035E2">
      <w:pPr>
        <w:pStyle w:val="aff6"/>
        <w:spacing w:before="0" w:beforeAutospacing="0" w:after="0" w:afterAutospacing="0"/>
      </w:pPr>
      <w:r w:rsidRPr="0024444F">
        <w:t>У пяти человек выявлены пролежни III-IV стадии, а так же гнойные инфекции мягких тканей, обслуживающий персонал не обучен работать с гражданами, имеющими нарушения когнитивных функций. Для маломобильных граждан нет необходимых условий для передвижения.</w:t>
      </w:r>
    </w:p>
    <w:p w:rsidR="001035E2" w:rsidRPr="0024444F" w:rsidRDefault="001035E2" w:rsidP="001035E2">
      <w:pPr>
        <w:pStyle w:val="aff6"/>
        <w:spacing w:before="0" w:beforeAutospacing="0" w:after="0" w:afterAutospacing="0"/>
      </w:pPr>
      <w:r w:rsidRPr="0024444F">
        <w:t>После проверки несколько клиентов пансионата были размещены в хирургические отделения учреждений здравоохранения Пермского округа. Р</w:t>
      </w:r>
    </w:p>
    <w:p w:rsidR="001035E2" w:rsidRPr="0024444F" w:rsidRDefault="001035E2" w:rsidP="001035E2">
      <w:pPr>
        <w:pStyle w:val="nk-width-xxlarge"/>
        <w:spacing w:before="0" w:beforeAutospacing="0" w:after="0" w:afterAutospacing="0"/>
      </w:pPr>
      <w:r w:rsidRPr="0024444F">
        <w:rPr>
          <w:b/>
        </w:rPr>
        <w:t>Ссылка:</w:t>
      </w:r>
      <w:r w:rsidRPr="0024444F">
        <w:t xml:space="preserve"> https://v-kurse.ru/2024/11/01/366399?utm_source=yxnews&amp;utm_medium=desktop&amp;utm_referrer=https%3A%2F%2Fdzen.ru%2Fnews%2Finstory%2F5adf7bc1-48fb-547e-8454-473f890983c7</w:t>
      </w:r>
    </w:p>
    <w:p w:rsidR="001035E2" w:rsidRPr="0024444F" w:rsidRDefault="001035E2" w:rsidP="001035E2">
      <w:pPr>
        <w:pStyle w:val="nk-width-xxlarge"/>
        <w:spacing w:before="0" w:beforeAutospacing="0" w:after="0" w:afterAutospacing="0"/>
      </w:pPr>
    </w:p>
    <w:p w:rsidR="001035E2" w:rsidRPr="001035E2" w:rsidRDefault="001035E2" w:rsidP="001035E2">
      <w:pPr>
        <w:pStyle w:val="1"/>
        <w:spacing w:before="0" w:after="0"/>
        <w:rPr>
          <w:rFonts w:ascii="Times New Roman" w:hAnsi="Times New Roman"/>
          <w:sz w:val="24"/>
          <w:szCs w:val="24"/>
          <w:lang w:val="ru-RU"/>
        </w:rPr>
      </w:pPr>
      <w:r w:rsidRPr="001035E2">
        <w:rPr>
          <w:rFonts w:ascii="Times New Roman" w:hAnsi="Times New Roman"/>
          <w:sz w:val="24"/>
          <w:szCs w:val="24"/>
          <w:lang w:val="ru-RU"/>
        </w:rPr>
        <w:t xml:space="preserve">В пансионате с погибшими пациентами под Пермью нашли множество нарушений </w:t>
      </w:r>
    </w:p>
    <w:p w:rsidR="001035E2" w:rsidRPr="0024444F" w:rsidRDefault="001035E2" w:rsidP="001035E2">
      <w:pPr>
        <w:pStyle w:val="aff6"/>
        <w:spacing w:before="0" w:beforeAutospacing="0" w:after="0" w:afterAutospacing="0"/>
      </w:pPr>
      <w:r w:rsidRPr="0024444F">
        <w:t>Проверка пансионата «Долголетие» под Пермью, сотрудников которого обвинили в гибели двух пациентов, обнаружила множество нарушений, сообщает Минтрудсоцразвития Пермского края.</w:t>
      </w:r>
    </w:p>
    <w:p w:rsidR="001035E2" w:rsidRPr="0024444F" w:rsidRDefault="001035E2" w:rsidP="001035E2">
      <w:pPr>
        <w:pStyle w:val="aff6"/>
        <w:spacing w:before="0" w:beforeAutospacing="0" w:after="0" w:afterAutospacing="0"/>
      </w:pPr>
      <w:r w:rsidRPr="0024444F">
        <w:t>Речь идёт о пансионате для пожилых людей в посёлке Протасы. Ранне сайт perm.aif.ru рассказывал, что жительница краевой столицы обвинила персонал учреждения в гибели своей мамы. По словам девушки, после пребывания в заведении её родственницу госпитализировали с пролежнями и обезвоживанием. Женщина скончалась в больнице. </w:t>
      </w:r>
    </w:p>
    <w:p w:rsidR="001035E2" w:rsidRPr="0024444F" w:rsidRDefault="001035E2" w:rsidP="001035E2">
      <w:pPr>
        <w:pStyle w:val="aff6"/>
        <w:spacing w:before="0" w:beforeAutospacing="0" w:after="0" w:afterAutospacing="0"/>
      </w:pPr>
      <w:r w:rsidRPr="0024444F">
        <w:t>В разговоре с корреспондентом perm.aif.ru представители пансионата отрицали обвинения в смерти пожилой женщины. После многочисленных публикаций в СМИ, ряд ведомств организовал проверку учреждения. Как стало известно днём 1 ноября, проверка показала множество нарушений, из-за которых часть пациентов пришлось госпитализировать в больницу.</w:t>
      </w:r>
    </w:p>
    <w:p w:rsidR="001035E2" w:rsidRPr="0024444F" w:rsidRDefault="001035E2" w:rsidP="001035E2">
      <w:pPr>
        <w:pStyle w:val="nk-width-xxlarge"/>
        <w:spacing w:before="0" w:beforeAutospacing="0" w:after="0" w:afterAutospacing="0"/>
      </w:pPr>
    </w:p>
    <w:p w:rsidR="001035E2" w:rsidRPr="0024444F" w:rsidRDefault="001035E2" w:rsidP="001035E2">
      <w:pPr>
        <w:pStyle w:val="nk-width-xxlarge"/>
        <w:spacing w:before="0" w:beforeAutospacing="0" w:after="0" w:afterAutospacing="0"/>
      </w:pPr>
      <w:r w:rsidRPr="0024444F">
        <w:rPr>
          <w:b/>
        </w:rPr>
        <w:t>Ссылка:</w:t>
      </w:r>
      <w:r w:rsidRPr="0024444F">
        <w:t xml:space="preserve"> https://perm.aif.ru/incidents/v-pansionate-s-pogibshimi-pacientami-pod-permyu-nashli-mnozhestvo-narusheniy?utm_source=yxnews&amp;utm_medium=desktop&amp;utm_referrer=https%3A%2F%2Fdzen.ru%2Fnews%2Finstory%2F5adf7bc1-48fb-547e-8454-473f890983c7</w:t>
      </w:r>
    </w:p>
    <w:p w:rsidR="001035E2" w:rsidRPr="0024444F" w:rsidRDefault="001035E2" w:rsidP="001035E2">
      <w:pPr>
        <w:pStyle w:val="nk-width-xxlarge"/>
        <w:spacing w:before="0" w:beforeAutospacing="0" w:after="0" w:afterAutospacing="0"/>
      </w:pPr>
    </w:p>
    <w:p w:rsidR="001035E2" w:rsidRPr="001035E2" w:rsidRDefault="001035E2" w:rsidP="001035E2">
      <w:pPr>
        <w:pStyle w:val="1"/>
        <w:spacing w:before="0" w:after="0"/>
        <w:rPr>
          <w:rFonts w:ascii="Times New Roman" w:hAnsi="Times New Roman"/>
          <w:sz w:val="24"/>
          <w:szCs w:val="24"/>
          <w:lang w:val="ru-RU"/>
        </w:rPr>
      </w:pPr>
      <w:r w:rsidRPr="001035E2">
        <w:rPr>
          <w:rFonts w:ascii="Times New Roman" w:hAnsi="Times New Roman"/>
          <w:sz w:val="24"/>
          <w:szCs w:val="24"/>
          <w:lang w:val="ru-RU"/>
        </w:rPr>
        <w:t xml:space="preserve">Крупный пожар уничтожил дом в поселке Демидова </w:t>
      </w:r>
    </w:p>
    <w:p w:rsidR="001035E2" w:rsidRPr="0024444F" w:rsidRDefault="001035E2" w:rsidP="001035E2">
      <w:pPr>
        <w:pStyle w:val="aff6"/>
        <w:spacing w:before="0" w:beforeAutospacing="0" w:after="0" w:afterAutospacing="0"/>
      </w:pPr>
      <w:r w:rsidRPr="0024444F">
        <w:t>В д. Демидова Пермского края из-за неосторожного обращения с пламенем вспыхнул дом с надворными строениями. К счастью, на пожаре никто не пострадал.</w:t>
      </w:r>
    </w:p>
    <w:p w:rsidR="001035E2" w:rsidRPr="0024444F" w:rsidRDefault="001035E2" w:rsidP="001035E2">
      <w:pPr>
        <w:pStyle w:val="aff6"/>
        <w:spacing w:before="0" w:beforeAutospacing="0" w:after="0" w:afterAutospacing="0"/>
      </w:pPr>
      <w:r w:rsidRPr="0024444F">
        <w:t>Пожар на площади 117 кв. метрах тушили 14 человек личного состава и 6 единиц спецтехники.</w:t>
      </w:r>
    </w:p>
    <w:p w:rsidR="001035E2" w:rsidRPr="0024444F" w:rsidRDefault="001035E2" w:rsidP="001035E2">
      <w:pPr>
        <w:pStyle w:val="aff6"/>
        <w:spacing w:before="0" w:beforeAutospacing="0" w:after="0" w:afterAutospacing="0"/>
      </w:pPr>
      <w:r w:rsidRPr="0024444F">
        <w:t>В МЧС РФ напомнили, что людям необходимо следить за состоянием проводки в своем доме/квартире, пользоваться исправным электрическим оборудованием; не оставлять без присмотра работающие приборы. Кроме того, спасатели рекомендуют установить у себя пожарный извещатель.</w:t>
      </w:r>
    </w:p>
    <w:p w:rsidR="001035E2" w:rsidRPr="0024444F" w:rsidRDefault="001035E2" w:rsidP="001035E2">
      <w:pPr>
        <w:pStyle w:val="aff6"/>
        <w:spacing w:before="0" w:beforeAutospacing="0" w:after="0" w:afterAutospacing="0"/>
      </w:pPr>
      <w:r w:rsidRPr="0024444F">
        <w:t xml:space="preserve">Ранее мы писали о том, что 1 ноября 2024 года, в Прикамье в дорожном происшествии </w:t>
      </w:r>
      <w:hyperlink r:id="rId11" w:history="1">
        <w:r w:rsidRPr="0024444F">
          <w:rPr>
            <w:rStyle w:val="a5"/>
          </w:rPr>
          <w:t>перевернулся автобус</w:t>
        </w:r>
      </w:hyperlink>
      <w:r w:rsidRPr="0024444F">
        <w:t xml:space="preserve">. Все случилось на Сылвенском тракте со стороны улицы Окраинная. </w:t>
      </w:r>
    </w:p>
    <w:p w:rsidR="001035E2" w:rsidRPr="0024444F" w:rsidRDefault="001035E2" w:rsidP="001035E2">
      <w:pPr>
        <w:pStyle w:val="aff6"/>
        <w:spacing w:before="0" w:beforeAutospacing="0" w:after="0" w:afterAutospacing="0"/>
      </w:pPr>
      <w:r w:rsidRPr="0024444F">
        <w:t>На месте утром находись сотрудники Государственной автомобильной инспекции Пермского края обстоятельства происшествия выясняются.</w:t>
      </w:r>
    </w:p>
    <w:p w:rsidR="001035E2" w:rsidRPr="0024444F" w:rsidRDefault="001035E2" w:rsidP="001035E2">
      <w:pPr>
        <w:pStyle w:val="nk-width-xxlarge"/>
        <w:spacing w:before="0" w:beforeAutospacing="0" w:after="0" w:afterAutospacing="0"/>
      </w:pPr>
      <w:r w:rsidRPr="0024444F">
        <w:rPr>
          <w:b/>
        </w:rPr>
        <w:t>Ссылка:</w:t>
      </w:r>
      <w:r w:rsidRPr="0024444F">
        <w:t xml:space="preserve"> https://progorod59.ru/region/view/krupnyj-pozar-unictozil-dom-v-poselke-demidova?utm_source=yxnews&amp;utm_medium=desktop&amp;utm_referrer=https%3A%2F%2Fdzen.ru%2Fnews%2Fstory%2Fccafca58-63ec-5553-bd46-b2eedeadd0dd</w:t>
      </w:r>
    </w:p>
    <w:p w:rsidR="001035E2" w:rsidRPr="0024444F" w:rsidRDefault="001035E2" w:rsidP="001035E2">
      <w:pPr>
        <w:pStyle w:val="nk-width-xxlarge"/>
        <w:spacing w:before="0" w:beforeAutospacing="0" w:after="0" w:afterAutospacing="0"/>
      </w:pPr>
    </w:p>
    <w:p w:rsidR="001035E2" w:rsidRPr="001035E2" w:rsidRDefault="001035E2" w:rsidP="001035E2">
      <w:pPr>
        <w:pStyle w:val="1"/>
        <w:spacing w:before="0" w:after="0"/>
        <w:rPr>
          <w:rFonts w:ascii="Times New Roman" w:hAnsi="Times New Roman"/>
          <w:sz w:val="24"/>
          <w:szCs w:val="24"/>
          <w:lang w:val="ru-RU"/>
        </w:rPr>
      </w:pPr>
      <w:r w:rsidRPr="001035E2">
        <w:rPr>
          <w:rFonts w:ascii="Times New Roman" w:hAnsi="Times New Roman"/>
          <w:sz w:val="24"/>
          <w:szCs w:val="24"/>
          <w:lang w:val="ru-RU"/>
        </w:rPr>
        <w:t>Сотрудники МЧС спасли пожилую жительницу Кунгура, заблокированную в</w:t>
      </w:r>
      <w:r w:rsidRPr="0024444F">
        <w:rPr>
          <w:rFonts w:ascii="Times New Roman" w:hAnsi="Times New Roman"/>
          <w:sz w:val="24"/>
          <w:szCs w:val="24"/>
        </w:rPr>
        <w:t> </w:t>
      </w:r>
      <w:r w:rsidRPr="001035E2">
        <w:rPr>
          <w:rFonts w:ascii="Times New Roman" w:hAnsi="Times New Roman"/>
          <w:sz w:val="24"/>
          <w:szCs w:val="24"/>
          <w:lang w:val="ru-RU"/>
        </w:rPr>
        <w:t>горящем доме</w:t>
      </w:r>
    </w:p>
    <w:p w:rsidR="001035E2" w:rsidRPr="0024444F" w:rsidRDefault="001035E2" w:rsidP="001035E2">
      <w:pPr>
        <w:pStyle w:val="nk-width-xxlarge"/>
        <w:spacing w:before="0" w:beforeAutospacing="0" w:after="0" w:afterAutospacing="0"/>
      </w:pPr>
      <w:r w:rsidRPr="0024444F">
        <w:t xml:space="preserve">В Кургане пожилая женщина едва не погибла при пожаре в четырехквартирном доме. На помощь ей пришли спасатели, сообщает </w:t>
      </w:r>
      <w:hyperlink r:id="rId12" w:history="1">
        <w:r w:rsidRPr="0024444F">
          <w:rPr>
            <w:rStyle w:val="a5"/>
          </w:rPr>
          <w:t>properm.ru</w:t>
        </w:r>
      </w:hyperlink>
      <w:r w:rsidRPr="0024444F">
        <w:t xml:space="preserve"> со ссылкой на пресс-службу ГУ МЧС России по Пермскому краю.</w:t>
      </w:r>
    </w:p>
    <w:p w:rsidR="001035E2" w:rsidRPr="0024444F" w:rsidRDefault="001035E2" w:rsidP="001035E2">
      <w:pPr>
        <w:pStyle w:val="15wx7lz0"/>
        <w:spacing w:before="0" w:beforeAutospacing="0" w:after="0" w:afterAutospacing="0"/>
      </w:pPr>
      <w:r w:rsidRPr="0024444F">
        <w:t xml:space="preserve">В Кургане пожилая женщина едва не погибла при пожаре в четырехквартирном доме. На помощь ей пришли спасатели, сообщает </w:t>
      </w:r>
      <w:hyperlink r:id="rId13" w:history="1">
        <w:r w:rsidRPr="0024444F">
          <w:rPr>
            <w:rStyle w:val="a5"/>
          </w:rPr>
          <w:t>properm.ru</w:t>
        </w:r>
      </w:hyperlink>
      <w:r w:rsidRPr="0024444F">
        <w:t xml:space="preserve"> со ссылкой на пресс-службу ГУ МЧС России по Пермскому краю.</w:t>
      </w:r>
    </w:p>
    <w:p w:rsidR="001035E2" w:rsidRPr="0024444F" w:rsidRDefault="001035E2" w:rsidP="001035E2">
      <w:pPr>
        <w:pStyle w:val="15wx7lz0"/>
        <w:spacing w:before="0" w:beforeAutospacing="0" w:after="0" w:afterAutospacing="0"/>
      </w:pPr>
      <w:r w:rsidRPr="0024444F">
        <w:t>По сведениям ведомства, происшествие случилось 31 октября в 06:55 по местному времени на улице 9 Января. На место ЧП выехали 23 специалиста и шесть единиц пожарной техники. Они установили, что огонь охватил лестницу и кровлю двухэтажного жилого дома.</w:t>
      </w:r>
    </w:p>
    <w:p w:rsidR="001035E2" w:rsidRPr="0024444F" w:rsidRDefault="001035E2" w:rsidP="001035E2">
      <w:pPr>
        <w:pStyle w:val="15wx7lz0"/>
        <w:spacing w:before="0" w:beforeAutospacing="0" w:after="0" w:afterAutospacing="0"/>
      </w:pPr>
      <w:r w:rsidRPr="0024444F">
        <w:t>Площадь возгорания составила 80 квадратных метров. Огнеборцы ликвидировали пламя за 17 минут. Спасатели эвакуировали пенсионерку с опасной территории, в результате удалось избежать наличия жертв и пострадавших.</w:t>
      </w:r>
    </w:p>
    <w:p w:rsidR="001035E2" w:rsidRDefault="001035E2" w:rsidP="001035E2">
      <w:pPr>
        <w:pStyle w:val="nk-width-xxlarge"/>
        <w:spacing w:before="0" w:beforeAutospacing="0" w:after="0" w:afterAutospacing="0"/>
      </w:pPr>
      <w:r w:rsidRPr="0024444F">
        <w:rPr>
          <w:b/>
        </w:rPr>
        <w:t>Ссылка:</w:t>
      </w:r>
      <w:r w:rsidRPr="0024444F">
        <w:t xml:space="preserve"> https://360.ru/news/proisshestviya/sotrudniki-mchs-spasli-pozhiluju-zhitelnitsu-kungura-zablokirovannuju-v-gorjaschem-dome/?utm_source=yxnews&amp;utm_medium=desktop&amp;utm_referrer=https%3A%2F%2Fdzen.ru%2Fnews%2Finstory%2Fbb0b</w:t>
      </w:r>
    </w:p>
    <w:p w:rsidR="001035E2" w:rsidRDefault="001035E2" w:rsidP="001035E2">
      <w:pPr>
        <w:pStyle w:val="nk-width-xxlarge"/>
        <w:spacing w:before="0" w:beforeAutospacing="0" w:after="0" w:afterAutospacing="0"/>
      </w:pPr>
      <w:r w:rsidRPr="00B4016C">
        <w:t>d3ca-690a-5437-9771-ee3d3479d227</w:t>
      </w:r>
    </w:p>
    <w:p w:rsidR="001035E2" w:rsidRDefault="001035E2" w:rsidP="001035E2">
      <w:pPr>
        <w:pStyle w:val="nk-width-xxlarge"/>
        <w:spacing w:before="0" w:beforeAutospacing="0" w:after="0" w:afterAutospacing="0"/>
      </w:pPr>
    </w:p>
    <w:p w:rsidR="001035E2" w:rsidRPr="0024444F" w:rsidRDefault="001035E2" w:rsidP="001035E2">
      <w:pPr>
        <w:rPr>
          <w:b/>
        </w:rPr>
      </w:pPr>
      <w:r w:rsidRPr="0024444F">
        <w:rPr>
          <w:b/>
        </w:rPr>
        <w:t xml:space="preserve">МЧС: Сильные снегопады в Прикамье будут сопровождаться сильным ветром </w:t>
      </w:r>
    </w:p>
    <w:p w:rsidR="001035E2" w:rsidRDefault="001035E2" w:rsidP="001035E2">
      <w:pPr>
        <w:pStyle w:val="nk-width-xxlarge"/>
        <w:spacing w:before="0" w:beforeAutospacing="0" w:after="0" w:afterAutospacing="0"/>
      </w:pPr>
      <w:r>
        <w:t xml:space="preserve">По данным Пермского ЦГМС, 2 ноября днём местами по краю прогнозируются сильные осадки (снег, мокрый снег, по югу с дождём), при этом порывы ветра будут 17 м/с. В отдельных районах вероятно налипание мокрого снега на провода, гололёд, ночью и утром на дорогах гололедица. </w:t>
      </w:r>
    </w:p>
    <w:p w:rsidR="001035E2" w:rsidRDefault="001035E2" w:rsidP="001035E2">
      <w:pPr>
        <w:pStyle w:val="nk-width-xxlarge"/>
        <w:spacing w:before="0" w:beforeAutospacing="0" w:after="0" w:afterAutospacing="0"/>
      </w:pPr>
      <w:r>
        <w:t xml:space="preserve">В ГУ МЧС по региону призвали жителей проявлять осторожность: не рекомендуется находиться вблизи деревьев, линий электропередачи, слабо укреплённых конструкций, следует избегать парковки личного автотранспорта рядом с ними. </w:t>
      </w:r>
    </w:p>
    <w:p w:rsidR="001035E2" w:rsidRDefault="001035E2" w:rsidP="001035E2">
      <w:pPr>
        <w:pStyle w:val="nk-width-xxlarge"/>
        <w:spacing w:before="0" w:beforeAutospacing="0" w:after="0" w:afterAutospacing="0"/>
      </w:pPr>
      <w:r>
        <w:t xml:space="preserve">При авариях на сетях электроснабжения необходимо обесточить все электроприборы. </w:t>
      </w:r>
    </w:p>
    <w:p w:rsidR="001035E2" w:rsidRDefault="001035E2" w:rsidP="001035E2">
      <w:pPr>
        <w:pStyle w:val="nk-width-xxlarge"/>
        <w:spacing w:before="0" w:beforeAutospacing="0" w:after="0" w:afterAutospacing="0"/>
      </w:pPr>
      <w:r>
        <w:t>Водителям необходимо строго соблюдать скоростной режим и дистанцию, избегать резких манёвров и торможений.</w:t>
      </w:r>
    </w:p>
    <w:p w:rsidR="001035E2" w:rsidRPr="00B4016C" w:rsidRDefault="001035E2" w:rsidP="001035E2">
      <w:pPr>
        <w:pStyle w:val="nk-width-xxlarge"/>
        <w:spacing w:before="0" w:beforeAutospacing="0" w:after="0" w:afterAutospacing="0"/>
      </w:pPr>
      <w:r w:rsidRPr="0024444F">
        <w:rPr>
          <w:b/>
        </w:rPr>
        <w:t>Ссылка:</w:t>
      </w:r>
      <w:r w:rsidRPr="0024444F">
        <w:t xml:space="preserve"> https://www.newsko.ru/news/nk-8388734.html?utm_source=yxnews&amp;utm_medium=desktop&amp;utm_referrer=https%3A%2F%2Fdzen.ru%2Fnews%2Finstory%2F066d0d28-5a27-52cf-89ed-8121f4ac47be</w:t>
      </w:r>
    </w:p>
    <w:p w:rsidR="004945BD" w:rsidRDefault="00F5794D">
      <w:pPr>
        <w:pStyle w:val="aff1"/>
        <w:keepNext/>
        <w:rPr>
          <w:rFonts w:ascii="Times New Roman" w:hAnsi="Times New Roman" w:cs="Times New Roman"/>
          <w:b/>
          <w:sz w:val="24"/>
        </w:rPr>
      </w:pPr>
      <w:bookmarkStart w:id="1" w:name="_GoBack"/>
      <w:bookmarkEnd w:id="1"/>
      <w:r>
        <w:rPr>
          <w:rFonts w:ascii="Times New Roman" w:hAnsi="Times New Roman" w:cs="Times New Roman"/>
          <w:b/>
          <w:sz w:val="24"/>
        </w:rPr>
        <w:t>В Пермском крае сиграета стала причиной пожара в квартире</w:t>
      </w:r>
    </w:p>
    <w:p w:rsidR="004945BD" w:rsidRDefault="00F5794D">
      <w:pPr>
        <w:pStyle w:val="aff4"/>
        <w:keepLines/>
        <w:rPr>
          <w:rFonts w:ascii="Times New Roman" w:hAnsi="Times New Roman" w:cs="Times New Roman"/>
          <w:sz w:val="24"/>
        </w:rPr>
      </w:pPr>
      <w:r>
        <w:rPr>
          <w:rFonts w:ascii="Times New Roman" w:hAnsi="Times New Roman" w:cs="Times New Roman"/>
          <w:sz w:val="24"/>
        </w:rPr>
        <w:t>Об этом сообщает пресс-служба ГУ МЧС по Пермскому краю.</w:t>
      </w:r>
    </w:p>
    <w:p w:rsidR="004945BD" w:rsidRDefault="00F5794D">
      <w:pPr>
        <w:pStyle w:val="aff4"/>
        <w:keepLines/>
        <w:rPr>
          <w:rFonts w:ascii="Times New Roman" w:hAnsi="Times New Roman" w:cs="Times New Roman"/>
          <w:sz w:val="24"/>
        </w:rPr>
      </w:pPr>
      <w:r>
        <w:rPr>
          <w:rFonts w:ascii="Times New Roman" w:hAnsi="Times New Roman" w:cs="Times New Roman"/>
          <w:sz w:val="24"/>
        </w:rPr>
        <w:lastRenderedPageBreak/>
        <w:t xml:space="preserve">После сообщения о возгорании к месту происшествия приехали 13 спасателей на 8 пожарных машинах. Они установили, что происходит горение матраса в одной из квартир одноэтажного жилого дома.  </w:t>
      </w:r>
      <w:hyperlink r:id="rId14" w:history="1">
        <w:r>
          <w:rPr>
            <w:rStyle w:val="a5"/>
            <w:rFonts w:ascii="Times New Roman" w:hAnsi="Times New Roman" w:cs="Times New Roman"/>
            <w:sz w:val="24"/>
          </w:rPr>
          <w:t>BezFormata Пермь</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В Пермском крае сиграета стала причиной пожара в квартире</w:t>
      </w:r>
    </w:p>
    <w:p w:rsidR="004945BD" w:rsidRDefault="00F5794D">
      <w:pPr>
        <w:pStyle w:val="aff4"/>
        <w:keepLines/>
        <w:rPr>
          <w:rFonts w:ascii="Times New Roman" w:hAnsi="Times New Roman" w:cs="Times New Roman"/>
          <w:sz w:val="24"/>
        </w:rPr>
      </w:pPr>
      <w:r>
        <w:rPr>
          <w:rFonts w:ascii="Times New Roman" w:hAnsi="Times New Roman" w:cs="Times New Roman"/>
          <w:sz w:val="24"/>
        </w:rPr>
        <w:t>Об этом сообщает пресс-служба ГУ МЧС по Пермскому краю.</w:t>
      </w:r>
    </w:p>
    <w:p w:rsidR="004945BD" w:rsidRDefault="00F5794D">
      <w:pPr>
        <w:pStyle w:val="aff4"/>
        <w:keepLines/>
        <w:rPr>
          <w:rFonts w:ascii="Times New Roman" w:hAnsi="Times New Roman" w:cs="Times New Roman"/>
          <w:sz w:val="24"/>
        </w:rPr>
      </w:pPr>
      <w:r>
        <w:rPr>
          <w:rFonts w:ascii="Times New Roman" w:hAnsi="Times New Roman" w:cs="Times New Roman"/>
          <w:sz w:val="24"/>
        </w:rPr>
        <w:t>После сообщения о возгорании к месту происшествия приехали 13 спасателей на 8 пожарных машинах. Они уст</w:t>
      </w:r>
      <w:r>
        <w:rPr>
          <w:rFonts w:ascii="Times New Roman" w:hAnsi="Times New Roman" w:cs="Times New Roman"/>
          <w:sz w:val="24"/>
        </w:rPr>
        <w:t xml:space="preserve">ановили, что происходит горение матраса в одной из квартир одноэтажного жилого дома.  </w:t>
      </w:r>
      <w:hyperlink r:id="rId15" w:history="1">
        <w:r>
          <w:rPr>
            <w:rStyle w:val="a5"/>
            <w:rFonts w:ascii="Times New Roman" w:hAnsi="Times New Roman" w:cs="Times New Roman"/>
            <w:sz w:val="24"/>
          </w:rPr>
          <w:t>КП Пермь</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Пресс-релиз по пожарам</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w:t>
      </w:r>
      <w:r>
        <w:rPr>
          <w:rFonts w:ascii="Times New Roman" w:hAnsi="Times New Roman" w:cs="Times New Roman"/>
          <w:sz w:val="24"/>
        </w:rPr>
        <w:t>предить, чем устранять его последствия!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w:t>
      </w:r>
      <w:r>
        <w:rPr>
          <w:rFonts w:ascii="Times New Roman" w:hAnsi="Times New Roman" w:cs="Times New Roman"/>
          <w:sz w:val="24"/>
        </w:rPr>
        <w:t xml:space="preserve">е 0,5 x 0,7 метра (на деревянном или другом полу... </w:t>
      </w:r>
      <w:hyperlink r:id="rId16" w:history="1">
        <w:r>
          <w:rPr>
            <w:rStyle w:val="a5"/>
            <w:rFonts w:ascii="Times New Roman" w:hAnsi="Times New Roman" w:cs="Times New Roman"/>
            <w:sz w:val="24"/>
          </w:rPr>
          <w:t>Лысьвенский городской округ</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01 ноября 2024 года)</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w:t>
      </w:r>
      <w:r>
        <w:rPr>
          <w:rFonts w:ascii="Times New Roman" w:hAnsi="Times New Roman" w:cs="Times New Roman"/>
          <w:sz w:val="24"/>
        </w:rPr>
        <w:t>правление МЧС России по Пермскому краю напоминает: пожар легче предупредить, чем устранять его последствия!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w:t>
      </w:r>
      <w:r>
        <w:rPr>
          <w:rFonts w:ascii="Times New Roman" w:hAnsi="Times New Roman" w:cs="Times New Roman"/>
          <w:sz w:val="24"/>
        </w:rPr>
        <w:t xml:space="preserve">очных листов, изготовленных из негорючего материала размером не менее 0,5 x 0,7 метра (на деревянном или другом полу... </w:t>
      </w:r>
      <w:hyperlink r:id="rId17" w:history="1">
        <w:r>
          <w:rPr>
            <w:rStyle w:val="a5"/>
            <w:rFonts w:ascii="Times New Roman" w:hAnsi="Times New Roman" w:cs="Times New Roman"/>
            <w:sz w:val="24"/>
          </w:rPr>
          <w:t>Сайт Очерского городского округа</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Сотрудники МЧС спасли пожилую жительницу Кунгура, заб</w:t>
      </w:r>
      <w:r>
        <w:rPr>
          <w:rFonts w:ascii="Times New Roman" w:hAnsi="Times New Roman" w:cs="Times New Roman"/>
          <w:b/>
          <w:sz w:val="24"/>
        </w:rPr>
        <w:t>локированную в горящем доме</w:t>
      </w:r>
    </w:p>
    <w:p w:rsidR="004945BD" w:rsidRDefault="00F5794D">
      <w:pPr>
        <w:pStyle w:val="aff4"/>
        <w:keepLines/>
        <w:rPr>
          <w:rFonts w:ascii="Times New Roman" w:hAnsi="Times New Roman" w:cs="Times New Roman"/>
          <w:sz w:val="24"/>
        </w:rPr>
      </w:pPr>
      <w:r>
        <w:rPr>
          <w:rFonts w:ascii="Times New Roman" w:hAnsi="Times New Roman" w:cs="Times New Roman"/>
          <w:sz w:val="24"/>
        </w:rPr>
        <w:t>На помощь ей пришли спасатели, сообщает properm.ru со ссылкой на пресс-службу ГУ МЧС России по Пермскому краю.</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По сведениям ведомства, происшествие случилось 31 октября в 06:55 по местному времени на улице 9 Января.  </w:t>
      </w:r>
      <w:hyperlink r:id="rId18" w:history="1">
        <w:r>
          <w:rPr>
            <w:rStyle w:val="a5"/>
            <w:rFonts w:ascii="Times New Roman" w:hAnsi="Times New Roman" w:cs="Times New Roman"/>
            <w:sz w:val="24"/>
          </w:rPr>
          <w:t>Телеканал 360</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Сотрудники МЧС спасли пожилую жительницу Кунгура, заблокированную в горящем доме</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На помощь ей пришли спасатели, сообщает properm.ru со ссылкой на пресс-службу ГУ МЧС России по Пермскому краю. По сведениям ведомства, происшествие случилось 31 октября в 06:55 по местному времени на улице 9 Января.  </w:t>
      </w:r>
      <w:hyperlink r:id="rId19" w:history="1">
        <w:r>
          <w:rPr>
            <w:rStyle w:val="a5"/>
            <w:rFonts w:ascii="Times New Roman" w:hAnsi="Times New Roman" w:cs="Times New Roman"/>
            <w:sz w:val="24"/>
          </w:rPr>
          <w:t>Ru24.net</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Сотрудники МЧС спасли пожилую жительницу Кунгура, заблокированную в горящем доме</w:t>
      </w:r>
    </w:p>
    <w:p w:rsidR="004945BD" w:rsidRDefault="00F5794D">
      <w:pPr>
        <w:pStyle w:val="aff4"/>
        <w:keepLines/>
        <w:rPr>
          <w:rFonts w:ascii="Times New Roman" w:hAnsi="Times New Roman" w:cs="Times New Roman"/>
          <w:sz w:val="24"/>
        </w:rPr>
      </w:pPr>
      <w:r>
        <w:rPr>
          <w:rFonts w:ascii="Times New Roman" w:hAnsi="Times New Roman" w:cs="Times New Roman"/>
          <w:sz w:val="24"/>
        </w:rPr>
        <w:t>На помощь ей пришли спасатели, сообщает properm.ru со ссылкой на пресс-службу ГУ МЧС России по Пермскому краю. По сведениям ведомства, происшествие случи</w:t>
      </w:r>
      <w:r>
        <w:rPr>
          <w:rFonts w:ascii="Times New Roman" w:hAnsi="Times New Roman" w:cs="Times New Roman"/>
          <w:sz w:val="24"/>
        </w:rPr>
        <w:t xml:space="preserve">лось 31 октября в 06:55 по местному времени на улице 9 Января.  </w:t>
      </w:r>
      <w:hyperlink r:id="rId20" w:history="1">
        <w:r>
          <w:rPr>
            <w:rStyle w:val="a5"/>
            <w:rFonts w:ascii="Times New Roman" w:hAnsi="Times New Roman" w:cs="Times New Roman"/>
            <w:sz w:val="24"/>
          </w:rPr>
          <w:t>103news.com</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Сотрудники МЧС спасли пожилую жительницу Кунгура, заблокированную в горящем доме</w:t>
      </w:r>
    </w:p>
    <w:p w:rsidR="004945BD" w:rsidRDefault="00F5794D">
      <w:pPr>
        <w:pStyle w:val="aff4"/>
        <w:keepLines/>
        <w:rPr>
          <w:rFonts w:ascii="Times New Roman" w:hAnsi="Times New Roman" w:cs="Times New Roman"/>
          <w:sz w:val="24"/>
        </w:rPr>
      </w:pPr>
      <w:r>
        <w:rPr>
          <w:rFonts w:ascii="Times New Roman" w:hAnsi="Times New Roman" w:cs="Times New Roman"/>
          <w:sz w:val="24"/>
        </w:rPr>
        <w:t>На помощь ей пришли спасатели, сообщает prop</w:t>
      </w:r>
      <w:r>
        <w:rPr>
          <w:rFonts w:ascii="Times New Roman" w:hAnsi="Times New Roman" w:cs="Times New Roman"/>
          <w:sz w:val="24"/>
        </w:rPr>
        <w:t xml:space="preserve">erm.ru со ссылкой на пресс-службу ГУ МЧС России по Пермскому краю. По сведениям ведомства, происшествие случилось 31 октября в 06:55 по местному времени на улице 9 Января.  </w:t>
      </w:r>
      <w:hyperlink r:id="rId21" w:history="1">
        <w:r>
          <w:rPr>
            <w:rStyle w:val="a5"/>
            <w:rFonts w:ascii="Times New Roman" w:hAnsi="Times New Roman" w:cs="Times New Roman"/>
            <w:sz w:val="24"/>
          </w:rPr>
          <w:t>123ru.net</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Неблагоприятные мете</w:t>
      </w:r>
      <w:r>
        <w:rPr>
          <w:rFonts w:ascii="Times New Roman" w:hAnsi="Times New Roman" w:cs="Times New Roman"/>
          <w:b/>
          <w:sz w:val="24"/>
        </w:rPr>
        <w:t>орологические явления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4945BD" w:rsidRDefault="00F5794D">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4945BD" w:rsidRDefault="00F5794D">
      <w:pPr>
        <w:pStyle w:val="aff4"/>
        <w:keepLines/>
        <w:rPr>
          <w:rFonts w:ascii="Times New Roman" w:hAnsi="Times New Roman" w:cs="Times New Roman"/>
          <w:sz w:val="24"/>
        </w:rPr>
      </w:pPr>
      <w:r>
        <w:rPr>
          <w:rFonts w:ascii="Times New Roman" w:hAnsi="Times New Roman" w:cs="Times New Roman"/>
          <w:sz w:val="24"/>
        </w:rPr>
        <w:lastRenderedPageBreak/>
        <w:t xml:space="preserve">2. При авариях на сетях электроснабжения необходимо обесточить все электроприборы, соблюдать требования пожарной безопасности; </w:t>
      </w:r>
      <w:hyperlink r:id="rId22" w:history="1">
        <w:r>
          <w:rPr>
            <w:rStyle w:val="a5"/>
            <w:rFonts w:ascii="Times New Roman" w:hAnsi="Times New Roman" w:cs="Times New Roman"/>
            <w:sz w:val="24"/>
          </w:rPr>
          <w:t>Сайт Очерского городского округа</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 xml:space="preserve">Неосторожность при курении привела к пожару в </w:t>
      </w:r>
      <w:r>
        <w:rPr>
          <w:rFonts w:ascii="Times New Roman" w:hAnsi="Times New Roman" w:cs="Times New Roman"/>
          <w:b/>
          <w:sz w:val="24"/>
        </w:rPr>
        <w:t>Гайнском районе</w:t>
      </w:r>
    </w:p>
    <w:p w:rsidR="004945BD" w:rsidRDefault="00F5794D">
      <w:pPr>
        <w:pStyle w:val="aff4"/>
        <w:keepLines/>
        <w:rPr>
          <w:rFonts w:ascii="Times New Roman" w:hAnsi="Times New Roman" w:cs="Times New Roman"/>
          <w:sz w:val="24"/>
        </w:rPr>
      </w:pPr>
      <w:r>
        <w:rPr>
          <w:rFonts w:ascii="Times New Roman" w:hAnsi="Times New Roman" w:cs="Times New Roman"/>
          <w:sz w:val="24"/>
        </w:rPr>
        <w:t>В настоящее время сотрудниками надзорной деятельности и профилактической работы ГУ МЧС России по Пермскому краю проводятся проверочные мероприятия, обстоятельства и причина пожара устанавливается.</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Реклама </w:t>
      </w:r>
      <w:hyperlink r:id="rId23" w:history="1">
        <w:r>
          <w:rPr>
            <w:rStyle w:val="a5"/>
            <w:rFonts w:ascii="Times New Roman" w:hAnsi="Times New Roman" w:cs="Times New Roman"/>
            <w:sz w:val="24"/>
          </w:rPr>
          <w:t>Парма-Новости</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по погоде</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1. Избегать нахождение рядом с линиями электропередач; 2. При авариях на сетях электроснабжения необходимо обесточить все электроприборы, собл</w:t>
      </w:r>
      <w:r>
        <w:rPr>
          <w:rFonts w:ascii="Times New Roman" w:hAnsi="Times New Roman" w:cs="Times New Roman"/>
          <w:sz w:val="24"/>
        </w:rPr>
        <w:t xml:space="preserve">юдать требования пожарной безопасности; 3.  </w:t>
      </w:r>
      <w:hyperlink r:id="rId24" w:history="1">
        <w:r>
          <w:rPr>
            <w:rStyle w:val="a5"/>
            <w:rFonts w:ascii="Times New Roman" w:hAnsi="Times New Roman" w:cs="Times New Roman"/>
            <w:sz w:val="24"/>
          </w:rPr>
          <w:t>Аdmkochevo.ru</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Вчера в Юрлинском районе сгорел жилой дом</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Фото: ГУ МЧС России по Пермскому краю </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Вчера, 31 октября в 14:00 на пульт диспетчера поступило сообщение </w:t>
      </w:r>
      <w:r>
        <w:rPr>
          <w:rFonts w:ascii="Times New Roman" w:hAnsi="Times New Roman" w:cs="Times New Roman"/>
          <w:sz w:val="24"/>
        </w:rPr>
        <w:t xml:space="preserve">о пожаре в деревне Демидова Юрлинского муниципального округа. </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Дом с надворными постройками загорелся из-за неосторожного обращения с огнём. </w:t>
      </w:r>
      <w:hyperlink r:id="rId25" w:history="1">
        <w:r>
          <w:rPr>
            <w:rStyle w:val="a5"/>
            <w:rFonts w:ascii="Times New Roman" w:hAnsi="Times New Roman" w:cs="Times New Roman"/>
            <w:sz w:val="24"/>
          </w:rPr>
          <w:t>BezFormata Пермь</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w:t>
      </w:r>
      <w:r>
        <w:rPr>
          <w:rFonts w:ascii="Times New Roman" w:hAnsi="Times New Roman" w:cs="Times New Roman"/>
          <w:b/>
          <w:sz w:val="24"/>
        </w:rPr>
        <w:t>я о произошедших пожарах и проведенной профилактической работе за сутки (на 01 ноября 2024 года)</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w:t>
      </w:r>
      <w:r>
        <w:rPr>
          <w:rFonts w:ascii="Times New Roman" w:hAnsi="Times New Roman" w:cs="Times New Roman"/>
          <w:sz w:val="24"/>
        </w:rPr>
        <w:t xml:space="preserve">гом полу... </w:t>
      </w:r>
      <w:hyperlink r:id="rId26" w:history="1">
        <w:r>
          <w:rPr>
            <w:rStyle w:val="a5"/>
            <w:rFonts w:ascii="Times New Roman" w:hAnsi="Times New Roman" w:cs="Times New Roman"/>
            <w:sz w:val="24"/>
          </w:rPr>
          <w:t>Администрация г. Кизела</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Ожидаются сильные осадки!</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1. Избегать нахождение рядом с линиями электропередач; 2. При авариях на сетях</w:t>
      </w:r>
      <w:r>
        <w:rPr>
          <w:rFonts w:ascii="Times New Roman" w:hAnsi="Times New Roman" w:cs="Times New Roman"/>
          <w:sz w:val="24"/>
        </w:rPr>
        <w:t xml:space="preserve"> электроснабжения необходимо обесточить все электроприборы, соблюдать требования пожарной безопасности; 3.  </w:t>
      </w:r>
      <w:hyperlink r:id="rId27" w:history="1">
        <w:r>
          <w:rPr>
            <w:rStyle w:val="a5"/>
            <w:rFonts w:ascii="Times New Roman" w:hAnsi="Times New Roman" w:cs="Times New Roman"/>
            <w:sz w:val="24"/>
          </w:rPr>
          <w:t>Березовский МО</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Неблагоприятные погодные явления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w:t>
      </w:r>
      <w:r>
        <w:rPr>
          <w:rFonts w:ascii="Times New Roman" w:hAnsi="Times New Roman" w:cs="Times New Roman"/>
          <w:sz w:val="24"/>
        </w:rPr>
        <w:t>ндует:</w:t>
      </w:r>
    </w:p>
    <w:p w:rsidR="004945BD" w:rsidRDefault="00F5794D">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28" w:history="1">
        <w:r>
          <w:rPr>
            <w:rStyle w:val="a5"/>
            <w:rFonts w:ascii="Times New Roman" w:hAnsi="Times New Roman" w:cs="Times New Roman"/>
            <w:sz w:val="24"/>
          </w:rPr>
          <w:t>Лысьвен</w:t>
        </w:r>
        <w:r>
          <w:rPr>
            <w:rStyle w:val="a5"/>
            <w:rFonts w:ascii="Times New Roman" w:hAnsi="Times New Roman" w:cs="Times New Roman"/>
            <w:sz w:val="24"/>
          </w:rPr>
          <w:t>ский городской округ</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31 октября 2024 года)</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w:t>
      </w:r>
      <w:r>
        <w:rPr>
          <w:rFonts w:ascii="Times New Roman" w:hAnsi="Times New Roman" w:cs="Times New Roman"/>
          <w:sz w:val="24"/>
        </w:rPr>
        <w:t xml:space="preserve">гом полу... </w:t>
      </w:r>
      <w:hyperlink r:id="rId29" w:history="1">
        <w:r>
          <w:rPr>
            <w:rStyle w:val="a5"/>
            <w:rFonts w:ascii="Times New Roman" w:hAnsi="Times New Roman" w:cs="Times New Roman"/>
            <w:sz w:val="24"/>
          </w:rPr>
          <w:t>Оханский городской округ</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О неблагоприятных погодных явлениях</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4945BD" w:rsidRDefault="00F5794D">
      <w:pPr>
        <w:pStyle w:val="aff4"/>
        <w:keepLines/>
        <w:rPr>
          <w:rFonts w:ascii="Times New Roman" w:hAnsi="Times New Roman" w:cs="Times New Roman"/>
          <w:sz w:val="24"/>
        </w:rPr>
      </w:pPr>
      <w:r>
        <w:rPr>
          <w:rFonts w:ascii="Times New Roman" w:hAnsi="Times New Roman" w:cs="Times New Roman"/>
          <w:sz w:val="24"/>
        </w:rPr>
        <w:lastRenderedPageBreak/>
        <w:t>1. Избегать нахождение рядом с линиями электропередач;</w:t>
      </w:r>
    </w:p>
    <w:p w:rsidR="004945BD" w:rsidRDefault="00F5794D">
      <w:pPr>
        <w:pStyle w:val="aff4"/>
        <w:keepLines/>
        <w:rPr>
          <w:rFonts w:ascii="Times New Roman" w:hAnsi="Times New Roman" w:cs="Times New Roman"/>
          <w:sz w:val="24"/>
        </w:rPr>
      </w:pPr>
      <w:r>
        <w:rPr>
          <w:rFonts w:ascii="Times New Roman" w:hAnsi="Times New Roman" w:cs="Times New Roman"/>
          <w:sz w:val="24"/>
        </w:rPr>
        <w:t>2. При авариях н</w:t>
      </w:r>
      <w:r>
        <w:rPr>
          <w:rFonts w:ascii="Times New Roman" w:hAnsi="Times New Roman" w:cs="Times New Roman"/>
          <w:sz w:val="24"/>
        </w:rPr>
        <w:t xml:space="preserve">а сетях электроснабжения необходимо обесточить все электроприборы, соблюдать требования пожарной безопасности; </w:t>
      </w:r>
      <w:hyperlink r:id="rId30" w:history="1">
        <w:r>
          <w:rPr>
            <w:rStyle w:val="a5"/>
            <w:rFonts w:ascii="Times New Roman" w:hAnsi="Times New Roman" w:cs="Times New Roman"/>
            <w:sz w:val="24"/>
          </w:rPr>
          <w:t>Администрация г. Кизела</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Информирования населения!!!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w:t>
      </w:r>
      <w:r>
        <w:rPr>
          <w:rFonts w:ascii="Times New Roman" w:hAnsi="Times New Roman" w:cs="Times New Roman"/>
          <w:sz w:val="24"/>
        </w:rPr>
        <w:t xml:space="preserve">кому краю рекомендует: 1. Избегать нахождение рядом с линиями электропередач; 2. При авариях на сетях электроснабжения необходимо обесточить все электроприборы, соблюдать требования пожарной безопасности; 3.  </w:t>
      </w:r>
      <w:hyperlink r:id="rId31" w:history="1">
        <w:r>
          <w:rPr>
            <w:rStyle w:val="a5"/>
            <w:rFonts w:ascii="Times New Roman" w:hAnsi="Times New Roman" w:cs="Times New Roman"/>
            <w:sz w:val="24"/>
          </w:rPr>
          <w:t>Администрация Косинского округа</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w:t>
      </w:r>
      <w:r>
        <w:rPr>
          <w:rFonts w:ascii="Times New Roman" w:hAnsi="Times New Roman" w:cs="Times New Roman"/>
          <w:sz w:val="24"/>
        </w:rPr>
        <w:t xml:space="preserve">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32" w:history="1">
        <w:r>
          <w:rPr>
            <w:rStyle w:val="a5"/>
            <w:rFonts w:ascii="Times New Roman" w:hAnsi="Times New Roman" w:cs="Times New Roman"/>
            <w:sz w:val="24"/>
          </w:rPr>
          <w:t>Аdmkochevo.r</w:t>
        </w:r>
        <w:r>
          <w:rPr>
            <w:rStyle w:val="a5"/>
            <w:rFonts w:ascii="Times New Roman" w:hAnsi="Times New Roman" w:cs="Times New Roman"/>
            <w:sz w:val="24"/>
          </w:rPr>
          <w:t>u</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31 октября</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w:t>
      </w:r>
      <w:r>
        <w:rPr>
          <w:rFonts w:ascii="Times New Roman" w:hAnsi="Times New Roman" w:cs="Times New Roman"/>
          <w:sz w:val="24"/>
        </w:rPr>
        <w:t xml:space="preserve">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33" w:history="1">
        <w:r>
          <w:rPr>
            <w:rStyle w:val="a5"/>
            <w:rFonts w:ascii="Times New Roman" w:hAnsi="Times New Roman" w:cs="Times New Roman"/>
            <w:sz w:val="24"/>
          </w:rPr>
          <w:t>BezFormata Пермь</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Подразделения реагировали на сообщение о пожаре в Юрлинском муниципальном округе</w:t>
      </w:r>
    </w:p>
    <w:p w:rsidR="004945BD" w:rsidRDefault="00F5794D">
      <w:pPr>
        <w:pStyle w:val="aff4"/>
        <w:keepLines/>
        <w:rPr>
          <w:rFonts w:ascii="Times New Roman" w:hAnsi="Times New Roman" w:cs="Times New Roman"/>
          <w:sz w:val="24"/>
        </w:rPr>
      </w:pPr>
      <w:r>
        <w:rPr>
          <w:rFonts w:ascii="Times New Roman" w:hAnsi="Times New Roman" w:cs="Times New Roman"/>
          <w:sz w:val="24"/>
        </w:rPr>
        <w:t>В настоящее время сотрудниками надзорной деятельности и профилактиче</w:t>
      </w:r>
      <w:r>
        <w:rPr>
          <w:rFonts w:ascii="Times New Roman" w:hAnsi="Times New Roman" w:cs="Times New Roman"/>
          <w:sz w:val="24"/>
        </w:rPr>
        <w:t xml:space="preserve">ской работы Главного управления МЧС России по Пермскому краю проводятся проверочные мероприятия, обстоятельства и причина пожара устанавливаются. </w:t>
      </w:r>
      <w:hyperlink r:id="rId34" w:history="1">
        <w:r>
          <w:rPr>
            <w:rStyle w:val="a5"/>
            <w:rFonts w:ascii="Times New Roman" w:hAnsi="Times New Roman" w:cs="Times New Roman"/>
            <w:sz w:val="24"/>
          </w:rPr>
          <w:t>Лента новостей Перми</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w:t>
      </w:r>
      <w:r>
        <w:rPr>
          <w:rFonts w:ascii="Times New Roman" w:hAnsi="Times New Roman" w:cs="Times New Roman"/>
          <w:sz w:val="24"/>
        </w:rPr>
        <w:t>авное управление МЧС России по Пермскому краю рекомендует:</w:t>
      </w:r>
    </w:p>
    <w:p w:rsidR="004945BD" w:rsidRDefault="00F5794D">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35" w:history="1">
        <w:r>
          <w:rPr>
            <w:rStyle w:val="a5"/>
            <w:rFonts w:ascii="Times New Roman" w:hAnsi="Times New Roman" w:cs="Times New Roman"/>
            <w:sz w:val="24"/>
          </w:rPr>
          <w:t>Администрация Александровского округа</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31 октября 2024 года)</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w:t>
      </w:r>
      <w:r>
        <w:rPr>
          <w:rFonts w:ascii="Times New Roman" w:hAnsi="Times New Roman" w:cs="Times New Roman"/>
          <w:sz w:val="24"/>
        </w:rPr>
        <w:t>краю напоминает: пожар легче предупредить, чем устранять его последствия!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w:t>
      </w:r>
      <w:r>
        <w:rPr>
          <w:rFonts w:ascii="Times New Roman" w:hAnsi="Times New Roman" w:cs="Times New Roman"/>
          <w:sz w:val="24"/>
        </w:rPr>
        <w:t xml:space="preserve">орючего материала размером не менее 0,5 x 0,7 метра (на деревянном или другом полу... </w:t>
      </w:r>
      <w:hyperlink r:id="rId36" w:history="1">
        <w:r>
          <w:rPr>
            <w:rStyle w:val="a5"/>
            <w:rFonts w:ascii="Times New Roman" w:hAnsi="Times New Roman" w:cs="Times New Roman"/>
            <w:sz w:val="24"/>
          </w:rPr>
          <w:t>BezFormata Пермь</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Пресс-релиз по пожарам</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w:t>
      </w:r>
      <w:r>
        <w:rPr>
          <w:rFonts w:ascii="Times New Roman" w:hAnsi="Times New Roman" w:cs="Times New Roman"/>
          <w:sz w:val="24"/>
        </w:rPr>
        <w:t>рмскому краю напоминает: пожар легче предупредить, чем устранять его последствия!</w:t>
      </w:r>
    </w:p>
    <w:p w:rsidR="004945BD" w:rsidRDefault="00F5794D">
      <w:pPr>
        <w:pStyle w:val="aff4"/>
        <w:keepLines/>
        <w:rPr>
          <w:rFonts w:ascii="Times New Roman" w:hAnsi="Times New Roman" w:cs="Times New Roman"/>
          <w:sz w:val="24"/>
        </w:rPr>
      </w:pPr>
      <w:r>
        <w:rPr>
          <w:rFonts w:ascii="Times New Roman" w:hAnsi="Times New Roman" w:cs="Times New Roman"/>
          <w:sz w:val="24"/>
        </w:rPr>
        <w:lastRenderedPageBreak/>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w:t>
      </w:r>
      <w:r>
        <w:rPr>
          <w:rFonts w:ascii="Times New Roman" w:hAnsi="Times New Roman" w:cs="Times New Roman"/>
          <w:sz w:val="24"/>
        </w:rPr>
        <w:t xml:space="preserve">х из негорючего материала размером не менее 0,5 x 0,7 метра (на деревянном или другом полу... </w:t>
      </w:r>
      <w:hyperlink r:id="rId37" w:history="1">
        <w:r>
          <w:rPr>
            <w:rStyle w:val="a5"/>
            <w:rFonts w:ascii="Times New Roman" w:hAnsi="Times New Roman" w:cs="Times New Roman"/>
            <w:sz w:val="24"/>
          </w:rPr>
          <w:t>Лысьвенский городской округ</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w:t>
      </w:r>
      <w:r>
        <w:rPr>
          <w:rFonts w:ascii="Times New Roman" w:hAnsi="Times New Roman" w:cs="Times New Roman"/>
          <w:b/>
          <w:sz w:val="24"/>
        </w:rPr>
        <w:t>а сутки (на 31 октября 2024 года)</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w:t>
      </w:r>
      <w:r>
        <w:rPr>
          <w:rFonts w:ascii="Times New Roman" w:hAnsi="Times New Roman" w:cs="Times New Roman"/>
          <w:sz w:val="24"/>
        </w:rPr>
        <w:t xml:space="preserve">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38" w:history="1">
        <w:r>
          <w:rPr>
            <w:rStyle w:val="a5"/>
            <w:rFonts w:ascii="Times New Roman" w:hAnsi="Times New Roman" w:cs="Times New Roman"/>
            <w:sz w:val="24"/>
          </w:rPr>
          <w:t>Березовский МО</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Пресс-релиз по пожарам</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w:t>
      </w:r>
      <w:r>
        <w:rPr>
          <w:rFonts w:ascii="Times New Roman" w:hAnsi="Times New Roman" w:cs="Times New Roman"/>
          <w:sz w:val="24"/>
        </w:rPr>
        <w:t>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w:t>
      </w:r>
      <w:r>
        <w:rPr>
          <w:rFonts w:ascii="Times New Roman" w:hAnsi="Times New Roman" w:cs="Times New Roman"/>
          <w:sz w:val="24"/>
        </w:rPr>
        <w:t xml:space="preserve">очных листов, изготовленных из негорючего материала размером не менее 0,5 x 0,7 метра (на деревянном или другом полу... </w:t>
      </w:r>
      <w:hyperlink r:id="rId39" w:history="1">
        <w:r>
          <w:rPr>
            <w:rStyle w:val="a5"/>
            <w:rFonts w:ascii="Times New Roman" w:hAnsi="Times New Roman" w:cs="Times New Roman"/>
            <w:sz w:val="24"/>
          </w:rPr>
          <w:t>Администрация Косинского округа</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w:t>
      </w:r>
      <w:r>
        <w:rPr>
          <w:rFonts w:ascii="Times New Roman" w:hAnsi="Times New Roman" w:cs="Times New Roman"/>
          <w:b/>
          <w:sz w:val="24"/>
        </w:rPr>
        <w:t>й профилактической работе за сутки (на 31 октября 2024 года)</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4945BD" w:rsidRDefault="00F5794D">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w:t>
      </w:r>
      <w:r>
        <w:rPr>
          <w:rFonts w:ascii="Times New Roman" w:hAnsi="Times New Roman" w:cs="Times New Roman"/>
          <w:sz w:val="24"/>
        </w:rPr>
        <w:t xml:space="preserve">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40" w:history="1">
        <w:r>
          <w:rPr>
            <w:rStyle w:val="a5"/>
            <w:rFonts w:ascii="Times New Roman" w:hAnsi="Times New Roman" w:cs="Times New Roman"/>
            <w:sz w:val="24"/>
          </w:rPr>
          <w:t>Администраци</w:t>
        </w:r>
        <w:r>
          <w:rPr>
            <w:rStyle w:val="a5"/>
            <w:rFonts w:ascii="Times New Roman" w:hAnsi="Times New Roman" w:cs="Times New Roman"/>
            <w:sz w:val="24"/>
          </w:rPr>
          <w:t>я г. Кизела</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для владельцев маломерных судов</w:t>
      </w:r>
    </w:p>
    <w:p w:rsidR="004945BD" w:rsidRDefault="00F5794D">
      <w:pPr>
        <w:pStyle w:val="aff4"/>
        <w:keepLines/>
        <w:rPr>
          <w:rFonts w:ascii="Times New Roman" w:hAnsi="Times New Roman" w:cs="Times New Roman"/>
          <w:sz w:val="24"/>
        </w:rPr>
      </w:pPr>
      <w:r>
        <w:rPr>
          <w:rFonts w:ascii="Times New Roman" w:hAnsi="Times New Roman" w:cs="Times New Roman"/>
          <w:sz w:val="24"/>
        </w:rPr>
        <w:t>Инспекторский участок г.Чусовой центра ГИМС Главного управления МЧС России по Пермскому краю информирует:</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Навигационный период заканчивается и у судоводителей появляется длительный период времени для подготовки к новому летнему сезону плавания.  </w:t>
      </w:r>
      <w:hyperlink r:id="rId41" w:history="1">
        <w:r>
          <w:rPr>
            <w:rStyle w:val="a5"/>
            <w:rFonts w:ascii="Times New Roman" w:hAnsi="Times New Roman" w:cs="Times New Roman"/>
            <w:sz w:val="24"/>
          </w:rPr>
          <w:t>Лысьвенский городской округ</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4945BD" w:rsidRDefault="00F5794D">
      <w:pPr>
        <w:pStyle w:val="aff4"/>
        <w:keepLines/>
        <w:rPr>
          <w:rFonts w:ascii="Times New Roman" w:hAnsi="Times New Roman" w:cs="Times New Roman"/>
          <w:sz w:val="24"/>
        </w:rPr>
      </w:pPr>
      <w:r>
        <w:rPr>
          <w:rFonts w:ascii="Times New Roman" w:hAnsi="Times New Roman" w:cs="Times New Roman"/>
          <w:sz w:val="24"/>
        </w:rPr>
        <w:t>Главное упр</w:t>
      </w:r>
      <w:r>
        <w:rPr>
          <w:rFonts w:ascii="Times New Roman" w:hAnsi="Times New Roman" w:cs="Times New Roman"/>
          <w:sz w:val="24"/>
        </w:rPr>
        <w:t>авление МЧС России по Пермскому краю информирует о произошедших пожарах и проведенной профилактической работе за сутки (на 01 ноября 2024 года) За истекшие сутки 31 октября 2024 г. на территории Пермского края ликвидировано 8 пожаров, из них: 2 пожара на т</w:t>
      </w:r>
      <w:r>
        <w:rPr>
          <w:rFonts w:ascii="Times New Roman" w:hAnsi="Times New Roman" w:cs="Times New Roman"/>
          <w:sz w:val="24"/>
        </w:rPr>
        <w:t xml:space="preserve">ерритории Ординского муниципального округа, по 1 пожару на территории г. Перми, Чайковского, Соликамского, Добрянского городских... </w:t>
      </w:r>
      <w:hyperlink r:id="rId42" w:history="1">
        <w:r>
          <w:rPr>
            <w:rStyle w:val="a5"/>
            <w:rFonts w:ascii="Times New Roman" w:hAnsi="Times New Roman" w:cs="Times New Roman"/>
            <w:sz w:val="24"/>
          </w:rPr>
          <w:t>Администрация Александровского округа</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Яйвин</w:t>
      </w:r>
      <w:r>
        <w:rPr>
          <w:rFonts w:ascii="Times New Roman" w:hAnsi="Times New Roman" w:cs="Times New Roman"/>
          <w:b/>
          <w:sz w:val="24"/>
        </w:rPr>
        <w:t>ская ГРЭС подтвердила готовность к действиям по ликвидации разливов нефтепродуктов</w:t>
      </w:r>
    </w:p>
    <w:p w:rsidR="004945BD" w:rsidRDefault="00F5794D">
      <w:pPr>
        <w:pStyle w:val="aff4"/>
        <w:keepLines/>
        <w:rPr>
          <w:rFonts w:ascii="Times New Roman" w:hAnsi="Times New Roman" w:cs="Times New Roman"/>
          <w:sz w:val="24"/>
        </w:rPr>
      </w:pPr>
      <w:r>
        <w:rPr>
          <w:rFonts w:ascii="Times New Roman" w:hAnsi="Times New Roman" w:cs="Times New Roman"/>
          <w:sz w:val="24"/>
        </w:rPr>
        <w:t>Учения организованы под контролем Главного управления МЧС России по Пермскому краю, Западно-Уральского управления Ростехнадзора, Западно-Уральского межрегионального управлен</w:t>
      </w:r>
      <w:r>
        <w:rPr>
          <w:rFonts w:ascii="Times New Roman" w:hAnsi="Times New Roman" w:cs="Times New Roman"/>
          <w:sz w:val="24"/>
        </w:rPr>
        <w:t xml:space="preserve">ия Росприроднадзора, Министерства территориальной безопасности Пермского края, администрации Александровского муниципального округа.  </w:t>
      </w:r>
      <w:hyperlink r:id="rId43" w:history="1">
        <w:r>
          <w:rPr>
            <w:rStyle w:val="a5"/>
            <w:rFonts w:ascii="Times New Roman" w:hAnsi="Times New Roman" w:cs="Times New Roman"/>
            <w:sz w:val="24"/>
          </w:rPr>
          <w:t>Александровск: VALEKSE.RU</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lastRenderedPageBreak/>
        <w:t>Яйвинская ГРЭС подтвердила готовность к действиям по ликвидации разливов нефтепродуктов</w:t>
      </w:r>
    </w:p>
    <w:p w:rsidR="004945BD" w:rsidRDefault="00F5794D">
      <w:pPr>
        <w:pStyle w:val="aff4"/>
        <w:keepLines/>
        <w:rPr>
          <w:rFonts w:ascii="Times New Roman" w:hAnsi="Times New Roman" w:cs="Times New Roman"/>
          <w:sz w:val="24"/>
        </w:rPr>
      </w:pPr>
      <w:r>
        <w:rPr>
          <w:rFonts w:ascii="Times New Roman" w:hAnsi="Times New Roman" w:cs="Times New Roman"/>
          <w:sz w:val="24"/>
        </w:rPr>
        <w:t>Учения организованы под контролем Главного управления МЧС России по Пермскому краю, Западно-Уральского управления Ростехнадзора, Западно-Уральского межрегионального управления Росприроднадзора, Министерства территориальной безопасности Пермского края, адми</w:t>
      </w:r>
      <w:r>
        <w:rPr>
          <w:rFonts w:ascii="Times New Roman" w:hAnsi="Times New Roman" w:cs="Times New Roman"/>
          <w:sz w:val="24"/>
        </w:rPr>
        <w:t xml:space="preserve">нистрации Александровского муниципального округа.  </w:t>
      </w:r>
      <w:hyperlink r:id="rId44" w:history="1">
        <w:r>
          <w:rPr>
            <w:rStyle w:val="a5"/>
            <w:rFonts w:ascii="Times New Roman" w:hAnsi="Times New Roman" w:cs="Times New Roman"/>
            <w:sz w:val="24"/>
          </w:rPr>
          <w:t>Александровск: VALEKSE.RU</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Информация ГИМС</w:t>
      </w:r>
    </w:p>
    <w:p w:rsidR="004945BD" w:rsidRDefault="00F5794D">
      <w:pPr>
        <w:pStyle w:val="aff4"/>
        <w:keepLines/>
        <w:rPr>
          <w:rFonts w:ascii="Times New Roman" w:hAnsi="Times New Roman" w:cs="Times New Roman"/>
          <w:sz w:val="24"/>
        </w:rPr>
      </w:pPr>
      <w:r>
        <w:rPr>
          <w:rFonts w:ascii="Times New Roman" w:hAnsi="Times New Roman" w:cs="Times New Roman"/>
          <w:sz w:val="24"/>
        </w:rPr>
        <w:t>Инспекторский участок г.Чусо</w:t>
      </w:r>
      <w:r>
        <w:rPr>
          <w:rFonts w:ascii="Times New Roman" w:hAnsi="Times New Roman" w:cs="Times New Roman"/>
          <w:sz w:val="24"/>
        </w:rPr>
        <w:t>вой центра ГИМС Главного управления МЧС России по Пермскому краю информирует:</w:t>
      </w:r>
    </w:p>
    <w:p w:rsidR="004945BD" w:rsidRDefault="00F5794D">
      <w:pPr>
        <w:pStyle w:val="aff4"/>
        <w:keepLines/>
        <w:rPr>
          <w:rFonts w:ascii="Times New Roman" w:hAnsi="Times New Roman" w:cs="Times New Roman"/>
          <w:sz w:val="24"/>
        </w:rPr>
      </w:pPr>
      <w:r>
        <w:rPr>
          <w:rFonts w:ascii="Times New Roman" w:hAnsi="Times New Roman" w:cs="Times New Roman"/>
          <w:sz w:val="24"/>
        </w:rPr>
        <w:t xml:space="preserve">Навигационный период заканчивается и у судоводителей появляется длительный период времени для подготовки к новому летнему сезону плавания.  </w:t>
      </w:r>
      <w:hyperlink r:id="rId45" w:history="1">
        <w:r>
          <w:rPr>
            <w:rStyle w:val="a5"/>
            <w:rFonts w:ascii="Times New Roman" w:hAnsi="Times New Roman" w:cs="Times New Roman"/>
            <w:sz w:val="24"/>
          </w:rPr>
          <w:t>Лысьвенский городской округ</w:t>
        </w:r>
      </w:hyperlink>
    </w:p>
    <w:p w:rsidR="004945BD" w:rsidRDefault="004945BD">
      <w:pPr>
        <w:pStyle w:val="aff4"/>
        <w:rPr>
          <w:rFonts w:ascii="Times New Roman" w:hAnsi="Times New Roman" w:cs="Times New Roman"/>
          <w:sz w:val="24"/>
        </w:rPr>
      </w:pPr>
    </w:p>
    <w:p w:rsidR="004945BD" w:rsidRDefault="00F5794D">
      <w:pPr>
        <w:pStyle w:val="aff1"/>
        <w:keepNext/>
        <w:rPr>
          <w:rFonts w:ascii="Times New Roman" w:hAnsi="Times New Roman" w:cs="Times New Roman"/>
          <w:b/>
          <w:sz w:val="24"/>
        </w:rPr>
      </w:pPr>
      <w:r>
        <w:rPr>
          <w:rFonts w:ascii="Times New Roman" w:hAnsi="Times New Roman" w:cs="Times New Roman"/>
          <w:b/>
          <w:sz w:val="24"/>
        </w:rPr>
        <w:t>Мы верим твердо в героев спорта!</w:t>
      </w:r>
    </w:p>
    <w:p w:rsidR="004945BD" w:rsidRDefault="00F5794D">
      <w:pPr>
        <w:pStyle w:val="aff4"/>
        <w:keepLines/>
        <w:rPr>
          <w:rFonts w:ascii="Times New Roman" w:hAnsi="Times New Roman" w:cs="Times New Roman"/>
          <w:sz w:val="24"/>
        </w:rPr>
      </w:pPr>
      <w:r>
        <w:rPr>
          <w:rFonts w:ascii="Times New Roman" w:hAnsi="Times New Roman" w:cs="Times New Roman"/>
          <w:sz w:val="24"/>
        </w:rPr>
        <w:t>Юных спортсменов наградили благодарственными письмами начальника Главного управления МЧС России по Пермскому краю, губернатора Пермского края и министерства физической куль</w:t>
      </w:r>
      <w:r>
        <w:rPr>
          <w:rFonts w:ascii="Times New Roman" w:hAnsi="Times New Roman" w:cs="Times New Roman"/>
          <w:sz w:val="24"/>
        </w:rPr>
        <w:t xml:space="preserve">туры и спорта региона. </w:t>
      </w:r>
      <w:hyperlink r:id="rId46" w:history="1">
        <w:r>
          <w:rPr>
            <w:rStyle w:val="a5"/>
            <w:rFonts w:ascii="Times New Roman" w:hAnsi="Times New Roman" w:cs="Times New Roman"/>
            <w:sz w:val="24"/>
          </w:rPr>
          <w:t>ИнфоКама</w:t>
        </w:r>
      </w:hyperlink>
    </w:p>
    <w:p w:rsidR="004945BD" w:rsidRDefault="004945BD">
      <w:pPr>
        <w:pStyle w:val="aff4"/>
        <w:rPr>
          <w:rFonts w:ascii="Times New Roman" w:hAnsi="Times New Roman" w:cs="Times New Roman"/>
          <w:sz w:val="24"/>
        </w:rPr>
      </w:pPr>
    </w:p>
    <w:p w:rsidR="004945BD" w:rsidRDefault="004945BD">
      <w:pPr>
        <w:jc w:val="left"/>
        <w:rPr>
          <w:rStyle w:val="a5"/>
          <w:rFonts w:eastAsia="Arial"/>
          <w:bCs/>
          <w:shd w:val="clear" w:color="auto" w:fill="FFFFFF"/>
        </w:rPr>
      </w:pPr>
    </w:p>
    <w:sectPr w:rsidR="004945BD">
      <w:headerReference w:type="default" r:id="rId47"/>
      <w:footerReference w:type="even" r:id="rId48"/>
      <w:footerReference w:type="default" r:id="rId49"/>
      <w:headerReference w:type="first" r:id="rId50"/>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4D" w:rsidRDefault="00F5794D">
      <w:r>
        <w:separator/>
      </w:r>
    </w:p>
  </w:endnote>
  <w:endnote w:type="continuationSeparator" w:id="0">
    <w:p w:rsidR="00F5794D" w:rsidRDefault="00F5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BD" w:rsidRDefault="00F5794D">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4945BD" w:rsidRDefault="004945BD">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4945BD" w:rsidRDefault="00F5794D">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1035E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4D" w:rsidRDefault="00F5794D">
      <w:r>
        <w:separator/>
      </w:r>
    </w:p>
  </w:footnote>
  <w:footnote w:type="continuationSeparator" w:id="0">
    <w:p w:rsidR="00F5794D" w:rsidRDefault="00F57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BD" w:rsidRDefault="00F5794D">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BD" w:rsidRDefault="004945BD">
    <w:pPr>
      <w:pStyle w:val="ae"/>
      <w:rPr>
        <w:color w:val="FFFFFF"/>
        <w:sz w:val="20"/>
        <w:szCs w:val="20"/>
      </w:rPr>
    </w:pPr>
  </w:p>
  <w:p w:rsidR="004945BD" w:rsidRDefault="004945B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abstractNum w:abstractNumId="46" w15:restartNumberingAfterBreak="0">
    <w:nsid w:val="762E2424"/>
    <w:multiLevelType w:val="multilevel"/>
    <w:tmpl w:val="7342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BD"/>
    <w:rsid w:val="001035E2"/>
    <w:rsid w:val="004945BD"/>
    <w:rsid w:val="00F5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FF2E88-2AC4-430E-AB54-F299631D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aliases w:val=" Знак4, Знак4 Знак,Обычный (веб) Знак1, Знак4 Знак Знак,Знак4,Знак4 Знак,Знак4 Знак Знак,Обычный (веб) Знак2,Знак4 Знак Знак Знак Знак1 Знак Знак,Обычный (Web) Знак,Обычный (веб) Знак Знак,Знак4 Знак Знак Знак Знак Знак,Знак4 Знак11, Зна,З"/>
    <w:basedOn w:val="a"/>
    <w:link w:val="aff7"/>
    <w:uiPriority w:val="99"/>
    <w:qFormat/>
    <w:rsid w:val="001035E2"/>
    <w:pPr>
      <w:spacing w:before="100" w:beforeAutospacing="1" w:after="100" w:afterAutospacing="1"/>
      <w:jc w:val="left"/>
    </w:pPr>
  </w:style>
  <w:style w:type="character" w:customStyle="1" w:styleId="aff7">
    <w:name w:val="Обычный (веб) Знак"/>
    <w:aliases w:val=" Знак4 Знак1, Знак4 Знак Знак1,Обычный (веб) Знак1 Знак, Знак4 Знак Знак Знак,Знак4 Знак1,Знак4 Знак Знак1,Знак4 Знак Знак Знак,Обычный (веб) Знак2 Знак,Знак4 Знак Знак Знак Знак1 Знак Знак Знак,Обычный (Web) Знак Знак, Зна Знак"/>
    <w:link w:val="aff6"/>
    <w:uiPriority w:val="99"/>
    <w:rsid w:val="001035E2"/>
    <w:rPr>
      <w:sz w:val="24"/>
      <w:szCs w:val="24"/>
    </w:rPr>
  </w:style>
  <w:style w:type="paragraph" w:customStyle="1" w:styleId="nk-width-xxlarge">
    <w:name w:val="nk-width-xxlarge"/>
    <w:basedOn w:val="a"/>
    <w:rsid w:val="001035E2"/>
    <w:pPr>
      <w:spacing w:before="100" w:beforeAutospacing="1" w:after="100" w:afterAutospacing="1"/>
      <w:jc w:val="left"/>
    </w:pPr>
  </w:style>
  <w:style w:type="paragraph" w:customStyle="1" w:styleId="15wx7lz0">
    <w:name w:val="_15wx7lz0"/>
    <w:basedOn w:val="a"/>
    <w:rsid w:val="001035E2"/>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perm.ru/news/2024-10-31/v-kungure-segodnya-spasli-ot-ognya-pozhiluyu-zhenschinu-5236789" TargetMode="External"/><Relationship Id="rId18" Type="http://schemas.openxmlformats.org/officeDocument/2006/relationships/hyperlink" Target="https://360.ru/news/proisshestviya/sotrudniki-mchs-spasli-pozhiluju-zhitelnitsu-kungura-zablokirovannuju-v-gorjaschem-dome/" TargetMode="External"/><Relationship Id="rId26" Type="http://schemas.openxmlformats.org/officeDocument/2006/relationships/hyperlink" Target="https://www.kizelraion.ru/news/535188" TargetMode="External"/><Relationship Id="rId39" Type="http://schemas.openxmlformats.org/officeDocument/2006/relationships/hyperlink" Target="https://www.kosa.permkrai.ru/news/535035" TargetMode="External"/><Relationship Id="rId3" Type="http://schemas.openxmlformats.org/officeDocument/2006/relationships/styles" Target="styles.xml"/><Relationship Id="rId21" Type="http://schemas.openxmlformats.org/officeDocument/2006/relationships/hyperlink" Target="https://123ru.net/kurgan/390907179/" TargetMode="External"/><Relationship Id="rId34" Type="http://schemas.openxmlformats.org/officeDocument/2006/relationships/hyperlink" Target="https://perm-news.net/incident/2024/11/01/261964.html" TargetMode="External"/><Relationship Id="rId42" Type="http://schemas.openxmlformats.org/officeDocument/2006/relationships/hyperlink" Target="https://aleksraion.ru/news/mchs-informiruet%2001%2011%2024%201/"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operm.ru/news/2024-10-31/v-kungure-segodnya-spasli-ot-ognya-pozhiluyu-zhenschinu-5236789" TargetMode="External"/><Relationship Id="rId17" Type="http://schemas.openxmlformats.org/officeDocument/2006/relationships/hyperlink" Target="https://ocherskiy.ru/news/535210" TargetMode="External"/><Relationship Id="rId25" Type="http://schemas.openxmlformats.org/officeDocument/2006/relationships/hyperlink" Target="https://kudimkar.bezformata.com/listnews/vchera-v-yurlinskom/138451384/" TargetMode="External"/><Relationship Id="rId33" Type="http://schemas.openxmlformats.org/officeDocument/2006/relationships/hyperlink" Target="https://kudimkar.bezformata.com/listnews/pozharah-i-provedennoy/138441463/" TargetMode="External"/><Relationship Id="rId38" Type="http://schemas.openxmlformats.org/officeDocument/2006/relationships/hyperlink" Target="https://berra.ru/news/535045" TargetMode="External"/><Relationship Id="rId46" Type="http://schemas.openxmlformats.org/officeDocument/2006/relationships/hyperlink" Target="https://infokama.ru/?module=articles&amp;action=view&amp;id=26115" TargetMode="External"/><Relationship Id="rId2" Type="http://schemas.openxmlformats.org/officeDocument/2006/relationships/numbering" Target="numbering.xml"/><Relationship Id="rId16" Type="http://schemas.openxmlformats.org/officeDocument/2006/relationships/hyperlink" Target="https://adm-lysva.ru/about/info/news/56488/" TargetMode="External"/><Relationship Id="rId20" Type="http://schemas.openxmlformats.org/officeDocument/2006/relationships/hyperlink" Target="https://103news.com/kurgan/390907179/" TargetMode="External"/><Relationship Id="rId29" Type="http://schemas.openxmlformats.org/officeDocument/2006/relationships/hyperlink" Target="https://ohansk-adm.ru/news/535065" TargetMode="External"/><Relationship Id="rId41" Type="http://schemas.openxmlformats.org/officeDocument/2006/relationships/hyperlink" Target="https://adm-lysva.ru/about/info/news/564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gorod59.ru/region/view/1-noabra-v-permskom-krae-v-dtp-perevernulsa-avtobus" TargetMode="External"/><Relationship Id="rId24" Type="http://schemas.openxmlformats.org/officeDocument/2006/relationships/hyperlink" Target="https://admkochevo.ru/news/535118" TargetMode="External"/><Relationship Id="rId32" Type="http://schemas.openxmlformats.org/officeDocument/2006/relationships/hyperlink" Target="https://admkochevo.ru/news/535031" TargetMode="External"/><Relationship Id="rId37" Type="http://schemas.openxmlformats.org/officeDocument/2006/relationships/hyperlink" Target="https://adm-lysva.ru/about/info/news/56442/" TargetMode="External"/><Relationship Id="rId40" Type="http://schemas.openxmlformats.org/officeDocument/2006/relationships/hyperlink" Target="https://www.kizelraion.ru/news/535039" TargetMode="External"/><Relationship Id="rId45" Type="http://schemas.openxmlformats.org/officeDocument/2006/relationships/hyperlink" Target="https://adm-lysva.ru/about/info/news/56439/" TargetMode="External"/><Relationship Id="rId5" Type="http://schemas.openxmlformats.org/officeDocument/2006/relationships/webSettings" Target="webSettings.xml"/><Relationship Id="rId15" Type="http://schemas.openxmlformats.org/officeDocument/2006/relationships/hyperlink" Target="https://www.perm.kp.ru/online/news/6070700/" TargetMode="External"/><Relationship Id="rId23" Type="http://schemas.openxmlformats.org/officeDocument/2006/relationships/hyperlink" Target="https://parmanews.ru/novost/107939/" TargetMode="External"/><Relationship Id="rId28" Type="http://schemas.openxmlformats.org/officeDocument/2006/relationships/hyperlink" Target="https://adm-lysva.ru/about/info/news/56478/" TargetMode="External"/><Relationship Id="rId36" Type="http://schemas.openxmlformats.org/officeDocument/2006/relationships/hyperlink" Target="https://vereshagino.bezformata.com/listnews/pozharah-i-provedennoy/138437725/" TargetMode="External"/><Relationship Id="rId49" Type="http://schemas.openxmlformats.org/officeDocument/2006/relationships/footer" Target="footer2.xml"/><Relationship Id="rId10" Type="http://schemas.openxmlformats.org/officeDocument/2006/relationships/hyperlink" Target="https://www.newsko.ru/news/nk-8378567.html" TargetMode="External"/><Relationship Id="rId19" Type="http://schemas.openxmlformats.org/officeDocument/2006/relationships/hyperlink" Target="https://ru24.net/kurgan/390907179/" TargetMode="External"/><Relationship Id="rId31" Type="http://schemas.openxmlformats.org/officeDocument/2006/relationships/hyperlink" Target="https://www.kosa.permkrai.ru/news/535096" TargetMode="External"/><Relationship Id="rId44" Type="http://schemas.openxmlformats.org/officeDocument/2006/relationships/hyperlink" Target="http://valekse.ru/9394-jaivinskaja-gres-podtverdila-gotovnost-k-deistvijam-po-likvidacii-razlivov-nefteproduktov.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wsko.ru/news/nk-8375763.html" TargetMode="External"/><Relationship Id="rId14" Type="http://schemas.openxmlformats.org/officeDocument/2006/relationships/hyperlink" Target="https://perm.bezformata.com/listnews/stala-prichinoy-pozhara/138469834/" TargetMode="External"/><Relationship Id="rId22" Type="http://schemas.openxmlformats.org/officeDocument/2006/relationships/hyperlink" Target="https://ocherskiy.ru/news/535165" TargetMode="External"/><Relationship Id="rId27" Type="http://schemas.openxmlformats.org/officeDocument/2006/relationships/hyperlink" Target="https://berra.ru/news/535162" TargetMode="External"/><Relationship Id="rId30" Type="http://schemas.openxmlformats.org/officeDocument/2006/relationships/hyperlink" Target="https://www.kizelraion.ru/news/535104" TargetMode="External"/><Relationship Id="rId35" Type="http://schemas.openxmlformats.org/officeDocument/2006/relationships/hyperlink" Target="https://aleksraion.ru/news/mchs-informiruet%2001%2011%2024%202/" TargetMode="External"/><Relationship Id="rId43" Type="http://schemas.openxmlformats.org/officeDocument/2006/relationships/hyperlink" Target="https://valekse.ru/9394-jaivinskaja-gres-podtverdila-gotovnost-k-deistvijam-po-likvidacii-razlivov-nefteproduktov.html"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8AB12-9C1F-4B0C-A1F1-92FA4DE7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3795</Words>
  <Characters>21635</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2024-11-01T19:49:00Z</dcterms:modified>
</cp:coreProperties>
</file>