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8C" w:rsidRDefault="00B9409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F8C" w:rsidRDefault="00B9409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57F8C" w:rsidRDefault="00B9409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57F8C" w:rsidRDefault="00A57F8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57F8C" w:rsidRDefault="00B9409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ноября - 02 ноября 2024 г.</w:t>
                            </w:r>
                          </w:p>
                          <w:p w:rsidR="00A57F8C" w:rsidRDefault="00B9409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57F8C" w:rsidRDefault="00B9409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57F8C" w:rsidRDefault="00B9409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57F8C" w:rsidRDefault="00A57F8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57F8C" w:rsidRDefault="00B9409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ноября - 02 ноября 2024 г.</w:t>
                      </w:r>
                    </w:p>
                    <w:p w:rsidR="00A57F8C" w:rsidRDefault="00B9409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F8C" w:rsidRDefault="00B9409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57F8C" w:rsidRDefault="00B9409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57F8C" w:rsidRDefault="00B9409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57F8C" w:rsidRDefault="00B9409F">
      <w:pPr>
        <w:pStyle w:val="Base"/>
      </w:pPr>
      <w:r>
        <w:fldChar w:fldCharType="end"/>
      </w:r>
    </w:p>
    <w:p w:rsidR="00A57F8C" w:rsidRDefault="00B9409F">
      <w:pPr>
        <w:pStyle w:val="Base"/>
      </w:pPr>
      <w:r>
        <w:br w:type="page"/>
      </w: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Неблагоприятные метеорологические явления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</w:t>
      </w:r>
      <w:r>
        <w:rPr>
          <w:rFonts w:ascii="Times New Roman" w:hAnsi="Times New Roman" w:cs="Times New Roman"/>
          <w:sz w:val="24"/>
        </w:rPr>
        <w:t xml:space="preserve">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ноября местами по краю ожидается очень сильный снег, мокрый снег. В отдельных районах гололедно-изморозевые отложения, на дорогах гололедица, снежный накат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</w:t>
      </w:r>
      <w:r>
        <w:rPr>
          <w:rFonts w:ascii="Times New Roman" w:hAnsi="Times New Roman" w:cs="Times New Roman"/>
          <w:sz w:val="24"/>
        </w:rPr>
        <w:t>егать нахождение рядом с линиями электропередач;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</w:t>
      </w:r>
      <w:r>
        <w:rPr>
          <w:rFonts w:ascii="Times New Roman" w:hAnsi="Times New Roman" w:cs="Times New Roman"/>
          <w:b/>
          <w:sz w:val="24"/>
        </w:rPr>
        <w:t>борцы МЧС России спасли на пожаре 3 человек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</w:t>
      </w:r>
      <w:r>
        <w:rPr>
          <w:rFonts w:ascii="Times New Roman" w:hAnsi="Times New Roman" w:cs="Times New Roman"/>
          <w:sz w:val="24"/>
        </w:rPr>
        <w:t xml:space="preserve">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трассе опрокинулся бензовоз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 сообщили, что в бензовозе в момент аварии находились нефтепродукты. Известно, что разлив</w:t>
      </w:r>
      <w:r>
        <w:rPr>
          <w:rFonts w:ascii="Times New Roman" w:hAnsi="Times New Roman" w:cs="Times New Roman"/>
          <w:sz w:val="24"/>
        </w:rPr>
        <w:t>а топлива не было.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в дорожном происшествии на трассе «Полазна-Чусовой» в Пермском крае погиб ребёнок 2021 года рождения.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МЧС России спасли на пожаре 3 человек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</w:t>
      </w:r>
      <w:r>
        <w:rPr>
          <w:rFonts w:ascii="Times New Roman" w:hAnsi="Times New Roman" w:cs="Times New Roman"/>
          <w:sz w:val="24"/>
        </w:rPr>
        <w:t xml:space="preserve">ется.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ноября местами по краю ожидается очень сильный снег, мокрый снег. В отдельных районах гололедно-изморозевые отложения, на дорогах гололедица, снежный накат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</w:t>
      </w:r>
      <w:r>
        <w:rPr>
          <w:rFonts w:ascii="Times New Roman" w:hAnsi="Times New Roman" w:cs="Times New Roman"/>
          <w:sz w:val="24"/>
        </w:rPr>
        <w:t xml:space="preserve"> управление МЧС России по Пермскому краю рекомендует: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</w:t>
      </w:r>
      <w:r>
        <w:rPr>
          <w:rFonts w:ascii="Times New Roman" w:hAnsi="Times New Roman" w:cs="Times New Roman"/>
          <w:sz w:val="24"/>
        </w:rPr>
        <w:t xml:space="preserve">оснабжения необходимо обесточить все электроприборы, соблюдать требования пожарной безопасности; 3.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 3 ноября</w:t>
      </w:r>
      <w:r>
        <w:rPr>
          <w:rFonts w:ascii="Times New Roman" w:hAnsi="Times New Roman" w:cs="Times New Roman"/>
          <w:b/>
          <w:sz w:val="24"/>
        </w:rPr>
        <w:t xml:space="preserve"> местами по краю ожидается очень сильный снег, мокрый снег.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</w:t>
      </w:r>
      <w:r>
        <w:rPr>
          <w:rFonts w:ascii="Times New Roman" w:hAnsi="Times New Roman" w:cs="Times New Roman"/>
          <w:sz w:val="24"/>
        </w:rPr>
        <w:t xml:space="preserve">ы, соблюдать требования пожарной безопасности; 3.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Прикамские пожарные спасли из огня трёх человек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Людей эвакуировали через окно. 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Оханске Пермского края загорелась крыша четырёхквартирного дом</w:t>
      </w:r>
      <w:r>
        <w:rPr>
          <w:rFonts w:ascii="Times New Roman" w:hAnsi="Times New Roman" w:cs="Times New Roman"/>
          <w:sz w:val="24"/>
        </w:rPr>
        <w:t xml:space="preserve">а. Пожар распространился на площадь 180 квадратных метров.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Прикамские пожарные спасли из огня трёх человек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Людей эвакуировали через окно.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Оханске Пермского края загорелась крыша четырёхквартирного дома. Пожар распространился на площадь 180 квадратных метров.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3 ноября прогнозируется очень сильный снег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</w:t>
      </w:r>
      <w:r>
        <w:rPr>
          <w:rFonts w:ascii="Times New Roman" w:hAnsi="Times New Roman" w:cs="Times New Roman"/>
          <w:sz w:val="24"/>
        </w:rPr>
        <w:t xml:space="preserve">сты ГУ МЧС по Пермскому краю предупреждают, что в такую погоду следует избегать нахождения под линиями электропередач. Водителям следует соблюдать скоростной режим, а пешеходам одеваться теплее и быть внимательнее при переходе дорог.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Безопасность людей на водных объектах в осенне-зимний период 2024-2025г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предотвращения несчастных случаев и гибели людей на водных объектах Главное управление МЧС Росс</w:t>
      </w:r>
      <w:r>
        <w:rPr>
          <w:rFonts w:ascii="Times New Roman" w:hAnsi="Times New Roman" w:cs="Times New Roman"/>
          <w:sz w:val="24"/>
        </w:rPr>
        <w:t xml:space="preserve">ии по Пермскому краю напоминает о правилах безопасности людей на водоемах в осенне-зимний период.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021120243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</w:t>
      </w:r>
      <w:r>
        <w:rPr>
          <w:rFonts w:ascii="Times New Roman" w:hAnsi="Times New Roman" w:cs="Times New Roman"/>
          <w:sz w:val="24"/>
        </w:rPr>
        <w:t>по Пермскому краю рекомендует: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3 ноября прогнозируется очень сильный снег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ГУ МЧС по Пермскому краю предупреждают, что в такую погоду следует избегать нахождения под линиями электропередач. Вод</w:t>
      </w:r>
      <w:r>
        <w:rPr>
          <w:rFonts w:ascii="Times New Roman" w:hAnsi="Times New Roman" w:cs="Times New Roman"/>
          <w:sz w:val="24"/>
        </w:rPr>
        <w:t xml:space="preserve">ителям следует соблюдать скоростной режим, а пешеходам одеваться теплее и быть внимательнее при переходе дорог.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</w:t>
      </w:r>
      <w:r>
        <w:rPr>
          <w:rFonts w:ascii="Times New Roman" w:hAnsi="Times New Roman" w:cs="Times New Roman"/>
          <w:b/>
          <w:sz w:val="24"/>
        </w:rPr>
        <w:t>и (на 02ноября 2024 года)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</w:t>
      </w:r>
      <w:r>
        <w:rPr>
          <w:rFonts w:ascii="Times New Roman" w:hAnsi="Times New Roman" w:cs="Times New Roman"/>
          <w:sz w:val="24"/>
        </w:rPr>
        <w:t xml:space="preserve">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</w:t>
      </w:r>
      <w:r>
        <w:rPr>
          <w:rFonts w:ascii="Times New Roman" w:hAnsi="Times New Roman" w:cs="Times New Roman"/>
          <w:b/>
          <w:sz w:val="24"/>
        </w:rPr>
        <w:t>рам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</w:t>
      </w:r>
      <w:r>
        <w:rPr>
          <w:rFonts w:ascii="Times New Roman" w:hAnsi="Times New Roman" w:cs="Times New Roman"/>
          <w:sz w:val="24"/>
        </w:rPr>
        <w:t xml:space="preserve">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</w:t>
      </w:r>
      <w:r>
        <w:rPr>
          <w:rFonts w:ascii="Times New Roman" w:hAnsi="Times New Roman" w:cs="Times New Roman"/>
          <w:b/>
          <w:sz w:val="24"/>
        </w:rPr>
        <w:t>ческой работе за сутки (на 2 ноября 2024 года)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</w:t>
      </w:r>
      <w:r>
        <w:rPr>
          <w:rFonts w:ascii="Times New Roman" w:hAnsi="Times New Roman" w:cs="Times New Roman"/>
          <w:sz w:val="24"/>
        </w:rPr>
        <w:t xml:space="preserve">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</w:t>
      </w:r>
      <w:r>
        <w:rPr>
          <w:rFonts w:ascii="Times New Roman" w:hAnsi="Times New Roman" w:cs="Times New Roman"/>
          <w:b/>
          <w:sz w:val="24"/>
        </w:rPr>
        <w:t>информирует о пожарах за сутки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</w:t>
      </w:r>
      <w:r>
        <w:rPr>
          <w:rFonts w:ascii="Times New Roman" w:hAnsi="Times New Roman" w:cs="Times New Roman"/>
          <w:sz w:val="24"/>
        </w:rPr>
        <w:t xml:space="preserve">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</w:t>
        </w:r>
        <w:r>
          <w:rPr>
            <w:rStyle w:val="a5"/>
            <w:rFonts w:ascii="Times New Roman" w:hAnsi="Times New Roman" w:cs="Times New Roman"/>
            <w:sz w:val="24"/>
          </w:rPr>
          <w:t>ермь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01.11.2024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</w:t>
      </w:r>
      <w:r>
        <w:rPr>
          <w:rFonts w:ascii="Times New Roman" w:hAnsi="Times New Roman" w:cs="Times New Roman"/>
          <w:sz w:val="24"/>
        </w:rPr>
        <w:t xml:space="preserve">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</w:t>
        </w:r>
        <w:r>
          <w:rPr>
            <w:rStyle w:val="a5"/>
            <w:rFonts w:ascii="Times New Roman" w:hAnsi="Times New Roman" w:cs="Times New Roman"/>
            <w:sz w:val="24"/>
          </w:rPr>
          <w:t>руг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02 ноября 2024 года)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</w:t>
      </w:r>
      <w:r>
        <w:rPr>
          <w:rFonts w:ascii="Times New Roman" w:hAnsi="Times New Roman" w:cs="Times New Roman"/>
          <w:sz w:val="24"/>
        </w:rPr>
        <w:t xml:space="preserve">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02 ноября 2024 года)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</w:t>
      </w:r>
      <w:r>
        <w:rPr>
          <w:rFonts w:ascii="Times New Roman" w:hAnsi="Times New Roman" w:cs="Times New Roman"/>
          <w:sz w:val="24"/>
        </w:rPr>
        <w:t>последствия!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</w:t>
      </w:r>
      <w:r>
        <w:rPr>
          <w:rFonts w:ascii="Times New Roman" w:hAnsi="Times New Roman" w:cs="Times New Roman"/>
          <w:sz w:val="24"/>
        </w:rPr>
        <w:t xml:space="preserve">янном или другом полу...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Пресс-релиз по пожарам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</w:t>
      </w:r>
      <w:r>
        <w:rPr>
          <w:rFonts w:ascii="Times New Roman" w:hAnsi="Times New Roman" w:cs="Times New Roman"/>
          <w:sz w:val="24"/>
        </w:rPr>
        <w:t xml:space="preserve">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57F8C" w:rsidRDefault="00B940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A57F8C" w:rsidRDefault="00B940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информирует о произошедших пожарах и проведенной профилактической работе за сутки (на 01 ноября 2024 г</w:t>
      </w:r>
      <w:r>
        <w:rPr>
          <w:rFonts w:ascii="Times New Roman" w:hAnsi="Times New Roman" w:cs="Times New Roman"/>
          <w:sz w:val="24"/>
        </w:rPr>
        <w:t>ода)</w:t>
      </w:r>
    </w:p>
    <w:p w:rsidR="00A57F8C" w:rsidRDefault="00B9409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истекшие сутки 1 ноября 2024 г. на территории Пермского края ликвидировано 8 пожаров, из них: 2 пожара на территориях г. Перми, Оханского, Чернушинского городских округов, а так же по 1 пожару на территориях Нытвенского...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36537E" w:rsidRDefault="0036537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36537E" w:rsidRPr="0036537E" w:rsidRDefault="0036537E">
      <w:pPr>
        <w:pStyle w:val="aff4"/>
        <w:keepLines/>
        <w:rPr>
          <w:rFonts w:ascii="Times New Roman" w:hAnsi="Times New Roman" w:cs="Times New Roman"/>
          <w:b/>
          <w:color w:val="auto"/>
          <w:sz w:val="24"/>
        </w:rPr>
      </w:pPr>
      <w:hyperlink r:id="rId35" w:tgtFrame="_blank" w:history="1">
        <w:r w:rsidRPr="0036537E">
          <w:rPr>
            <w:rStyle w:val="a5"/>
            <w:rFonts w:ascii="Times New Roman" w:hAnsi="Times New Roman" w:cs="Times New Roman"/>
            <w:b/>
            <w:color w:val="auto"/>
            <w:sz w:val="24"/>
            <w:u w:val="none"/>
          </w:rPr>
          <w:t>В Перми 1 ноября на пожаре в многоквартирном доме пострадали два человека</w:t>
        </w:r>
      </w:hyperlink>
    </w:p>
    <w:p w:rsidR="0036537E" w:rsidRDefault="0036537E">
      <w:pPr>
        <w:pStyle w:val="aff4"/>
        <w:keepLines/>
        <w:rPr>
          <w:rFonts w:ascii="Times New Roman" w:hAnsi="Times New Roman" w:cs="Times New Roman"/>
          <w:sz w:val="24"/>
        </w:rPr>
      </w:pPr>
      <w:r w:rsidRPr="0036537E">
        <w:rPr>
          <w:rFonts w:ascii="Times New Roman" w:hAnsi="Times New Roman" w:cs="Times New Roman"/>
          <w:sz w:val="24"/>
        </w:rPr>
        <w:t>https://properm.ru/news/2024-11-02/na-pozhare-v-permi-postradali-dva-cheloveka-5238164?utm_source=yxnews&amp;utm_medium=desktop&amp;utm_referrer=https%3A%2F%2Fdzen.ru%2Fnews%2Finstory%2F3bd20647-44e7-5f58-bac3-35668350040d</w:t>
      </w:r>
    </w:p>
    <w:p w:rsidR="00A57F8C" w:rsidRDefault="00A57F8C">
      <w:pPr>
        <w:pStyle w:val="aff4"/>
        <w:rPr>
          <w:rFonts w:ascii="Times New Roman" w:hAnsi="Times New Roman" w:cs="Times New Roman"/>
          <w:sz w:val="24"/>
        </w:rPr>
      </w:pPr>
    </w:p>
    <w:p w:rsidR="00A128D2" w:rsidRPr="00A128D2" w:rsidRDefault="00A128D2">
      <w:pPr>
        <w:pStyle w:val="aff4"/>
        <w:rPr>
          <w:b/>
        </w:rPr>
      </w:pPr>
      <w:r w:rsidRPr="00A128D2">
        <w:rPr>
          <w:b/>
        </w:rPr>
        <w:t>МЧС: Сильные снегопады в Прикамье будут сопровождаться сильным ветром</w:t>
      </w:r>
    </w:p>
    <w:p w:rsidR="001929FB" w:rsidRDefault="001929FB">
      <w:pPr>
        <w:pStyle w:val="aff4"/>
        <w:rPr>
          <w:rFonts w:ascii="Times New Roman" w:hAnsi="Times New Roman" w:cs="Times New Roman"/>
          <w:sz w:val="24"/>
        </w:rPr>
      </w:pPr>
      <w:r w:rsidRPr="001929FB">
        <w:rPr>
          <w:rFonts w:ascii="Times New Roman" w:hAnsi="Times New Roman" w:cs="Times New Roman"/>
          <w:sz w:val="24"/>
        </w:rPr>
        <w:t>https://www.newsko.ru/news/nk-8388734.html?utm_source=yxnews&amp;utm_medium=desktop&amp;utm_referrer=https%3A%2F%2Fdzen.ru%2Fnews%2Finstory%2F066d0d28-5a27-52cf-89ed-8121f4ac47be</w:t>
      </w:r>
    </w:p>
    <w:p w:rsidR="00D576FD" w:rsidRDefault="00D576FD">
      <w:pPr>
        <w:pStyle w:val="aff4"/>
        <w:rPr>
          <w:rFonts w:ascii="Times New Roman" w:hAnsi="Times New Roman" w:cs="Times New Roman"/>
          <w:sz w:val="24"/>
        </w:rPr>
      </w:pPr>
    </w:p>
    <w:p w:rsidR="00D576FD" w:rsidRPr="00D576FD" w:rsidRDefault="00D576FD" w:rsidP="00D576FD">
      <w:pPr>
        <w:pStyle w:val="aff4"/>
        <w:rPr>
          <w:b/>
          <w:bCs/>
        </w:rPr>
      </w:pPr>
      <w:r w:rsidRPr="00D576FD">
        <w:rPr>
          <w:b/>
          <w:bCs/>
        </w:rPr>
        <w:t xml:space="preserve">В Прикамье на трассе опрокинулся бензовоз </w:t>
      </w:r>
    </w:p>
    <w:p w:rsidR="00D576FD" w:rsidRDefault="00D576FD">
      <w:pPr>
        <w:pStyle w:val="aff4"/>
        <w:rPr>
          <w:rFonts w:ascii="Times New Roman" w:hAnsi="Times New Roman" w:cs="Times New Roman"/>
          <w:sz w:val="24"/>
        </w:rPr>
      </w:pPr>
      <w:r w:rsidRPr="00D576FD">
        <w:rPr>
          <w:rFonts w:ascii="Times New Roman" w:hAnsi="Times New Roman" w:cs="Times New Roman"/>
          <w:sz w:val="24"/>
        </w:rPr>
        <w:t>https://progorod59.ru/region/view/v-prikame-na-trasse-oprokinulsa-benzovoz?utm_source=yxnews&amp;utm_medium=desktop&amp;utm_referrer=https%3A%2F%2Fdzen.ru%2Fnews%2Finstory%2Fb16c3dd1-83e4-522c-9f48-9708bd134119</w:t>
      </w:r>
    </w:p>
    <w:p w:rsidR="008112E2" w:rsidRDefault="008112E2">
      <w:pPr>
        <w:pStyle w:val="aff4"/>
        <w:rPr>
          <w:rFonts w:ascii="Times New Roman" w:hAnsi="Times New Roman" w:cs="Times New Roman"/>
          <w:sz w:val="24"/>
        </w:rPr>
      </w:pPr>
    </w:p>
    <w:p w:rsidR="008112E2" w:rsidRDefault="008112E2">
      <w:pPr>
        <w:pStyle w:val="aff4"/>
        <w:rPr>
          <w:rFonts w:ascii="Times New Roman" w:hAnsi="Times New Roman" w:cs="Times New Roman"/>
          <w:sz w:val="24"/>
        </w:rPr>
      </w:pPr>
      <w:r w:rsidRPr="008112E2">
        <w:rPr>
          <w:rFonts w:ascii="Times New Roman" w:hAnsi="Times New Roman" w:cs="Times New Roman"/>
          <w:sz w:val="24"/>
        </w:rPr>
        <w:t>https://ura.news/news/1052838334?utm_source=yxnews&amp;utm_medium=desktop&amp;utm_referrer=https%3A%2F%2Fdzen.ru%2Fnews%2Finstory%2Fb16c3dd1-83e4-522c-9f48-9708bd134119</w:t>
      </w:r>
    </w:p>
    <w:p w:rsidR="00D85AF7" w:rsidRPr="00D85AF7" w:rsidRDefault="00D85AF7">
      <w:pPr>
        <w:pStyle w:val="aff4"/>
        <w:rPr>
          <w:rFonts w:ascii="Times New Roman" w:hAnsi="Times New Roman" w:cs="Times New Roman"/>
          <w:b/>
          <w:color w:val="auto"/>
          <w:sz w:val="24"/>
        </w:rPr>
      </w:pPr>
    </w:p>
    <w:p w:rsidR="00D85AF7" w:rsidRPr="00D85AF7" w:rsidRDefault="00D85AF7">
      <w:pPr>
        <w:pStyle w:val="aff4"/>
        <w:rPr>
          <w:rFonts w:ascii="Times New Roman" w:hAnsi="Times New Roman" w:cs="Times New Roman"/>
          <w:b/>
          <w:color w:val="auto"/>
          <w:sz w:val="24"/>
        </w:rPr>
      </w:pPr>
      <w:hyperlink r:id="rId36" w:tgtFrame="_blank" w:history="1">
        <w:r w:rsidRPr="00D85AF7">
          <w:rPr>
            <w:rStyle w:val="a5"/>
            <w:rFonts w:ascii="Times New Roman" w:hAnsi="Times New Roman" w:cs="Times New Roman"/>
            <w:b/>
            <w:color w:val="auto"/>
            <w:sz w:val="24"/>
            <w:u w:val="none"/>
          </w:rPr>
          <w:t>В Перми 1 ноября на пожаре в многоквартирном доме пострадали два человека</w:t>
        </w:r>
      </w:hyperlink>
    </w:p>
    <w:p w:rsidR="00D85AF7" w:rsidRDefault="00D85AF7">
      <w:pPr>
        <w:pStyle w:val="aff4"/>
        <w:rPr>
          <w:rFonts w:ascii="Times New Roman" w:hAnsi="Times New Roman" w:cs="Times New Roman"/>
          <w:sz w:val="24"/>
        </w:rPr>
      </w:pPr>
      <w:r w:rsidRPr="00D85AF7">
        <w:rPr>
          <w:rFonts w:ascii="Times New Roman" w:hAnsi="Times New Roman" w:cs="Times New Roman"/>
          <w:sz w:val="24"/>
        </w:rPr>
        <w:t>https://properm.ru/news/2024-11-02/na-pozhare-v-permi-postradali-dva-cheloveka-5238164?utm_source=yxnews&amp;utm_medium=desktop&amp;utm_referrer=https%3A%2F%2Fdzen.ru%2Fnews%2Finstory%2F3bd20647-44e7-5f58-bac3-35668350040d</w:t>
      </w:r>
    </w:p>
    <w:p w:rsidR="00796750" w:rsidRDefault="00796750">
      <w:pPr>
        <w:pStyle w:val="aff4"/>
        <w:rPr>
          <w:rFonts w:ascii="Times New Roman" w:hAnsi="Times New Roman" w:cs="Times New Roman"/>
          <w:sz w:val="24"/>
        </w:rPr>
      </w:pPr>
    </w:p>
    <w:p w:rsidR="002F161B" w:rsidRPr="002F161B" w:rsidRDefault="002F161B" w:rsidP="002F161B">
      <w:pPr>
        <w:pStyle w:val="aff4"/>
        <w:rPr>
          <w:b/>
          <w:bCs/>
        </w:rPr>
      </w:pPr>
      <w:r w:rsidRPr="002F161B">
        <w:rPr>
          <w:b/>
          <w:bCs/>
        </w:rPr>
        <w:t>В пансионате, где умерли пенсионеры, нашли нарушения</w:t>
      </w:r>
    </w:p>
    <w:p w:rsidR="002F161B" w:rsidRPr="002F161B" w:rsidRDefault="002F161B" w:rsidP="002F161B">
      <w:pPr>
        <w:pStyle w:val="aff4"/>
      </w:pPr>
      <w:r w:rsidRPr="002F161B">
        <w:t>Специалисты Министерства труда и социального развития Пермского края совместно с прокуратурой, следственным комитетом, медицинскими работниками, МЧС и Роспотребнадзором провели проверку в частном пансионате «Долголетие», где родственники умерших стариков жаловались на плохой уход.</w:t>
      </w:r>
    </w:p>
    <w:p w:rsidR="002F161B" w:rsidRPr="002F161B" w:rsidRDefault="002F161B" w:rsidP="002F161B">
      <w:pPr>
        <w:pStyle w:val="aff4"/>
      </w:pPr>
      <w:r w:rsidRPr="002F161B">
        <w:t>Как выяснилось в ходе проверки, пансионат не имел медицинской лицензии, а в учреждении не было медицинских работников. Весь персонал пансионата составлял четыре человека, а на момент проверки в нем находились 60 пенсионеров. Уход за пенсионерами должным образом не осуществлялся. У пяти человек были обнаружены пролежни III-IV стадии, а также гнойные инфекции мягких тканей. Обслуживающий персонал не был обучен работе с гражданами, имеющими когнитивные нарушения. Как сообщили в министерстве социального развития, несколько человек были перевезены в хирургические отделения других больниц. Решение о дальнейшей работе пансионата будет принимать прокуратура.  </w:t>
      </w:r>
    </w:p>
    <w:p w:rsidR="002F161B" w:rsidRPr="002F161B" w:rsidRDefault="002F161B" w:rsidP="002F161B">
      <w:pPr>
        <w:pStyle w:val="aff4"/>
      </w:pPr>
      <w:r w:rsidRPr="002F161B">
        <w:rPr>
          <w:b/>
        </w:rPr>
        <w:t>Ссылка:</w:t>
      </w:r>
      <w:r w:rsidRPr="002F161B">
        <w:t xml:space="preserve"> https://rifey.ru/news/list/id_140122?utm_source=yxnews&amp;utm_medium=desktop&amp;utm_referrer=https%3A%2F%2Fdzen.ru%2Fnews%2Finstory%2F5adf7bc1-48fb-547e-8454-473f890983c7</w:t>
      </w:r>
    </w:p>
    <w:p w:rsidR="002F161B" w:rsidRPr="002F161B" w:rsidRDefault="002F161B" w:rsidP="002F161B">
      <w:pPr>
        <w:pStyle w:val="aff4"/>
      </w:pPr>
    </w:p>
    <w:p w:rsidR="002F161B" w:rsidRPr="002F161B" w:rsidRDefault="002F161B" w:rsidP="002F161B">
      <w:pPr>
        <w:pStyle w:val="aff4"/>
      </w:pPr>
    </w:p>
    <w:p w:rsidR="002F161B" w:rsidRPr="002F161B" w:rsidRDefault="002F161B" w:rsidP="002F161B">
      <w:pPr>
        <w:pStyle w:val="aff4"/>
        <w:rPr>
          <w:b/>
          <w:bCs/>
        </w:rPr>
      </w:pPr>
      <w:r w:rsidRPr="002F161B">
        <w:rPr>
          <w:b/>
          <w:bCs/>
        </w:rPr>
        <w:t xml:space="preserve">Минтруд Прикамья опубликовал результаты проверки пансионата «Долголетие» </w:t>
      </w:r>
    </w:p>
    <w:p w:rsidR="002F161B" w:rsidRPr="002F161B" w:rsidRDefault="002F161B" w:rsidP="002F161B">
      <w:pPr>
        <w:pStyle w:val="aff4"/>
      </w:pPr>
      <w:r w:rsidRPr="002F161B">
        <w:t>ногочисленные нарушения в пансионате «Долголетие» в посёлке Протасы Пермского края в ходе проверки выявили сотрудники Минтруда Пермского края. О результатах сообщили в пресс-службе министерства.</w:t>
      </w:r>
    </w:p>
    <w:p w:rsidR="002F161B" w:rsidRPr="002F161B" w:rsidRDefault="002F161B" w:rsidP="002F161B">
      <w:pPr>
        <w:pStyle w:val="aff4"/>
      </w:pPr>
      <w:r w:rsidRPr="002F161B">
        <w:lastRenderedPageBreak/>
        <w:t>На момент проверки в пансионате находилось 60 граждан пожилого возраста. Нескольких человек вывезли из пансионата и разместили в хирургических отделениях медицинских учреждений Пермского края, у пяти постояльцев пансионата выявлены пролежни, а так же гнойные инфекции мягких тканей.</w:t>
      </w:r>
    </w:p>
    <w:p w:rsidR="002F161B" w:rsidRPr="002F161B" w:rsidRDefault="002F161B" w:rsidP="002F161B">
      <w:pPr>
        <w:pStyle w:val="aff4"/>
      </w:pPr>
      <w:r w:rsidRPr="002F161B">
        <w:t>Для присмотра за пожилыми людьми было нанято всего четыре человека, не обученных работать с гражданами, имеющими нарушения когнитивных функций. У учреждения также отсутствовала медицинская лицензия. В здании не была создана доступная среда для маломобильных граждан.</w:t>
      </w:r>
    </w:p>
    <w:p w:rsidR="002F161B" w:rsidRPr="002F161B" w:rsidRDefault="002F161B" w:rsidP="002F161B">
      <w:pPr>
        <w:pStyle w:val="aff4"/>
      </w:pPr>
      <w:r w:rsidRPr="002F161B">
        <w:t>Кроме представителей Минтруда в проверке принимали участие сотрудники МЧС и Роспотребнадзора, прокуратура Пермского края, следственный комитет и медицинские работники. Решение о работе пансионата будет принимать прокуратура.</w:t>
      </w:r>
    </w:p>
    <w:p w:rsidR="002F161B" w:rsidRPr="002F161B" w:rsidRDefault="002F161B" w:rsidP="002F161B">
      <w:pPr>
        <w:pStyle w:val="aff4"/>
      </w:pPr>
      <w:r w:rsidRPr="002F161B">
        <w:rPr>
          <w:b/>
        </w:rPr>
        <w:t>Ссылка:</w:t>
      </w:r>
      <w:r w:rsidRPr="002F161B">
        <w:t xml:space="preserve"> https://perm.rbc.ru/perm/freenews/6724f2e09a794775806369e9?utm_source=yxnews&amp;utm_medium=desktop&amp;utm_referrer=https%3A%2F%2Fdzen.ru%2Fnews%2Finstory%2F5adf7bc1-48fb-547e-8454-473f890983c7</w:t>
      </w:r>
    </w:p>
    <w:p w:rsidR="002F161B" w:rsidRPr="002F161B" w:rsidRDefault="002F161B" w:rsidP="002F161B">
      <w:pPr>
        <w:pStyle w:val="aff4"/>
      </w:pPr>
    </w:p>
    <w:p w:rsidR="002F161B" w:rsidRPr="002F161B" w:rsidRDefault="002F161B" w:rsidP="002F161B">
      <w:pPr>
        <w:pStyle w:val="aff4"/>
      </w:pPr>
    </w:p>
    <w:p w:rsidR="002F161B" w:rsidRPr="002F161B" w:rsidRDefault="002F161B" w:rsidP="002F161B">
      <w:pPr>
        <w:pStyle w:val="aff4"/>
        <w:rPr>
          <w:b/>
          <w:bCs/>
        </w:rPr>
      </w:pPr>
      <w:r w:rsidRPr="002F161B">
        <w:rPr>
          <w:b/>
          <w:bCs/>
        </w:rPr>
        <w:t>В частном пансионате Прикамья, где погибла пенсионерка, выявили нарушения</w:t>
      </w:r>
    </w:p>
    <w:p w:rsidR="002F161B" w:rsidRPr="002F161B" w:rsidRDefault="002F161B" w:rsidP="002F161B">
      <w:pPr>
        <w:pStyle w:val="aff4"/>
      </w:pPr>
      <w:r w:rsidRPr="002F161B">
        <w:t>1 ноября в частный пансионат «Долголетие», находящийся в поселке Протасы Пермского муниципального округа, нагрянула проверка с участием специалистов пяти ведомств: краевых прокуратуры, СКР, минтруда и соцразвития, МЧС, Роспотребнадзора, а также врачей.</w:t>
      </w:r>
    </w:p>
    <w:p w:rsidR="002F161B" w:rsidRPr="002F161B" w:rsidRDefault="002F161B" w:rsidP="002F161B">
      <w:pPr>
        <w:pStyle w:val="aff4"/>
      </w:pPr>
      <w:r w:rsidRPr="002F161B">
        <w:t xml:space="preserve">В результате проверки были выявлены следующие нарушения: в пансионате нет ни одного специалиста с медицинским образованием, хотя на сайте «Долголетия» указывается, что «одним из ключевых аспектов работы является предоставление высококачественного профессионального ухода и </w:t>
      </w:r>
      <w:r w:rsidRPr="002F161B">
        <w:rPr>
          <w:b/>
          <w:bCs/>
        </w:rPr>
        <w:t>медицинского обслуживания</w:t>
      </w:r>
      <w:r w:rsidRPr="002F161B">
        <w:t xml:space="preserve"> постояльцам». Также на главной странице сайта конкретизируется, что специалисты пансионата помогают восстанавливаться после операций, инсульта, перелома шейки бедра, работают с пациентами, у которых диагностирована болезнь Альцгеймера, Паркинсона и пр.</w:t>
      </w:r>
    </w:p>
    <w:p w:rsidR="002F161B" w:rsidRPr="002F161B" w:rsidRDefault="002F161B" w:rsidP="002F161B">
      <w:pPr>
        <w:pStyle w:val="aff4"/>
      </w:pPr>
      <w:r w:rsidRPr="002F161B">
        <w:t xml:space="preserve">Более того, у пансионата нет ни </w:t>
      </w:r>
      <w:r w:rsidRPr="002F161B">
        <w:rPr>
          <w:b/>
          <w:bCs/>
        </w:rPr>
        <w:t>медицинской лицензии</w:t>
      </w:r>
      <w:r w:rsidRPr="002F161B">
        <w:t>, ни доступной среды для маломобильных граждан; обслуживающий персонал не обучен работы с пациентами, имеющими нарушения когнитивных функций; уход за гражданами не осуществляется должным образом — например, у пяти человек выявлены пролежни III-IV стадии, а также гнойные инфекции мягких тканей; в пансионате работают всего четверо сотрудников.</w:t>
      </w:r>
    </w:p>
    <w:p w:rsidR="002F161B" w:rsidRPr="002F161B" w:rsidRDefault="002F161B" w:rsidP="002F161B">
      <w:pPr>
        <w:pStyle w:val="aff4"/>
      </w:pPr>
      <w:r w:rsidRPr="002F161B">
        <w:rPr>
          <w:i/>
          <w:iCs/>
        </w:rPr>
        <w:t>В организации находилось 60 граждан пожилого возраста. После проверки несколько человек были размещены в хирургические отделения учреждений здравоохранения Пермского округа. Решение о дальнейшем функционировании пансионата «Долголетие» примет прокуратура Пермского края, — сообщает в соцсетях минтруда и</w:t>
      </w:r>
      <w:r w:rsidRPr="002F161B">
        <w:t xml:space="preserve"> соцразвития Прикамья.</w:t>
      </w:r>
    </w:p>
    <w:p w:rsidR="002F161B" w:rsidRPr="002F161B" w:rsidRDefault="002F161B" w:rsidP="002F161B">
      <w:pPr>
        <w:pStyle w:val="aff4"/>
      </w:pPr>
      <w:r w:rsidRPr="002F161B">
        <w:t>Напомним, что в конце октября с просьбой разобраться в ситуации к журналистам обратилась местная жительница Марина, которая рассказала, что после пребывания в пансионате «Долголетие» скончалась ее мама. Также после проживания в пансионате умер пожилой мужчина. В больнице, в которой скончались пенсионеры, рассказали Ural Mash, что из этого пансионата часто привозят измученных пациентов.</w:t>
      </w:r>
    </w:p>
    <w:p w:rsidR="002F161B" w:rsidRPr="002F161B" w:rsidRDefault="002F161B" w:rsidP="002F161B">
      <w:pPr>
        <w:pStyle w:val="aff4"/>
      </w:pPr>
      <w:r w:rsidRPr="002F161B">
        <w:rPr>
          <w:b/>
        </w:rPr>
        <w:t>Ссылка:</w:t>
      </w:r>
      <w:r w:rsidRPr="002F161B">
        <w:t xml:space="preserve"> https://echoperm.ru/news/261/176137/?utm_source=yxnews&amp;utm_medium=desktop&amp;utm_referrer=https%3A%2F%2Fdzen.ru%2Fnews%2Finstory%2F5adf7bc1-48fb-547e-8454-473f890983c7</w:t>
      </w:r>
    </w:p>
    <w:p w:rsidR="002F161B" w:rsidRPr="002F161B" w:rsidRDefault="002F161B" w:rsidP="002F161B">
      <w:pPr>
        <w:pStyle w:val="aff4"/>
        <w:rPr>
          <w:b/>
          <w:bCs/>
        </w:rPr>
      </w:pPr>
      <w:r w:rsidRPr="002F161B">
        <w:rPr>
          <w:b/>
          <w:bCs/>
        </w:rPr>
        <w:t>В посёлке Протасы проверили в пансионат «Долголетие»</w:t>
      </w:r>
    </w:p>
    <w:p w:rsidR="002F161B" w:rsidRPr="002F161B" w:rsidRDefault="002F161B" w:rsidP="002F161B">
      <w:pPr>
        <w:pStyle w:val="aff4"/>
        <w:rPr>
          <w:bCs/>
        </w:rPr>
      </w:pPr>
      <w:r w:rsidRPr="002F161B">
        <w:rPr>
          <w:bCs/>
        </w:rPr>
        <w:t>Сотрудники краевого Следственного комитета начали процессуальную проверку пансионата «Долголетие» в посёлке Протасы. Частное учреждение по уходу за пожилыми и малоподвижными людьми в последние дни не сходит с новостных лент соцсетей. Его сотрудников родственники винят в смерти сразу двух человек.</w:t>
      </w:r>
    </w:p>
    <w:p w:rsidR="002F161B" w:rsidRPr="002F161B" w:rsidRDefault="002F161B" w:rsidP="002F161B">
      <w:pPr>
        <w:pStyle w:val="aff4"/>
      </w:pPr>
      <w:r w:rsidRPr="002F161B">
        <w:t>Как заявили в министерстве труда и соцразвития, проверка прошла с представителями прокуратуры, следователями, медработниками, сотрудниками МЧС и Роспотребнадзора.</w:t>
      </w:r>
    </w:p>
    <w:p w:rsidR="002F161B" w:rsidRPr="002F161B" w:rsidRDefault="002F161B" w:rsidP="002F161B">
      <w:pPr>
        <w:pStyle w:val="aff4"/>
      </w:pPr>
      <w:r w:rsidRPr="002F161B">
        <w:t>Как выяснилось, учреждение не имеет медицинской лицензии, в нем нет медицинских работников, количество персонала - 4 человека. Уход за гражданами не осуществлялся должным образом.</w:t>
      </w:r>
    </w:p>
    <w:p w:rsidR="002F161B" w:rsidRPr="002F161B" w:rsidRDefault="002F161B" w:rsidP="002F161B">
      <w:pPr>
        <w:pStyle w:val="aff4"/>
      </w:pPr>
      <w:r w:rsidRPr="002F161B">
        <w:t>Председатель Следственного комитета России Александр Бастрыкин поручил возбудить уголовное дело по информации об оказании услуг, не отвечающих требованиям безопасности.</w:t>
      </w:r>
    </w:p>
    <w:p w:rsidR="002F161B" w:rsidRPr="002F161B" w:rsidRDefault="002F161B" w:rsidP="002F161B">
      <w:pPr>
        <w:pStyle w:val="aff4"/>
        <w:rPr>
          <w:i/>
          <w:iCs/>
        </w:rPr>
      </w:pPr>
      <w:r w:rsidRPr="002F161B">
        <w:rPr>
          <w:i/>
          <w:iCs/>
        </w:rPr>
        <w:t>Александра Митькина, старший помощник руководителя следственного управления по взаимодействию с общественностью и средствами массовой информации СКР по Пермскому краю: "В настоящее время следователями территориального следственного отдела допрашиваются свидетели, потерпевшие, проводится осмотр места происшествия, назначаются и проводятся судебные экспертизы. Ход расследования уголовного дела находится на особом контроле руководителя следственного управления Головкина Дениса Валерьевича".</w:t>
      </w:r>
    </w:p>
    <w:p w:rsidR="002F161B" w:rsidRPr="002F161B" w:rsidRDefault="002F161B" w:rsidP="002F161B">
      <w:pPr>
        <w:pStyle w:val="aff4"/>
      </w:pPr>
      <w:r w:rsidRPr="002F161B">
        <w:t>https://vesti-perm.ru/pages/84b9a1f7e53848029a5bf323ce365237</w:t>
      </w:r>
    </w:p>
    <w:p w:rsidR="00796750" w:rsidRDefault="00796750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796750" w:rsidRDefault="00796750">
      <w:pPr>
        <w:pStyle w:val="aff4"/>
        <w:rPr>
          <w:rFonts w:ascii="Times New Roman" w:hAnsi="Times New Roman" w:cs="Times New Roman"/>
          <w:sz w:val="24"/>
        </w:rPr>
      </w:pPr>
    </w:p>
    <w:p w:rsidR="00796750" w:rsidRDefault="00796750">
      <w:pPr>
        <w:pStyle w:val="aff4"/>
        <w:rPr>
          <w:rFonts w:ascii="Times New Roman" w:hAnsi="Times New Roman" w:cs="Times New Roman"/>
          <w:sz w:val="24"/>
        </w:rPr>
      </w:pPr>
    </w:p>
    <w:p w:rsidR="00796750" w:rsidRDefault="00796750">
      <w:pPr>
        <w:pStyle w:val="aff4"/>
        <w:rPr>
          <w:rFonts w:ascii="Times New Roman" w:hAnsi="Times New Roman" w:cs="Times New Roman"/>
          <w:sz w:val="24"/>
        </w:rPr>
      </w:pPr>
      <w:r w:rsidRPr="00796750">
        <w:rPr>
          <w:rFonts w:ascii="Times New Roman" w:hAnsi="Times New Roman" w:cs="Times New Roman"/>
          <w:sz w:val="24"/>
        </w:rPr>
        <w:lastRenderedPageBreak/>
        <w:t>https://v-kurse.ru/2024/11/01/366399?utm_source=yxnews&amp;utm_medium=desktop&amp;utm_referrer=https%3A%2F%2Fdzen.ru%2Fnews%2Finstory%2F5adf7bc1-48fb-547e-8454-473f890983c7</w:t>
      </w:r>
    </w:p>
    <w:sectPr w:rsidR="00796750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9F" w:rsidRDefault="00B9409F">
      <w:r>
        <w:separator/>
      </w:r>
    </w:p>
  </w:endnote>
  <w:endnote w:type="continuationSeparator" w:id="0">
    <w:p w:rsidR="00B9409F" w:rsidRDefault="00B9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F8C" w:rsidRDefault="00B9409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57F8C" w:rsidRDefault="00A57F8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57F8C" w:rsidRDefault="00B9409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F161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9F" w:rsidRDefault="00B9409F">
      <w:r>
        <w:separator/>
      </w:r>
    </w:p>
  </w:footnote>
  <w:footnote w:type="continuationSeparator" w:id="0">
    <w:p w:rsidR="00B9409F" w:rsidRDefault="00B9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F8C" w:rsidRDefault="00B9409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F8C" w:rsidRDefault="00A57F8C">
    <w:pPr>
      <w:pStyle w:val="ae"/>
      <w:rPr>
        <w:color w:val="FFFFFF"/>
        <w:sz w:val="20"/>
        <w:szCs w:val="20"/>
      </w:rPr>
    </w:pPr>
  </w:p>
  <w:p w:rsidR="00A57F8C" w:rsidRDefault="00A57F8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8C"/>
    <w:rsid w:val="001929FB"/>
    <w:rsid w:val="002F161B"/>
    <w:rsid w:val="0036537E"/>
    <w:rsid w:val="00796750"/>
    <w:rsid w:val="008112E2"/>
    <w:rsid w:val="00A128D2"/>
    <w:rsid w:val="00A57F8C"/>
    <w:rsid w:val="00B9409F"/>
    <w:rsid w:val="00D576FD"/>
    <w:rsid w:val="00D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49221D"/>
  <w15:docId w15:val="{7F6B4A6D-30FC-4610-80CE-FC77EA20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rikame-na-trasse/138499407/" TargetMode="External"/><Relationship Id="rId18" Type="http://schemas.openxmlformats.org/officeDocument/2006/relationships/hyperlink" Target="https://www.kosa.permkrai.ru/news/535505" TargetMode="External"/><Relationship Id="rId26" Type="http://schemas.openxmlformats.org/officeDocument/2006/relationships/hyperlink" Target="https://ocherskiy.ru/news/535342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v-kurse.ru/2024/11/02/366481" TargetMode="External"/><Relationship Id="rId34" Type="http://schemas.openxmlformats.org/officeDocument/2006/relationships/hyperlink" Target="https://aleksraion.ru/news/mchs-informiruet%2002%2011%202024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spasli-na-pozhare/138500838/" TargetMode="External"/><Relationship Id="rId17" Type="http://schemas.openxmlformats.org/officeDocument/2006/relationships/hyperlink" Target="https://lisva.bezformata.com/listnews/pogodnie-yavleniya/138497647/" TargetMode="External"/><Relationship Id="rId25" Type="http://schemas.openxmlformats.org/officeDocument/2006/relationships/hyperlink" Target="https://v-kurse.ru/2024/11/02/366472" TargetMode="External"/><Relationship Id="rId33" Type="http://schemas.openxmlformats.org/officeDocument/2006/relationships/hyperlink" Target="https://www.kosa.permkrai.ru/news/535281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dm-lysva.ru/about/info/news/56504/" TargetMode="External"/><Relationship Id="rId20" Type="http://schemas.openxmlformats.org/officeDocument/2006/relationships/hyperlink" Target="https://perm.bezformata.com/listnews/prikamskie-pozharnie/138493409/" TargetMode="External"/><Relationship Id="rId29" Type="http://schemas.openxmlformats.org/officeDocument/2006/relationships/hyperlink" Target="https://kungur.bezformata.com/listnews/pozharah-za-sutki/138479080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ansk-adm.ru/news/535550" TargetMode="External"/><Relationship Id="rId24" Type="http://schemas.openxmlformats.org/officeDocument/2006/relationships/hyperlink" Target="https://aleksraion.ru/news/mchs-informiruet-021120243/" TargetMode="External"/><Relationship Id="rId32" Type="http://schemas.openxmlformats.org/officeDocument/2006/relationships/hyperlink" Target="https://www.kizelraion.ru/news/535299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ohansk.bezformata.com/listnews/sneg-mokriy-sneg/138498724/" TargetMode="External"/><Relationship Id="rId23" Type="http://schemas.openxmlformats.org/officeDocument/2006/relationships/hyperlink" Target="https://gubaha.bezformata.com/listnews/obektah-v-osenne/138486902/" TargetMode="External"/><Relationship Id="rId28" Type="http://schemas.openxmlformats.org/officeDocument/2006/relationships/hyperlink" Target="https://ohansk-adm.ru/news/535300" TargetMode="External"/><Relationship Id="rId36" Type="http://schemas.openxmlformats.org/officeDocument/2006/relationships/hyperlink" Target="https://dzen.ru/news/story/3bd20647-44e7-5f58-bac3-35668350040d?lang=ru&amp;fan=1&amp;t=1730574906&amp;persistent_id=3022962470&amp;cl4url=3e19d2b1dcd387dfbcaa532f8cdfbdef&amp;story=2a1104ed-0140-527b-bb32-6bd4296f3e56" TargetMode="External"/><Relationship Id="rId10" Type="http://schemas.openxmlformats.org/officeDocument/2006/relationships/hyperlink" Target="https://admkochevo.ru/news/535559" TargetMode="External"/><Relationship Id="rId19" Type="http://schemas.openxmlformats.org/officeDocument/2006/relationships/hyperlink" Target="https://berra.ru/news/535486" TargetMode="External"/><Relationship Id="rId31" Type="http://schemas.openxmlformats.org/officeDocument/2006/relationships/hyperlink" Target="https://berra.ru/news/5353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herskiy.ru/news/535564" TargetMode="External"/><Relationship Id="rId14" Type="http://schemas.openxmlformats.org/officeDocument/2006/relationships/hyperlink" Target="https://perm-news.net/incident/2024/11/02/262115.html" TargetMode="External"/><Relationship Id="rId22" Type="http://schemas.openxmlformats.org/officeDocument/2006/relationships/hyperlink" Target="https://perm.bezformata.com/listnews/permskom-krae-3-noyabrya/138488992/" TargetMode="External"/><Relationship Id="rId27" Type="http://schemas.openxmlformats.org/officeDocument/2006/relationships/hyperlink" Target="https://admkochevo.ru/news/535316" TargetMode="External"/><Relationship Id="rId30" Type="http://schemas.openxmlformats.org/officeDocument/2006/relationships/hyperlink" Target="https://adm-lysva.ru/about/info/news/56497/" TargetMode="External"/><Relationship Id="rId35" Type="http://schemas.openxmlformats.org/officeDocument/2006/relationships/hyperlink" Target="https://dzen.ru/news/story/3bd20647-44e7-5f58-bac3-35668350040d?lang=ru&amp;fan=1&amp;t=1730574616&amp;persistent_id=3022962470&amp;cl4url=3e19d2b1dcd387dfbcaa532f8cdfbdef&amp;story=2a1104ed-0140-527b-bb32-6bd4296f3e5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D07E-C4C0-4B65-9CB0-7BAA9E0B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2885</Words>
  <Characters>16451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8</cp:revision>
  <cp:lastPrinted>2020-03-12T12:40:00Z</cp:lastPrinted>
  <dcterms:created xsi:type="dcterms:W3CDTF">2022-12-30T15:50:00Z</dcterms:created>
  <dcterms:modified xsi:type="dcterms:W3CDTF">2024-11-02T19:30:00Z</dcterms:modified>
</cp:coreProperties>
</file>