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523" w:rsidRDefault="00B972B8">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F7523" w:rsidRDefault="00B972B8">
                            <w:pPr>
                              <w:spacing w:after="240"/>
                              <w:jc w:val="center"/>
                              <w:rPr>
                                <w:color w:val="1B3770"/>
                                <w:sz w:val="44"/>
                                <w:szCs w:val="44"/>
                                <w:u w:val="single"/>
                              </w:rPr>
                            </w:pPr>
                            <w:r>
                              <w:rPr>
                                <w:color w:val="1B3770"/>
                                <w:sz w:val="44"/>
                                <w:szCs w:val="44"/>
                                <w:u w:val="single"/>
                              </w:rPr>
                              <w:t>МЧС РОССИИ</w:t>
                            </w:r>
                          </w:p>
                          <w:p w:rsidR="009F7523" w:rsidRDefault="00B972B8">
                            <w:pPr>
                              <w:jc w:val="center"/>
                              <w:rPr>
                                <w:b/>
                                <w:bCs/>
                                <w:color w:val="1B3770"/>
                                <w:sz w:val="44"/>
                                <w:szCs w:val="44"/>
                              </w:rPr>
                            </w:pPr>
                            <w:r>
                              <w:rPr>
                                <w:b/>
                                <w:bCs/>
                                <w:color w:val="1B3770"/>
                                <w:sz w:val="44"/>
                                <w:szCs w:val="44"/>
                              </w:rPr>
                              <w:t>ИНФОРМАЦИОННАЯ КАРТИНА ДНЯ</w:t>
                            </w:r>
                          </w:p>
                          <w:p w:rsidR="009F7523" w:rsidRDefault="009F7523">
                            <w:pPr>
                              <w:jc w:val="center"/>
                              <w:rPr>
                                <w:b/>
                                <w:bCs/>
                                <w:color w:val="1B3770"/>
                                <w:sz w:val="44"/>
                                <w:szCs w:val="44"/>
                              </w:rPr>
                            </w:pPr>
                          </w:p>
                          <w:p w:rsidR="009F7523" w:rsidRDefault="00B972B8">
                            <w:pPr>
                              <w:jc w:val="center"/>
                              <w:rPr>
                                <w:b/>
                                <w:bCs/>
                                <w:color w:val="1B3770"/>
                                <w:sz w:val="28"/>
                                <w:szCs w:val="28"/>
                              </w:rPr>
                            </w:pPr>
                            <w:r>
                              <w:rPr>
                                <w:b/>
                                <w:bCs/>
                                <w:color w:val="1B3770"/>
                                <w:sz w:val="28"/>
                                <w:szCs w:val="28"/>
                              </w:rPr>
                              <w:t>03 ноября - 03 ноября 2024 г.</w:t>
                            </w:r>
                          </w:p>
                          <w:p w:rsidR="009F7523" w:rsidRDefault="00B972B8">
                            <w:pPr>
                              <w:spacing w:before="120"/>
                              <w:jc w:val="center"/>
                              <w:rPr>
                                <w:b/>
                                <w:bCs/>
                                <w:color w:val="1B3770"/>
                                <w:sz w:val="44"/>
                                <w:szCs w:val="44"/>
                              </w:rPr>
                            </w:pPr>
                            <w:r>
                              <w:rPr>
                                <w:b/>
                                <w:bCs/>
                                <w:color w:val="1B3770"/>
                                <w:sz w:val="28"/>
                                <w:szCs w:val="28"/>
                              </w:rPr>
                              <w:t>(00:00 - 23:59)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9F7523" w:rsidRDefault="00B972B8">
                      <w:pPr>
                        <w:spacing w:after="240"/>
                        <w:jc w:val="center"/>
                        <w:rPr>
                          <w:color w:val="1B3770"/>
                          <w:sz w:val="44"/>
                          <w:szCs w:val="44"/>
                          <w:u w:val="single"/>
                        </w:rPr>
                      </w:pPr>
                      <w:r>
                        <w:rPr>
                          <w:color w:val="1B3770"/>
                          <w:sz w:val="44"/>
                          <w:szCs w:val="44"/>
                          <w:u w:val="single"/>
                        </w:rPr>
                        <w:t>МЧС РОССИИ</w:t>
                      </w:r>
                    </w:p>
                    <w:p w:rsidR="009F7523" w:rsidRDefault="00B972B8">
                      <w:pPr>
                        <w:jc w:val="center"/>
                        <w:rPr>
                          <w:b/>
                          <w:bCs/>
                          <w:color w:val="1B3770"/>
                          <w:sz w:val="44"/>
                          <w:szCs w:val="44"/>
                        </w:rPr>
                      </w:pPr>
                      <w:r>
                        <w:rPr>
                          <w:b/>
                          <w:bCs/>
                          <w:color w:val="1B3770"/>
                          <w:sz w:val="44"/>
                          <w:szCs w:val="44"/>
                        </w:rPr>
                        <w:t>ИНФОРМАЦИОННАЯ КАРТИНА ДНЯ</w:t>
                      </w:r>
                    </w:p>
                    <w:p w:rsidR="009F7523" w:rsidRDefault="009F7523">
                      <w:pPr>
                        <w:jc w:val="center"/>
                        <w:rPr>
                          <w:b/>
                          <w:bCs/>
                          <w:color w:val="1B3770"/>
                          <w:sz w:val="44"/>
                          <w:szCs w:val="44"/>
                        </w:rPr>
                      </w:pPr>
                    </w:p>
                    <w:p w:rsidR="009F7523" w:rsidRDefault="00B972B8">
                      <w:pPr>
                        <w:jc w:val="center"/>
                        <w:rPr>
                          <w:b/>
                          <w:bCs/>
                          <w:color w:val="1B3770"/>
                          <w:sz w:val="28"/>
                          <w:szCs w:val="28"/>
                        </w:rPr>
                      </w:pPr>
                      <w:r>
                        <w:rPr>
                          <w:b/>
                          <w:bCs/>
                          <w:color w:val="1B3770"/>
                          <w:sz w:val="28"/>
                          <w:szCs w:val="28"/>
                        </w:rPr>
                        <w:t>03 ноября - 03 ноября 2024 г.</w:t>
                      </w:r>
                    </w:p>
                    <w:p w:rsidR="009F7523" w:rsidRDefault="00B972B8">
                      <w:pPr>
                        <w:spacing w:before="120"/>
                        <w:jc w:val="center"/>
                        <w:rPr>
                          <w:b/>
                          <w:bCs/>
                          <w:color w:val="1B3770"/>
                          <w:sz w:val="44"/>
                          <w:szCs w:val="44"/>
                        </w:rPr>
                      </w:pPr>
                      <w:r>
                        <w:rPr>
                          <w:b/>
                          <w:bCs/>
                          <w:color w:val="1B3770"/>
                          <w:sz w:val="28"/>
                          <w:szCs w:val="28"/>
                        </w:rPr>
                        <w:t>(00:00 - 23:59)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9F7523" w:rsidRDefault="00B972B8">
      <w:pPr>
        <w:tabs>
          <w:tab w:val="right" w:pos="10205"/>
        </w:tabs>
        <w:jc w:val="left"/>
        <w:rPr>
          <w:rFonts w:ascii="Calibri" w:hAnsi="Calibri"/>
          <w:sz w:val="20"/>
          <w:szCs w:val="20"/>
        </w:rPr>
      </w:pPr>
      <w:r>
        <w:rPr>
          <w:rFonts w:ascii="Calibri" w:hAnsi="Calibri"/>
          <w:sz w:val="20"/>
          <w:szCs w:val="20"/>
        </w:rPr>
        <w:lastRenderedPageBreak/>
        <w:tab/>
      </w:r>
    </w:p>
    <w:p w:rsidR="009F7523" w:rsidRDefault="00B972B8">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9F7523" w:rsidRDefault="00B972B8">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9F7523" w:rsidRDefault="00B972B8">
      <w:pPr>
        <w:pStyle w:val="Base"/>
      </w:pPr>
      <w:r>
        <w:fldChar w:fldCharType="end"/>
      </w:r>
    </w:p>
    <w:p w:rsidR="009F7523" w:rsidRDefault="00B972B8">
      <w:pPr>
        <w:pStyle w:val="Base"/>
      </w:pPr>
      <w:r>
        <w:br w:type="page"/>
      </w:r>
    </w:p>
    <w:p w:rsidR="005F761B" w:rsidRPr="005F761B" w:rsidRDefault="005F761B" w:rsidP="005F761B">
      <w:pPr>
        <w:pStyle w:val="1"/>
        <w:spacing w:before="0" w:after="0"/>
        <w:rPr>
          <w:sz w:val="48"/>
          <w:szCs w:val="48"/>
          <w:lang w:val="ru-RU"/>
        </w:rPr>
      </w:pPr>
      <w:r w:rsidRPr="005F761B">
        <w:rPr>
          <w:lang w:val="ru-RU"/>
        </w:rPr>
        <w:lastRenderedPageBreak/>
        <w:t>В разных районах Перми из-за ветра падают деревья: фото последствий ветровала</w:t>
      </w:r>
    </w:p>
    <w:p w:rsidR="005F761B" w:rsidRDefault="005F761B" w:rsidP="005F761B">
      <w:r>
        <w:t>Из-за этого даже образовалась трамвайная пробка</w:t>
      </w:r>
    </w:p>
    <w:p w:rsidR="005F761B" w:rsidRDefault="005F761B" w:rsidP="005F761B">
      <w:pPr>
        <w:pStyle w:val="aff6"/>
        <w:spacing w:before="0" w:beforeAutospacing="0" w:after="0" w:afterAutospacing="0"/>
      </w:pPr>
      <w:r>
        <w:t xml:space="preserve">Со вчерашнего дня в крае </w:t>
      </w:r>
      <w:hyperlink r:id="rId9" w:tgtFrame="_blank" w:history="1">
        <w:r>
          <w:rPr>
            <w:rStyle w:val="a5"/>
          </w:rPr>
          <w:t>объявили штормовое предупреждение</w:t>
        </w:r>
      </w:hyperlink>
      <w:r>
        <w:t xml:space="preserve">. Из-за прихода циклона «Мартина» валит снег и ветер переходит в шквал. Пермяки делятся в соцсетях фотографиями поваленных деревьев. </w:t>
      </w:r>
    </w:p>
    <w:p w:rsidR="005F761B" w:rsidRDefault="005F761B" w:rsidP="005F761B">
      <w:pPr>
        <w:pStyle w:val="aff6"/>
        <w:spacing w:before="0" w:beforeAutospacing="0" w:after="0" w:afterAutospacing="0"/>
      </w:pPr>
      <w:r>
        <w:t>Так, из-за падения дерева на рельсы в районе улицы Петропавловской образовалась пробка из трамваев. Как сообщил автор фото в телеграм-канале «</w:t>
      </w:r>
      <w:hyperlink r:id="rId10" w:tgtFrame="_blank" w:history="1">
        <w:r>
          <w:rPr>
            <w:rStyle w:val="a5"/>
          </w:rPr>
          <w:t>ЧП Пермь | новости</w:t>
        </w:r>
      </w:hyperlink>
      <w:r>
        <w:t>», ветки с рельс оперативно убрали водители трамваев.</w:t>
      </w:r>
    </w:p>
    <w:p w:rsidR="005F761B" w:rsidRDefault="005F761B" w:rsidP="005F761B">
      <w:pPr>
        <w:pStyle w:val="aff6"/>
        <w:spacing w:before="0" w:beforeAutospacing="0" w:after="0" w:afterAutospacing="0"/>
      </w:pPr>
      <w:r>
        <w:t>Не устояло от порывов ветра и дерево у дома №46 на улице Лодыгина. Большие ветки упали рядом с пекарней. Фото опубликовали в телеграм-канале «</w:t>
      </w:r>
      <w:hyperlink r:id="rId11" w:tgtFrame="_blank" w:history="1">
        <w:r>
          <w:rPr>
            <w:rStyle w:val="a5"/>
          </w:rPr>
          <w:t>ЧП Пермь | новости</w:t>
        </w:r>
      </w:hyperlink>
      <w:r>
        <w:t>».</w:t>
      </w:r>
    </w:p>
    <w:p w:rsidR="005F761B" w:rsidRDefault="005F761B" w:rsidP="005F761B">
      <w:pPr>
        <w:pStyle w:val="aff6"/>
        <w:spacing w:before="0" w:beforeAutospacing="0" w:after="0" w:afterAutospacing="0"/>
      </w:pPr>
      <w:r>
        <w:t xml:space="preserve">Похоже, что пермякам не стоит терять бдительности не только сегодня, но и завтра. Как сообщают в МЧС Пермского края, в ночь на 4 ноября сильный снегопад и порывы ветра продолжатся. </w:t>
      </w:r>
    </w:p>
    <w:p w:rsidR="005F761B" w:rsidRDefault="005F761B" w:rsidP="005F761B">
      <w:r w:rsidRPr="00774143">
        <w:rPr>
          <w:b/>
        </w:rPr>
        <w:t>Ссылка:</w:t>
      </w:r>
      <w:r>
        <w:t xml:space="preserve"> </w:t>
      </w:r>
      <w:r w:rsidRPr="00774143">
        <w:t>https://59.ru/text/gorod/2024/11/03/74293280/?from=yanews&amp;utm_source=yxnews&amp;utm_medium=desktop&amp;utm_referrer=https%3A%2F%2Fdzen.ru%2Fnews%2Fstory%2F5d4feb78-2049-526b-81ad-639566cea33c</w:t>
      </w:r>
    </w:p>
    <w:p w:rsidR="005F761B" w:rsidRPr="006314D4" w:rsidRDefault="005F761B" w:rsidP="005F761B"/>
    <w:p w:rsidR="005F761B" w:rsidRPr="005F761B" w:rsidRDefault="005F761B" w:rsidP="005F761B">
      <w:pPr>
        <w:pStyle w:val="1"/>
        <w:spacing w:before="0" w:after="0"/>
        <w:rPr>
          <w:rFonts w:ascii="Times New Roman" w:hAnsi="Times New Roman"/>
          <w:sz w:val="24"/>
          <w:szCs w:val="24"/>
          <w:lang w:val="ru-RU"/>
        </w:rPr>
      </w:pPr>
      <w:r w:rsidRPr="005F761B">
        <w:rPr>
          <w:rFonts w:ascii="Times New Roman" w:hAnsi="Times New Roman"/>
          <w:sz w:val="24"/>
          <w:szCs w:val="24"/>
          <w:lang w:val="ru-RU"/>
        </w:rPr>
        <w:t>На пожаре в Березниках спасены двое взрослых и ребенок</w:t>
      </w:r>
    </w:p>
    <w:p w:rsidR="005F761B" w:rsidRPr="006314D4" w:rsidRDefault="005F761B" w:rsidP="005F761B">
      <w:r w:rsidRPr="006314D4">
        <w:t>Пожарные МЧС России по Пермскому краю вывели из дома, в котором загорелась квартира, 3 человек, еще 8 эвакуировались самостоятельно.</w:t>
      </w:r>
    </w:p>
    <w:p w:rsidR="005F761B" w:rsidRPr="006314D4" w:rsidRDefault="005F761B" w:rsidP="005F761B">
      <w:pPr>
        <w:pStyle w:val="aff6"/>
        <w:spacing w:before="0" w:beforeAutospacing="0" w:after="0" w:afterAutospacing="0"/>
      </w:pPr>
      <w:r w:rsidRPr="006314D4">
        <w:t xml:space="preserve">2 ноября в Березниках из-за короткого замыкания в электропроводке загорелась квартира на 4 этаже жилого дома. Самостоятельно эвакуировались 8 человек. Огнеборцы при помощи спасательных устройств </w:t>
      </w:r>
      <w:hyperlink r:id="rId12" w:tgtFrame="_blank" w:history="1">
        <w:r w:rsidRPr="006314D4">
          <w:rPr>
            <w:rStyle w:val="a5"/>
          </w:rPr>
          <w:t>вывели на свежий воздух</w:t>
        </w:r>
      </w:hyperlink>
      <w:r w:rsidRPr="006314D4">
        <w:t xml:space="preserve"> 3 человек (двух взрослых и одного ребенка).</w:t>
      </w:r>
    </w:p>
    <w:p w:rsidR="005F761B" w:rsidRPr="006314D4" w:rsidRDefault="005F761B" w:rsidP="005F761B">
      <w:pPr>
        <w:pStyle w:val="aff6"/>
        <w:spacing w:before="0" w:beforeAutospacing="0" w:after="0" w:afterAutospacing="0"/>
      </w:pPr>
      <w:r w:rsidRPr="006314D4">
        <w:t>Возгорание на 10 квадратных метрах ликвидировали 21 человек личного состава и 6 единиц техники. На пожаре пострадавших нет.</w:t>
      </w:r>
    </w:p>
    <w:p w:rsidR="005F761B" w:rsidRPr="006314D4" w:rsidRDefault="005F761B" w:rsidP="005F761B">
      <w:pPr>
        <w:pStyle w:val="aff6"/>
        <w:spacing w:before="0" w:beforeAutospacing="0" w:after="0" w:afterAutospacing="0"/>
      </w:pPr>
      <w:r w:rsidRPr="006314D4">
        <w:t xml:space="preserve">Всего за истекшие сутки 2 ноября на территории Пермского края ликвидировано 12 пожаров, из них: 4 пожара на территории Березниковского городского округа, по 1 пожару в Юрлинском, Соликамском, Верещагинском, Уинском, Лысьвенском, Осинском, Пермском МО и г. Перми. На пожарах </w:t>
      </w:r>
      <w:hyperlink r:id="rId13" w:tgtFrame="_blank" w:history="1">
        <w:r w:rsidRPr="006314D4">
          <w:rPr>
            <w:rStyle w:val="a5"/>
          </w:rPr>
          <w:t>погибших</w:t>
        </w:r>
      </w:hyperlink>
      <w:r w:rsidRPr="006314D4">
        <w:t xml:space="preserve"> и пострадавших нет.</w:t>
      </w:r>
    </w:p>
    <w:p w:rsidR="005F761B" w:rsidRPr="006314D4" w:rsidRDefault="005F761B" w:rsidP="005F761B">
      <w:pPr>
        <w:rPr>
          <w:color w:val="000000"/>
          <w:shd w:val="clear" w:color="auto" w:fill="FFFFFF"/>
        </w:rPr>
      </w:pPr>
      <w:r w:rsidRPr="006314D4">
        <w:rPr>
          <w:b/>
          <w:color w:val="000000"/>
          <w:shd w:val="clear" w:color="auto" w:fill="FFFFFF"/>
        </w:rPr>
        <w:t>Ссылка:</w:t>
      </w:r>
      <w:r>
        <w:rPr>
          <w:color w:val="000000"/>
          <w:shd w:val="clear" w:color="auto" w:fill="FFFFFF"/>
        </w:rPr>
        <w:t xml:space="preserve"> </w:t>
      </w:r>
      <w:r w:rsidRPr="006314D4">
        <w:rPr>
          <w:color w:val="000000"/>
          <w:shd w:val="clear" w:color="auto" w:fill="FFFFFF"/>
        </w:rPr>
        <w:t>https://properm.ru/news/2024-11-03/na-pozhare-v-bereznikah-spaseny-dvoe-vzroslyh-i-rebenok-5239175?utm_source=yxnews&amp;utm_medium=desktop&amp;utm_referrer=https%3A%2F%2Fdzen.ru%2Fnews%2Finstory%2F0e00a491-d84c-5ed7-8f6c-268cf2091e40</w:t>
      </w:r>
    </w:p>
    <w:p w:rsidR="005F761B" w:rsidRPr="006314D4" w:rsidRDefault="005F761B" w:rsidP="005F761B">
      <w:pPr>
        <w:rPr>
          <w:color w:val="000000"/>
          <w:shd w:val="clear" w:color="auto" w:fill="FFFFFF"/>
        </w:rPr>
      </w:pPr>
    </w:p>
    <w:p w:rsidR="005F761B" w:rsidRPr="005F761B" w:rsidRDefault="005F761B" w:rsidP="005F761B">
      <w:pPr>
        <w:pStyle w:val="1"/>
        <w:spacing w:before="0" w:after="0"/>
        <w:rPr>
          <w:rFonts w:ascii="Times New Roman" w:hAnsi="Times New Roman"/>
          <w:sz w:val="24"/>
          <w:szCs w:val="24"/>
          <w:lang w:val="ru-RU"/>
        </w:rPr>
      </w:pPr>
      <w:r w:rsidRPr="005F761B">
        <w:rPr>
          <w:rFonts w:ascii="Times New Roman" w:hAnsi="Times New Roman"/>
          <w:sz w:val="24"/>
          <w:szCs w:val="24"/>
          <w:lang w:val="ru-RU"/>
        </w:rPr>
        <w:t>Пожарные вывели из горящего дома в Прикамье двух взрослых и ребенка</w:t>
      </w:r>
    </w:p>
    <w:p w:rsidR="005F761B" w:rsidRPr="006314D4" w:rsidRDefault="005F761B" w:rsidP="005F761B">
      <w:pPr>
        <w:pStyle w:val="aff6"/>
        <w:spacing w:before="0" w:beforeAutospacing="0" w:after="0" w:afterAutospacing="0"/>
      </w:pPr>
      <w:r w:rsidRPr="006314D4">
        <w:t>Происшествие случилось в Березниках. На четвертом этаже из-за короткого замыкания загорелась квартира.</w:t>
      </w:r>
    </w:p>
    <w:p w:rsidR="005F761B" w:rsidRPr="006314D4" w:rsidRDefault="005F761B" w:rsidP="005F761B">
      <w:pPr>
        <w:pStyle w:val="aff6"/>
        <w:spacing w:before="0" w:beforeAutospacing="0" w:after="0" w:afterAutospacing="0"/>
      </w:pPr>
      <w:r w:rsidRPr="006314D4">
        <w:t>На место происшествия прибыли пожарные. С помощью спасательных устройств они вывели из горящего дома двух взрослых и ребенка. Пострадавших нет. Площадь пожара составила 10 кв. м.</w:t>
      </w:r>
    </w:p>
    <w:p w:rsidR="005F761B" w:rsidRPr="006314D4" w:rsidRDefault="005F761B" w:rsidP="005F761B">
      <w:pPr>
        <w:rPr>
          <w:color w:val="000000"/>
          <w:shd w:val="clear" w:color="auto" w:fill="FFFFFF"/>
        </w:rPr>
      </w:pPr>
      <w:r w:rsidRPr="006314D4">
        <w:rPr>
          <w:b/>
          <w:color w:val="000000"/>
          <w:shd w:val="clear" w:color="auto" w:fill="FFFFFF"/>
        </w:rPr>
        <w:t>Ссылка:</w:t>
      </w:r>
      <w:r>
        <w:rPr>
          <w:color w:val="000000"/>
          <w:shd w:val="clear" w:color="auto" w:fill="FFFFFF"/>
        </w:rPr>
        <w:t xml:space="preserve"> </w:t>
      </w:r>
      <w:r w:rsidRPr="006314D4">
        <w:rPr>
          <w:color w:val="000000"/>
          <w:shd w:val="clear" w:color="auto" w:fill="FFFFFF"/>
        </w:rPr>
        <w:t>https://rifey.ru/news/list/id_140154?utm_source=yxnews&amp;utm_medium=desktop&amp;utm_referrer=https%3A%2F%2Fdzen.ru%2Fnews%2Finstory%2F0e00a491-d84c-5ed7-8f6c-268cf2091e40</w:t>
      </w:r>
    </w:p>
    <w:p w:rsidR="005F761B" w:rsidRPr="006314D4" w:rsidRDefault="005F761B" w:rsidP="005F761B">
      <w:pPr>
        <w:rPr>
          <w:color w:val="000000"/>
          <w:shd w:val="clear" w:color="auto" w:fill="FFFFFF"/>
        </w:rPr>
      </w:pPr>
    </w:p>
    <w:p w:rsidR="005F761B" w:rsidRPr="005F761B" w:rsidRDefault="005F761B" w:rsidP="005F761B">
      <w:pPr>
        <w:pStyle w:val="1"/>
        <w:spacing w:before="0" w:after="0"/>
        <w:rPr>
          <w:rFonts w:ascii="Times New Roman" w:hAnsi="Times New Roman"/>
          <w:sz w:val="24"/>
          <w:szCs w:val="24"/>
          <w:lang w:val="ru-RU"/>
        </w:rPr>
      </w:pPr>
      <w:r w:rsidRPr="005F761B">
        <w:rPr>
          <w:rFonts w:ascii="Times New Roman" w:hAnsi="Times New Roman"/>
          <w:sz w:val="24"/>
          <w:szCs w:val="24"/>
          <w:lang w:val="ru-RU"/>
        </w:rPr>
        <w:t>Будет новый день и новый шквал ветра и снега — прогноз погоды в Прикамье на 4 ноября</w:t>
      </w:r>
    </w:p>
    <w:p w:rsidR="005F761B" w:rsidRPr="006314D4" w:rsidRDefault="005F761B" w:rsidP="005F761B">
      <w:r w:rsidRPr="006314D4">
        <w:t>На дорогах ожидают гололедицу</w:t>
      </w:r>
    </w:p>
    <w:p w:rsidR="005F761B" w:rsidRPr="006314D4" w:rsidRDefault="005F761B" w:rsidP="005F761B">
      <w:pPr>
        <w:pStyle w:val="aff6"/>
        <w:spacing w:before="0" w:beforeAutospacing="0" w:after="0" w:afterAutospacing="0"/>
      </w:pPr>
      <w:r w:rsidRPr="006314D4">
        <w:t xml:space="preserve">Уже два дня в Прикамье </w:t>
      </w:r>
      <w:hyperlink r:id="rId14" w:tgtFrame="_blank" w:history="1">
        <w:r w:rsidRPr="006314D4">
          <w:rPr>
            <w:rStyle w:val="a5"/>
          </w:rPr>
          <w:t>буйствует циклон «Мартина»</w:t>
        </w:r>
      </w:hyperlink>
      <w:r w:rsidRPr="006314D4">
        <w:t xml:space="preserve">. Казалось бы, пора утихомириться, но спасатели МЧС предупреждают, что расслабляться пока рано. Непогода продолжится и завтра. </w:t>
      </w:r>
    </w:p>
    <w:p w:rsidR="005F761B" w:rsidRPr="006314D4" w:rsidRDefault="005F761B" w:rsidP="005F761B">
      <w:pPr>
        <w:pStyle w:val="aff6"/>
        <w:spacing w:before="0" w:beforeAutospacing="0" w:after="0" w:afterAutospacing="0"/>
      </w:pPr>
      <w:r w:rsidRPr="006314D4">
        <w:t xml:space="preserve">По прогнозам Пермского ЦГМС, в ночь на 4 ноября на востоке края местами вновь будет сильный снег. В остальной части Прикамья будет умеренный или небольшой снег. Ожидается, что на дороге вновь будет гололедица, а порывы ветра будут достигать скорости 18 метров в секунду. </w:t>
      </w:r>
      <w:r w:rsidRPr="006314D4">
        <w:lastRenderedPageBreak/>
        <w:t>Днем скорость ветра уменьшится до 8-13 метров в секунду. Температура воздуха ночью будет от -8 до -3°С, днем — от -5 до 0°С.</w:t>
      </w:r>
    </w:p>
    <w:p w:rsidR="005F761B" w:rsidRPr="006314D4" w:rsidRDefault="005F761B" w:rsidP="005F761B">
      <w:pPr>
        <w:rPr>
          <w:color w:val="000000"/>
          <w:shd w:val="clear" w:color="auto" w:fill="FFFFFF"/>
        </w:rPr>
      </w:pPr>
      <w:r w:rsidRPr="006314D4">
        <w:rPr>
          <w:b/>
          <w:color w:val="000000"/>
          <w:shd w:val="clear" w:color="auto" w:fill="FFFFFF"/>
        </w:rPr>
        <w:t>Ссылка:</w:t>
      </w:r>
      <w:r>
        <w:rPr>
          <w:color w:val="000000"/>
          <w:shd w:val="clear" w:color="auto" w:fill="FFFFFF"/>
        </w:rPr>
        <w:t xml:space="preserve"> </w:t>
      </w:r>
      <w:r w:rsidRPr="006314D4">
        <w:rPr>
          <w:color w:val="000000"/>
          <w:shd w:val="clear" w:color="auto" w:fill="FFFFFF"/>
        </w:rPr>
        <w:t>https://59.ru/text/autumn/2024/11/03/74293490/?from=yanews&amp;utm_source=yxnews&amp;utm_medium=desktop&amp;utm_referrer=https%3A%2F%2Fdzen.ru%2Fnews%2Finstory%2Fb8abe40d-05f8-5478-9981-169bcc088a7f</w:t>
      </w:r>
    </w:p>
    <w:p w:rsidR="005F761B" w:rsidRPr="006314D4" w:rsidRDefault="005F761B" w:rsidP="005F761B">
      <w:pPr>
        <w:rPr>
          <w:color w:val="000000"/>
          <w:shd w:val="clear" w:color="auto" w:fill="FFFFFF"/>
        </w:rPr>
      </w:pPr>
    </w:p>
    <w:p w:rsidR="005F761B" w:rsidRPr="005F761B" w:rsidRDefault="005F761B" w:rsidP="005F761B">
      <w:pPr>
        <w:pStyle w:val="1"/>
        <w:spacing w:before="0" w:after="0"/>
        <w:rPr>
          <w:rFonts w:ascii="Times New Roman" w:hAnsi="Times New Roman"/>
          <w:sz w:val="24"/>
          <w:szCs w:val="24"/>
          <w:lang w:val="ru-RU"/>
        </w:rPr>
      </w:pPr>
      <w:r w:rsidRPr="005F761B">
        <w:rPr>
          <w:rFonts w:ascii="Times New Roman" w:hAnsi="Times New Roman"/>
          <w:sz w:val="24"/>
          <w:szCs w:val="24"/>
          <w:lang w:val="ru-RU"/>
        </w:rPr>
        <w:t>Лучше не будет: МЧС представило прогноз погоды на 4 ноября</w:t>
      </w:r>
    </w:p>
    <w:p w:rsidR="005F761B" w:rsidRPr="006314D4" w:rsidRDefault="005F761B" w:rsidP="005F761B">
      <w:pPr>
        <w:rPr>
          <w:color w:val="000000"/>
          <w:shd w:val="clear" w:color="auto" w:fill="FFFFFF"/>
        </w:rPr>
      </w:pPr>
      <w:r w:rsidRPr="006314D4">
        <w:rPr>
          <w:color w:val="000000"/>
          <w:shd w:val="clear" w:color="auto" w:fill="FFFFFF"/>
        </w:rPr>
        <w:t>Гололед и изморозь, сильный снег и порывы ветра до 18 метров в секунду - словом, ночью и завтра ничего хорошего пермяков не ждет. В смысле погоды, разумеется - в остальном все штатно.</w:t>
      </w:r>
    </w:p>
    <w:p w:rsidR="005F761B" w:rsidRPr="006314D4" w:rsidRDefault="005F761B" w:rsidP="005F761B">
      <w:pPr>
        <w:rPr>
          <w:color w:val="000000"/>
          <w:shd w:val="clear" w:color="auto" w:fill="FFFFFF"/>
        </w:rPr>
      </w:pPr>
      <w:r w:rsidRPr="006314D4">
        <w:rPr>
          <w:color w:val="000000"/>
          <w:shd w:val="clear" w:color="auto" w:fill="FFFFFF"/>
        </w:rPr>
        <w:t>Специалисты снова советуют гражданам держаться подальше от всего, что может упасть на голову. Но теперь к общей специфике шатких конструкций, деревьев и проводов добавилось налипание мокрого снега. Еще из свежих рекомендаций - при аварии на электросетях нужно обесточить все электроприборы.</w:t>
      </w:r>
    </w:p>
    <w:p w:rsidR="005F761B" w:rsidRPr="006314D4" w:rsidRDefault="005F761B" w:rsidP="005F761B">
      <w:pPr>
        <w:rPr>
          <w:color w:val="000000"/>
          <w:shd w:val="clear" w:color="auto" w:fill="FFFFFF"/>
        </w:rPr>
      </w:pPr>
      <w:r w:rsidRPr="006314D4">
        <w:rPr>
          <w:color w:val="000000"/>
          <w:shd w:val="clear" w:color="auto" w:fill="FFFFFF"/>
        </w:rPr>
        <w:t>Водителям напоминают о необходимости соблюдать дистанцию и избегать резких маневров. А также о важности своевременного перехода на зимнюю резину. Впрочем, о своевременности речь уже не идет. И те, кто еще «обут» по-летнему, уже сами все поняли.</w:t>
      </w:r>
    </w:p>
    <w:p w:rsidR="005F761B" w:rsidRPr="006314D4" w:rsidRDefault="005F761B" w:rsidP="005F761B">
      <w:pPr>
        <w:rPr>
          <w:color w:val="000000"/>
          <w:shd w:val="clear" w:color="auto" w:fill="FFFFFF"/>
        </w:rPr>
      </w:pPr>
      <w:r w:rsidRPr="006314D4">
        <w:rPr>
          <w:b/>
          <w:color w:val="000000"/>
          <w:shd w:val="clear" w:color="auto" w:fill="FFFFFF"/>
        </w:rPr>
        <w:t>Ссылка:</w:t>
      </w:r>
      <w:r>
        <w:rPr>
          <w:color w:val="000000"/>
          <w:shd w:val="clear" w:color="auto" w:fill="FFFFFF"/>
        </w:rPr>
        <w:t xml:space="preserve"> </w:t>
      </w:r>
      <w:r w:rsidRPr="006314D4">
        <w:rPr>
          <w:color w:val="000000"/>
          <w:shd w:val="clear" w:color="auto" w:fill="FFFFFF"/>
        </w:rPr>
        <w:t>https://perm.mk.ru/social/2024/11/03/luchshe-ne-budet-mchs-predstavilo-prognoz-pogody-na-4-noyabrya.html?utm_source=yxnews&amp;utm_medium=desktop&amp;utm_referrer=https%3A%2F%2Fdzen.ru%2Fnews%2Finstory%2Fb8abe40d-05f8-5478-9981-169bcc088a7f</w:t>
      </w:r>
    </w:p>
    <w:p w:rsidR="005F761B" w:rsidRPr="006314D4" w:rsidRDefault="005F761B" w:rsidP="005F761B">
      <w:pPr>
        <w:rPr>
          <w:color w:val="000000"/>
          <w:shd w:val="clear" w:color="auto" w:fill="FFFFFF"/>
        </w:rPr>
      </w:pPr>
    </w:p>
    <w:p w:rsidR="005F761B" w:rsidRPr="005F761B" w:rsidRDefault="005F761B" w:rsidP="005F761B">
      <w:pPr>
        <w:pStyle w:val="1"/>
        <w:spacing w:before="0" w:after="0"/>
        <w:rPr>
          <w:rFonts w:ascii="Times New Roman" w:hAnsi="Times New Roman"/>
          <w:sz w:val="24"/>
          <w:szCs w:val="24"/>
          <w:lang w:val="ru-RU"/>
        </w:rPr>
      </w:pPr>
      <w:r w:rsidRPr="005F761B">
        <w:rPr>
          <w:rFonts w:ascii="Times New Roman" w:hAnsi="Times New Roman"/>
          <w:sz w:val="24"/>
          <w:szCs w:val="24"/>
          <w:lang w:val="ru-RU"/>
        </w:rPr>
        <w:t>МЧС предупреждает пермяков об ухудшении погоды</w:t>
      </w:r>
    </w:p>
    <w:p w:rsidR="005F761B" w:rsidRPr="006314D4" w:rsidRDefault="005F761B" w:rsidP="005F761B">
      <w:r w:rsidRPr="006314D4">
        <w:t>В Пермском крае 4 ноября ожидаются сильный снег и гололед</w:t>
      </w:r>
    </w:p>
    <w:p w:rsidR="005F761B" w:rsidRPr="006314D4" w:rsidRDefault="005F761B" w:rsidP="005F761B">
      <w:pPr>
        <w:pStyle w:val="aff6"/>
        <w:spacing w:before="0" w:beforeAutospacing="0" w:after="0" w:afterAutospacing="0"/>
      </w:pPr>
      <w:r w:rsidRPr="006314D4">
        <w:t>В Пермском крае ожидается ухудшение погоды: порывы ветра, сильный снег и гололедица. Об этом сообщили в пресс-службе ГУ МЧС региона со ссылкой на Пермский ЦГМС.</w:t>
      </w:r>
    </w:p>
    <w:p w:rsidR="005F761B" w:rsidRPr="006314D4" w:rsidRDefault="005F761B" w:rsidP="005F761B">
      <w:pPr>
        <w:pStyle w:val="aff6"/>
        <w:spacing w:before="0" w:beforeAutospacing="0" w:after="0" w:afterAutospacing="0"/>
      </w:pPr>
      <w:r w:rsidRPr="006314D4">
        <w:t>«По данным Пермского ЦГМС, 4 ноября ночью по востоку края прогнозируется сильный снег. В отдельных районах — гололедно-изморозевые отложения, на дорогах гололедица. Ночью порывы ветра до 18 метров в секунду», — говорится в сообщении.</w:t>
      </w:r>
    </w:p>
    <w:p w:rsidR="005F761B" w:rsidRPr="006314D4" w:rsidRDefault="005F761B" w:rsidP="005F761B">
      <w:pPr>
        <w:pStyle w:val="aff6"/>
        <w:spacing w:before="0" w:beforeAutospacing="0" w:after="0" w:afterAutospacing="0"/>
      </w:pPr>
      <w:r w:rsidRPr="006314D4">
        <w:t>Ведомство рекомендует избегать нахождение рядом с деревьями, линиями электропередачи и плохо закрепленными конструкциями. Водителей призвали соблюдать скоростной режим, а пешеходов — быть осторожными при переходе проезжей части.</w:t>
      </w:r>
    </w:p>
    <w:p w:rsidR="005F761B" w:rsidRDefault="005F761B" w:rsidP="005F761B">
      <w:pPr>
        <w:rPr>
          <w:color w:val="000000"/>
          <w:shd w:val="clear" w:color="auto" w:fill="FFFFFF"/>
        </w:rPr>
      </w:pPr>
      <w:r w:rsidRPr="006314D4">
        <w:rPr>
          <w:b/>
          <w:color w:val="000000"/>
          <w:shd w:val="clear" w:color="auto" w:fill="FFFFFF"/>
        </w:rPr>
        <w:t>Ссылка:</w:t>
      </w:r>
      <w:r>
        <w:rPr>
          <w:color w:val="000000"/>
          <w:shd w:val="clear" w:color="auto" w:fill="FFFFFF"/>
        </w:rPr>
        <w:t xml:space="preserve"> </w:t>
      </w:r>
      <w:r w:rsidRPr="006314D4">
        <w:rPr>
          <w:color w:val="000000"/>
          <w:shd w:val="clear" w:color="auto" w:fill="FFFFFF"/>
        </w:rPr>
        <w:t>https://ura.news/news/1052838683?utm_source=yxnews&amp;utm_medium=desktop&amp;utm_referrer=https%3A%2F%2Fdzen.ru%2Fnews%2Finstory%2Fb8abe40d-05f8-5478-9981-169bcc088a7f</w:t>
      </w:r>
    </w:p>
    <w:p w:rsidR="005F761B" w:rsidRDefault="005F761B" w:rsidP="005F761B">
      <w:pPr>
        <w:rPr>
          <w:color w:val="000000"/>
          <w:shd w:val="clear" w:color="auto" w:fill="FFFFFF"/>
        </w:rPr>
      </w:pPr>
    </w:p>
    <w:p w:rsidR="005F761B" w:rsidRDefault="005F761B" w:rsidP="005F761B">
      <w:pPr>
        <w:rPr>
          <w:color w:val="000000"/>
          <w:shd w:val="clear" w:color="auto" w:fill="FFFFFF"/>
        </w:rPr>
      </w:pPr>
    </w:p>
    <w:p w:rsidR="005F761B" w:rsidRPr="005F761B" w:rsidRDefault="005F761B" w:rsidP="005F761B">
      <w:pPr>
        <w:pStyle w:val="1"/>
        <w:shd w:val="clear" w:color="auto" w:fill="FFFFFF"/>
        <w:spacing w:before="0" w:after="0"/>
        <w:rPr>
          <w:rFonts w:ascii="Times New Roman" w:hAnsi="Times New Roman"/>
          <w:caps/>
          <w:sz w:val="24"/>
          <w:szCs w:val="24"/>
          <w:lang w:val="ru-RU"/>
        </w:rPr>
      </w:pPr>
      <w:r w:rsidRPr="005F761B">
        <w:rPr>
          <w:rFonts w:ascii="Times New Roman" w:hAnsi="Times New Roman"/>
          <w:caps/>
          <w:sz w:val="24"/>
          <w:szCs w:val="24"/>
          <w:lang w:val="ru-RU"/>
        </w:rPr>
        <w:t>Сегодня ночью в Юрле горел дом</w:t>
      </w:r>
    </w:p>
    <w:p w:rsidR="005F761B" w:rsidRPr="001B58A0" w:rsidRDefault="005F761B" w:rsidP="005F761B">
      <w:pPr>
        <w:pStyle w:val="aff6"/>
        <w:shd w:val="clear" w:color="auto" w:fill="FFFFFF"/>
        <w:spacing w:before="0" w:beforeAutospacing="0" w:after="0" w:afterAutospacing="0"/>
        <w:rPr>
          <w:color w:val="222222"/>
        </w:rPr>
      </w:pPr>
      <w:r w:rsidRPr="001B58A0">
        <w:rPr>
          <w:rStyle w:val="aff3"/>
          <w:color w:val="222222"/>
        </w:rPr>
        <w:t>Сообщение о пожаре в Юрле на улице Мелиораторов поступило ночью 3 ноября в 0:55. К месту вызова были направлены силы и средства в количестве 10 человек личного состава и четырёх единиц техники.</w:t>
      </w:r>
    </w:p>
    <w:p w:rsidR="005F761B" w:rsidRPr="001B58A0" w:rsidRDefault="005F761B" w:rsidP="005F761B">
      <w:pPr>
        <w:pStyle w:val="aff6"/>
        <w:shd w:val="clear" w:color="auto" w:fill="FFFFFF"/>
        <w:spacing w:before="0" w:beforeAutospacing="0" w:after="0" w:afterAutospacing="0"/>
        <w:rPr>
          <w:color w:val="222222"/>
        </w:rPr>
      </w:pPr>
      <w:r w:rsidRPr="001B58A0">
        <w:rPr>
          <w:color w:val="222222"/>
        </w:rPr>
        <w:t>Горел пол в нежилом кирпичном доме. На пожаре пострадавших нет. Площадь пожара составила три квадратных метра. Пожар был ликвидирован через четыре минуты.</w:t>
      </w:r>
    </w:p>
    <w:p w:rsidR="005F761B" w:rsidRPr="001B58A0" w:rsidRDefault="005F761B" w:rsidP="005F761B">
      <w:pPr>
        <w:pStyle w:val="aff6"/>
        <w:shd w:val="clear" w:color="auto" w:fill="FFFFFF"/>
        <w:spacing w:before="0" w:beforeAutospacing="0" w:after="0" w:afterAutospacing="0"/>
        <w:rPr>
          <w:color w:val="222222"/>
        </w:rPr>
      </w:pPr>
      <w:r w:rsidRPr="001B58A0">
        <w:rPr>
          <w:color w:val="222222"/>
        </w:rPr>
        <w:t>Предварительная причина возгорания – неосторожное обращением с огнём. В настоящее время сотрудниками надзорной деятельности и профилактической работы ГУ МЧС России по Пермскому краю проводятся проверочные мероприятия, обстоятельства и причина пожара устанавливается.</w:t>
      </w:r>
    </w:p>
    <w:p w:rsidR="005F761B" w:rsidRPr="001B58A0" w:rsidRDefault="005F761B" w:rsidP="005F761B">
      <w:pPr>
        <w:rPr>
          <w:color w:val="000000"/>
          <w:shd w:val="clear" w:color="auto" w:fill="FFFFFF"/>
        </w:rPr>
      </w:pPr>
      <w:r w:rsidRPr="001B58A0">
        <w:rPr>
          <w:b/>
          <w:color w:val="000000"/>
          <w:shd w:val="clear" w:color="auto" w:fill="FFFFFF"/>
        </w:rPr>
        <w:t>Ссылка:</w:t>
      </w:r>
      <w:r w:rsidRPr="001B58A0">
        <w:rPr>
          <w:color w:val="000000"/>
          <w:shd w:val="clear" w:color="auto" w:fill="FFFFFF"/>
        </w:rPr>
        <w:t xml:space="preserve"> https://parmanews.ru/novost/108009/</w:t>
      </w:r>
    </w:p>
    <w:p w:rsidR="009F7523" w:rsidRDefault="00B972B8">
      <w:pPr>
        <w:pStyle w:val="aff1"/>
        <w:keepNext/>
        <w:rPr>
          <w:rFonts w:ascii="Times New Roman" w:hAnsi="Times New Roman" w:cs="Times New Roman"/>
          <w:b/>
          <w:sz w:val="24"/>
        </w:rPr>
      </w:pPr>
      <w:bookmarkStart w:id="1" w:name="_GoBack"/>
      <w:bookmarkEnd w:id="1"/>
      <w:r>
        <w:rPr>
          <w:rFonts w:ascii="Times New Roman" w:hAnsi="Times New Roman" w:cs="Times New Roman"/>
          <w:b/>
          <w:sz w:val="24"/>
        </w:rPr>
        <w:lastRenderedPageBreak/>
        <w:t>Сегодня ночью в Юрле горел дом</w:t>
      </w:r>
    </w:p>
    <w:p w:rsidR="009F7523" w:rsidRDefault="00B972B8">
      <w:pPr>
        <w:pStyle w:val="aff4"/>
        <w:keepLines/>
        <w:rPr>
          <w:rFonts w:ascii="Times New Roman" w:hAnsi="Times New Roman" w:cs="Times New Roman"/>
          <w:sz w:val="24"/>
        </w:rPr>
      </w:pPr>
      <w:r>
        <w:rPr>
          <w:rFonts w:ascii="Times New Roman" w:hAnsi="Times New Roman" w:cs="Times New Roman"/>
          <w:sz w:val="24"/>
        </w:rPr>
        <w:t>Предварительная причина возгорания – неосторожное обращением с огнём. В настоящее время сотрудниками надзорной деятельности и профилактической работы ГУ МЧС России по Пермскому краю проводятся проверочные мероприятия, обстоятельства и причина пожара устана</w:t>
      </w:r>
      <w:r>
        <w:rPr>
          <w:rFonts w:ascii="Times New Roman" w:hAnsi="Times New Roman" w:cs="Times New Roman"/>
          <w:sz w:val="24"/>
        </w:rPr>
        <w:t xml:space="preserve">вливается. </w:t>
      </w:r>
      <w:hyperlink r:id="rId15" w:history="1">
        <w:r>
          <w:rPr>
            <w:rStyle w:val="a5"/>
            <w:rFonts w:ascii="Times New Roman" w:hAnsi="Times New Roman" w:cs="Times New Roman"/>
            <w:sz w:val="24"/>
          </w:rPr>
          <w:t>Парма-Новости</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rPr>
        <w:t>️</w:t>
      </w:r>
      <w:r>
        <w:rPr>
          <w:rFonts w:ascii="Times New Roman" w:hAnsi="Times New Roman" w:cs="Times New Roman"/>
          <w:b/>
          <w:sz w:val="24"/>
        </w:rPr>
        <w:t>Внимание: по данным Пермского ЦГМС 4 ноября ожидаются неблагоприятные метеорологические явления По..</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рекомендует: 1. Избегать </w:t>
      </w:r>
      <w:r>
        <w:rPr>
          <w:rFonts w:ascii="Times New Roman" w:hAnsi="Times New Roman" w:cs="Times New Roman"/>
          <w:sz w:val="24"/>
        </w:rPr>
        <w:t>нахождение рядом с линиями электропередач;</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2. При авариях на сетях электроснабжения необходимо обесточить все электроприборы, соблюдать требования пожарной безопасности; </w:t>
      </w:r>
      <w:hyperlink r:id="rId16" w:history="1">
        <w:r>
          <w:rPr>
            <w:rStyle w:val="a5"/>
            <w:rFonts w:ascii="Times New Roman" w:hAnsi="Times New Roman" w:cs="Times New Roman"/>
            <w:sz w:val="24"/>
          </w:rPr>
          <w:t>Последние новости</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Снегопад с сильными порывами ветра продолжится в Пермском крае 4 ноября</w:t>
      </w:r>
    </w:p>
    <w:p w:rsidR="009F7523" w:rsidRDefault="00B972B8">
      <w:pPr>
        <w:pStyle w:val="aff4"/>
        <w:keepLines/>
        <w:rPr>
          <w:rFonts w:ascii="Times New Roman" w:hAnsi="Times New Roman" w:cs="Times New Roman"/>
          <w:sz w:val="24"/>
        </w:rPr>
      </w:pPr>
      <w:r>
        <w:rPr>
          <w:rFonts w:ascii="Times New Roman" w:hAnsi="Times New Roman" w:cs="Times New Roman"/>
          <w:sz w:val="24"/>
        </w:rPr>
        <w:t>Ночью порывы ветра до 18 м/с», — предупреждает пресс-служба ГУ МЧС России по Пермскому краю.</w:t>
      </w:r>
    </w:p>
    <w:p w:rsidR="009F7523" w:rsidRDefault="00B972B8">
      <w:pPr>
        <w:pStyle w:val="aff4"/>
        <w:keepLines/>
        <w:rPr>
          <w:rFonts w:ascii="Times New Roman" w:hAnsi="Times New Roman" w:cs="Times New Roman"/>
          <w:sz w:val="24"/>
        </w:rPr>
      </w:pPr>
      <w:r>
        <w:rPr>
          <w:rFonts w:ascii="Times New Roman" w:hAnsi="Times New Roman" w:cs="Times New Roman"/>
          <w:sz w:val="24"/>
        </w:rPr>
        <w:t>В связи с непог</w:t>
      </w:r>
      <w:r>
        <w:rPr>
          <w:rFonts w:ascii="Times New Roman" w:hAnsi="Times New Roman" w:cs="Times New Roman"/>
          <w:sz w:val="24"/>
        </w:rPr>
        <w:t xml:space="preserve">одой жителям рекомендуют быть внимательными и осторожными. Стараться не находиться вблизи деревьев, линий электропередачи, слабо укреплённых конструкций и избегать рядом с ними парковки личного автотранспорта.  </w:t>
      </w:r>
      <w:hyperlink r:id="rId17" w:history="1">
        <w:r>
          <w:rPr>
            <w:rStyle w:val="a5"/>
            <w:rFonts w:ascii="Times New Roman" w:hAnsi="Times New Roman" w:cs="Times New Roman"/>
            <w:sz w:val="24"/>
          </w:rPr>
          <w:t>BezFormata Пермь</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4 ноября ночью местами по Пермскому краю ожидаются сильный снег, гололедно-изморозевые отложения, на дорогах гололедица, порывы ветра до 18 м/с</w:t>
      </w:r>
    </w:p>
    <w:p w:rsidR="009F7523" w:rsidRDefault="00B972B8">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w:t>
      </w:r>
      <w:r>
        <w:rPr>
          <w:rFonts w:ascii="Times New Roman" w:hAnsi="Times New Roman" w:cs="Times New Roman"/>
          <w:sz w:val="24"/>
        </w:rPr>
        <w:t>комендует:</w:t>
      </w:r>
    </w:p>
    <w:p w:rsidR="009F7523" w:rsidRDefault="00B972B8">
      <w:pPr>
        <w:pStyle w:val="aff4"/>
        <w:keepLines/>
        <w:rPr>
          <w:rFonts w:ascii="Times New Roman" w:hAnsi="Times New Roman" w:cs="Times New Roman"/>
          <w:sz w:val="24"/>
        </w:rPr>
      </w:pPr>
      <w:r>
        <w:rPr>
          <w:rFonts w:ascii="Times New Roman" w:hAnsi="Times New Roman" w:cs="Times New Roman"/>
          <w:sz w:val="24"/>
        </w:rPr>
        <w:t>1. Избегать нахождение рядом с линиями электропередач;</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2. При авариях на сетях электроснабжения необходимо обесточить все электроприборы, соблюдать требования пожарной безопасности; </w:t>
      </w:r>
      <w:hyperlink r:id="rId18" w:history="1">
        <w:r>
          <w:rPr>
            <w:rStyle w:val="a5"/>
            <w:rFonts w:ascii="Times New Roman" w:hAnsi="Times New Roman" w:cs="Times New Roman"/>
            <w:sz w:val="24"/>
          </w:rPr>
          <w:t>BezFormata Пермь</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Снегопад с сильными порывами ветра продолжится в Пермском крае 4 ноября</w:t>
      </w:r>
    </w:p>
    <w:p w:rsidR="009F7523" w:rsidRDefault="00B972B8">
      <w:pPr>
        <w:pStyle w:val="aff4"/>
        <w:keepLines/>
        <w:rPr>
          <w:rFonts w:ascii="Times New Roman" w:hAnsi="Times New Roman" w:cs="Times New Roman"/>
          <w:sz w:val="24"/>
        </w:rPr>
      </w:pPr>
      <w:r>
        <w:rPr>
          <w:rFonts w:ascii="Times New Roman" w:hAnsi="Times New Roman" w:cs="Times New Roman"/>
          <w:sz w:val="24"/>
        </w:rPr>
        <w:t>Ночью порывы ветра до 18 м/с», — предупреждает пресс-служба ГУ МЧС России по Пермскому краю.</w:t>
      </w:r>
    </w:p>
    <w:p w:rsidR="009F7523" w:rsidRDefault="00B972B8">
      <w:pPr>
        <w:pStyle w:val="aff4"/>
        <w:keepLines/>
        <w:rPr>
          <w:rFonts w:ascii="Times New Roman" w:hAnsi="Times New Roman" w:cs="Times New Roman"/>
          <w:sz w:val="24"/>
        </w:rPr>
      </w:pPr>
      <w:r>
        <w:rPr>
          <w:rFonts w:ascii="Times New Roman" w:hAnsi="Times New Roman" w:cs="Times New Roman"/>
          <w:sz w:val="24"/>
        </w:rPr>
        <w:t>В связи с непогодой жителям рекомендуют быть внимательным</w:t>
      </w:r>
      <w:r>
        <w:rPr>
          <w:rFonts w:ascii="Times New Roman" w:hAnsi="Times New Roman" w:cs="Times New Roman"/>
          <w:sz w:val="24"/>
        </w:rPr>
        <w:t xml:space="preserve">и и осторожными. Стараться не находиться вблизи деревьев, линий электропередачи, слабо укреплённых конструкций и избегать рядом с ними парковки личного автотранспорта.  </w:t>
      </w:r>
      <w:hyperlink r:id="rId19" w:history="1">
        <w:r>
          <w:rPr>
            <w:rStyle w:val="a5"/>
            <w:rFonts w:ascii="Times New Roman" w:hAnsi="Times New Roman" w:cs="Times New Roman"/>
            <w:sz w:val="24"/>
          </w:rPr>
          <w:t>Новый Компаньон</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 xml:space="preserve">Информация </w:t>
      </w:r>
      <w:r>
        <w:rPr>
          <w:rFonts w:ascii="Times New Roman" w:hAnsi="Times New Roman" w:cs="Times New Roman"/>
          <w:b/>
          <w:sz w:val="24"/>
        </w:rPr>
        <w:t>по погоде</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рекомендует: 1. Избегать нахождение рядом с линиями электропередач; 2. При авариях на сетях электроснабжения необходимо обесточить все электроприборы, соблюдать требования пожарной безопасности; 3. </w:t>
      </w:r>
      <w:r>
        <w:rPr>
          <w:rFonts w:ascii="Times New Roman" w:hAnsi="Times New Roman" w:cs="Times New Roman"/>
          <w:sz w:val="24"/>
        </w:rPr>
        <w:t xml:space="preserve"> </w:t>
      </w:r>
      <w:hyperlink r:id="rId20" w:history="1">
        <w:r>
          <w:rPr>
            <w:rStyle w:val="a5"/>
            <w:rFonts w:ascii="Times New Roman" w:hAnsi="Times New Roman" w:cs="Times New Roman"/>
            <w:sz w:val="24"/>
          </w:rPr>
          <w:t>Аdmkochevo.ru</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4 ноября ночью местами по Пермскому краю ожидаются сильный снег, гололедно-изморозевые отложения, на дорогах гололедица, порывы ветра до 18 м/с</w:t>
      </w:r>
    </w:p>
    <w:p w:rsidR="009F7523" w:rsidRDefault="00B972B8">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w:t>
      </w:r>
      <w:r>
        <w:rPr>
          <w:rFonts w:ascii="Times New Roman" w:hAnsi="Times New Roman" w:cs="Times New Roman"/>
          <w:sz w:val="24"/>
        </w:rPr>
        <w:t>ю рекомендует:</w:t>
      </w:r>
    </w:p>
    <w:p w:rsidR="009F7523" w:rsidRDefault="00B972B8">
      <w:pPr>
        <w:pStyle w:val="aff4"/>
        <w:keepLines/>
        <w:rPr>
          <w:rFonts w:ascii="Times New Roman" w:hAnsi="Times New Roman" w:cs="Times New Roman"/>
          <w:sz w:val="24"/>
        </w:rPr>
      </w:pPr>
      <w:r>
        <w:rPr>
          <w:rFonts w:ascii="Times New Roman" w:hAnsi="Times New Roman" w:cs="Times New Roman"/>
          <w:sz w:val="24"/>
        </w:rPr>
        <w:t>1. Избегать нахождение рядом с линиями электропередач;</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2. При авариях на сетях электроснабжения необходимо обесточить все электроприборы, соблюдать требования пожарной безопасности; </w:t>
      </w:r>
      <w:hyperlink r:id="rId21" w:history="1">
        <w:r>
          <w:rPr>
            <w:rStyle w:val="a5"/>
            <w:rFonts w:ascii="Times New Roman" w:hAnsi="Times New Roman" w:cs="Times New Roman"/>
            <w:sz w:val="24"/>
          </w:rPr>
          <w:t>Оханский </w:t>
        </w:r>
        <w:r>
          <w:rPr>
            <w:rStyle w:val="a5"/>
            <w:rFonts w:ascii="Times New Roman" w:hAnsi="Times New Roman" w:cs="Times New Roman"/>
            <w:sz w:val="24"/>
          </w:rPr>
          <w:t>городской округ</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МЧС: 4 ноября Пермский край вновь атакует сильный снегопад</w:t>
      </w:r>
    </w:p>
    <w:p w:rsidR="009F7523" w:rsidRDefault="00B972B8">
      <w:pPr>
        <w:pStyle w:val="aff4"/>
        <w:keepLines/>
        <w:rPr>
          <w:rFonts w:ascii="Times New Roman" w:hAnsi="Times New Roman" w:cs="Times New Roman"/>
          <w:sz w:val="24"/>
        </w:rPr>
      </w:pPr>
      <w:r>
        <w:rPr>
          <w:rFonts w:ascii="Times New Roman" w:hAnsi="Times New Roman" w:cs="Times New Roman"/>
          <w:sz w:val="24"/>
        </w:rPr>
        <w:t>Ночью порывы ветра будут достигать 18 метров в секунду», - сообщает пресс-служба ГУ МЧС по Пермскому краю.</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Представители МЧС предупреждают о возможной опасности и рекомендуют пермякам не находиться вблизи деревьев, линий электропередач и слабо укрепленных конструкций, а так же избегать парковки личного автотранспорта рядом с опасными объектами. </w:t>
      </w:r>
      <w:hyperlink r:id="rId22" w:history="1">
        <w:r>
          <w:rPr>
            <w:rStyle w:val="a5"/>
            <w:rFonts w:ascii="Times New Roman" w:hAnsi="Times New Roman" w:cs="Times New Roman"/>
            <w:sz w:val="24"/>
          </w:rPr>
          <w:t>BezFormata Пермь</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МЧС: 4 ноября Пермский край вновь атакует сильный снегопад</w:t>
      </w:r>
    </w:p>
    <w:p w:rsidR="009F7523" w:rsidRDefault="00B972B8">
      <w:pPr>
        <w:pStyle w:val="aff4"/>
        <w:keepLines/>
        <w:rPr>
          <w:rFonts w:ascii="Times New Roman" w:hAnsi="Times New Roman" w:cs="Times New Roman"/>
          <w:sz w:val="24"/>
        </w:rPr>
      </w:pPr>
      <w:r>
        <w:rPr>
          <w:rFonts w:ascii="Times New Roman" w:hAnsi="Times New Roman" w:cs="Times New Roman"/>
          <w:sz w:val="24"/>
        </w:rPr>
        <w:t>Ночью порывы ветра будут достигать 18 метров в секунду», - сообщает пресс-служба ГУ МЧС по Пермскому краю.</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Представители МЧС предупреждают о возможной опасности и рекомендуют пермякам не находиться вблизи деревьев, линий электропередач и слабо укрепленных конструкций, а так же избегать парковки личного автотранспорта рядом с опасными объектами. </w:t>
      </w:r>
      <w:hyperlink r:id="rId23" w:history="1">
        <w:r>
          <w:rPr>
            <w:rStyle w:val="a5"/>
            <w:rFonts w:ascii="Times New Roman" w:hAnsi="Times New Roman" w:cs="Times New Roman"/>
            <w:sz w:val="24"/>
          </w:rPr>
          <w:t>КП Пермь</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Неблагоприятные метеорологические явления</w:t>
      </w:r>
    </w:p>
    <w:p w:rsidR="009F7523" w:rsidRDefault="00B972B8">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w:t>
      </w:r>
    </w:p>
    <w:p w:rsidR="009F7523" w:rsidRDefault="00B972B8">
      <w:pPr>
        <w:pStyle w:val="aff4"/>
        <w:keepLines/>
        <w:rPr>
          <w:rFonts w:ascii="Times New Roman" w:hAnsi="Times New Roman" w:cs="Times New Roman"/>
          <w:sz w:val="24"/>
        </w:rPr>
      </w:pPr>
      <w:r>
        <w:rPr>
          <w:rFonts w:ascii="Times New Roman" w:hAnsi="Times New Roman" w:cs="Times New Roman"/>
          <w:sz w:val="24"/>
        </w:rPr>
        <w:t>1. Избегать нахождение рядом с линиями электропередач;</w:t>
      </w:r>
    </w:p>
    <w:p w:rsidR="009F7523" w:rsidRDefault="00B972B8">
      <w:pPr>
        <w:pStyle w:val="aff4"/>
        <w:keepLines/>
        <w:rPr>
          <w:rFonts w:ascii="Times New Roman" w:hAnsi="Times New Roman" w:cs="Times New Roman"/>
          <w:sz w:val="24"/>
        </w:rPr>
      </w:pPr>
      <w:r>
        <w:rPr>
          <w:rFonts w:ascii="Times New Roman" w:hAnsi="Times New Roman" w:cs="Times New Roman"/>
          <w:sz w:val="24"/>
        </w:rPr>
        <w:t>2. При авариях на сетях электроснабжения не</w:t>
      </w:r>
      <w:r>
        <w:rPr>
          <w:rFonts w:ascii="Times New Roman" w:hAnsi="Times New Roman" w:cs="Times New Roman"/>
          <w:sz w:val="24"/>
        </w:rPr>
        <w:t xml:space="preserve">обходимо обесточить все электроприборы, соблюдать требования пожарной безопасности; </w:t>
      </w:r>
      <w:hyperlink r:id="rId24" w:history="1">
        <w:r>
          <w:rPr>
            <w:rStyle w:val="a5"/>
            <w:rFonts w:ascii="Times New Roman" w:hAnsi="Times New Roman" w:cs="Times New Roman"/>
            <w:sz w:val="24"/>
          </w:rPr>
          <w:t>Лысьвенский городской округ</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Пресс-релиз по пожарам за 02.11.2024 г.</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w:t>
      </w:r>
      <w:r>
        <w:rPr>
          <w:rFonts w:ascii="Times New Roman" w:hAnsi="Times New Roman" w:cs="Times New Roman"/>
          <w:sz w:val="24"/>
        </w:rPr>
        <w:t>краю напоминает: пожар легче предупредить, чем устранять его последствия!</w:t>
      </w:r>
    </w:p>
    <w:p w:rsidR="009F7523" w:rsidRDefault="00B972B8">
      <w:pPr>
        <w:pStyle w:val="aff4"/>
        <w:keepLines/>
        <w:rPr>
          <w:rFonts w:ascii="Times New Roman" w:hAnsi="Times New Roman" w:cs="Times New Roman"/>
          <w:sz w:val="24"/>
        </w:rPr>
      </w:pPr>
      <w:r>
        <w:rPr>
          <w:rFonts w:ascii="Times New Roman" w:hAnsi="Times New Roman" w:cs="Times New Roman"/>
          <w:sz w:val="24"/>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w:t>
      </w:r>
      <w:r>
        <w:rPr>
          <w:rFonts w:ascii="Times New Roman" w:hAnsi="Times New Roman" w:cs="Times New Roman"/>
          <w:sz w:val="24"/>
        </w:rPr>
        <w:t xml:space="preserve">орючего материала размером не менее 0,5 x 0,7 метра (на деревянном или другом полу... </w:t>
      </w:r>
      <w:hyperlink r:id="rId25" w:history="1">
        <w:r>
          <w:rPr>
            <w:rStyle w:val="a5"/>
            <w:rFonts w:ascii="Times New Roman" w:hAnsi="Times New Roman" w:cs="Times New Roman"/>
            <w:sz w:val="24"/>
          </w:rPr>
          <w:t>Лысьвенский городской округ</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О неблагоприятных погодных явлениях</w:t>
      </w:r>
    </w:p>
    <w:p w:rsidR="009F7523" w:rsidRDefault="00B972B8">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w:t>
      </w:r>
      <w:r>
        <w:rPr>
          <w:rFonts w:ascii="Times New Roman" w:hAnsi="Times New Roman" w:cs="Times New Roman"/>
          <w:sz w:val="24"/>
        </w:rPr>
        <w:t>аю рекомендует:</w:t>
      </w:r>
    </w:p>
    <w:p w:rsidR="009F7523" w:rsidRDefault="00B972B8">
      <w:pPr>
        <w:pStyle w:val="aff4"/>
        <w:keepLines/>
        <w:rPr>
          <w:rFonts w:ascii="Times New Roman" w:hAnsi="Times New Roman" w:cs="Times New Roman"/>
          <w:sz w:val="24"/>
        </w:rPr>
      </w:pPr>
      <w:r>
        <w:rPr>
          <w:rFonts w:ascii="Times New Roman" w:hAnsi="Times New Roman" w:cs="Times New Roman"/>
          <w:sz w:val="24"/>
        </w:rPr>
        <w:t>1. Избегать нахождение рядом с линиями электропередач;</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2. При авариях на сетях электроснабжения необходимо обесточить все электроприборы, соблюдать требования пожарной безопасности; </w:t>
      </w:r>
      <w:hyperlink r:id="rId26" w:history="1">
        <w:r>
          <w:rPr>
            <w:rStyle w:val="a5"/>
            <w:rFonts w:ascii="Times New Roman" w:hAnsi="Times New Roman" w:cs="Times New Roman"/>
            <w:sz w:val="24"/>
          </w:rPr>
          <w:t>Администрация г. Кизела</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(на 3 ноября 2024 года)</w:t>
      </w:r>
    </w:p>
    <w:p w:rsidR="009F7523" w:rsidRDefault="00B972B8">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9F7523" w:rsidRDefault="00B972B8">
      <w:pPr>
        <w:pStyle w:val="aff4"/>
        <w:keepLines/>
        <w:rPr>
          <w:rFonts w:ascii="Times New Roman" w:hAnsi="Times New Roman" w:cs="Times New Roman"/>
          <w:sz w:val="24"/>
        </w:rPr>
      </w:pPr>
      <w:r>
        <w:rPr>
          <w:rFonts w:ascii="Times New Roman" w:hAnsi="Times New Roman" w:cs="Times New Roman"/>
          <w:sz w:val="24"/>
        </w:rPr>
        <w:t>Запрещает</w:t>
      </w:r>
      <w:r>
        <w:rPr>
          <w:rFonts w:ascii="Times New Roman" w:hAnsi="Times New Roman" w:cs="Times New Roman"/>
          <w:sz w:val="24"/>
        </w:rPr>
        <w:t>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w:t>
      </w:r>
      <w:r>
        <w:rPr>
          <w:rFonts w:ascii="Times New Roman" w:hAnsi="Times New Roman" w:cs="Times New Roman"/>
          <w:sz w:val="24"/>
        </w:rPr>
        <w:t xml:space="preserve">.. </w:t>
      </w:r>
      <w:hyperlink r:id="rId27" w:history="1">
        <w:r>
          <w:rPr>
            <w:rStyle w:val="a5"/>
            <w:rFonts w:ascii="Times New Roman" w:hAnsi="Times New Roman" w:cs="Times New Roman"/>
            <w:sz w:val="24"/>
          </w:rPr>
          <w:t>Оханский городской округ</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Информация по пожарам</w:t>
      </w:r>
    </w:p>
    <w:p w:rsidR="009F7523" w:rsidRDefault="00B972B8">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 Запрещается эксплуатировать печи и дру</w:t>
      </w:r>
      <w:r>
        <w:rPr>
          <w:rFonts w:ascii="Times New Roman" w:hAnsi="Times New Roman" w:cs="Times New Roman"/>
          <w:sz w:val="24"/>
        </w:rPr>
        <w:t xml:space="preserve">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28" w:history="1">
        <w:r>
          <w:rPr>
            <w:rStyle w:val="a5"/>
            <w:rFonts w:ascii="Times New Roman" w:hAnsi="Times New Roman" w:cs="Times New Roman"/>
            <w:sz w:val="24"/>
          </w:rPr>
          <w:t>Аdmkochevo.ru</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Информирования населения!!!</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рекомендует: 1. Избегать нахождение рядом с линиями электропередач; 2. При авариях на сетях электроснабжения необходимо обесточить все электроприборы, соблюдать требования пожарной безопасности; 3.  </w:t>
      </w:r>
      <w:hyperlink r:id="rId29" w:history="1">
        <w:r>
          <w:rPr>
            <w:rStyle w:val="a5"/>
            <w:rFonts w:ascii="Times New Roman" w:hAnsi="Times New Roman" w:cs="Times New Roman"/>
            <w:sz w:val="24"/>
          </w:rPr>
          <w:t>Администрация Косинского округа</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lastRenderedPageBreak/>
        <w:t>Информация о произошедших пожарах и проведенной профилактической работе за сутки (на 3 ноября 2024 года)</w:t>
      </w:r>
    </w:p>
    <w:p w:rsidR="009F7523" w:rsidRDefault="00B972B8">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w:t>
      </w:r>
      <w:r>
        <w:rPr>
          <w:rFonts w:ascii="Times New Roman" w:hAnsi="Times New Roman" w:cs="Times New Roman"/>
          <w:sz w:val="24"/>
        </w:rPr>
        <w:t>е предупредить, чем устранять его последствия!</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w:t>
      </w:r>
      <w:r>
        <w:rPr>
          <w:rFonts w:ascii="Times New Roman" w:hAnsi="Times New Roman" w:cs="Times New Roman"/>
          <w:sz w:val="24"/>
        </w:rPr>
        <w:t xml:space="preserve">не менее 0,5 x 0,7 метра (на деревянном или другом полу... </w:t>
      </w:r>
      <w:hyperlink r:id="rId30" w:history="1">
        <w:r>
          <w:rPr>
            <w:rStyle w:val="a5"/>
            <w:rFonts w:ascii="Times New Roman" w:hAnsi="Times New Roman" w:cs="Times New Roman"/>
            <w:sz w:val="24"/>
          </w:rPr>
          <w:t>BezFormata Пермь</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Пресс-релиз по пожарам</w:t>
      </w:r>
    </w:p>
    <w:p w:rsidR="009F7523" w:rsidRDefault="00B972B8">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w:t>
      </w:r>
      <w:r>
        <w:rPr>
          <w:rFonts w:ascii="Times New Roman" w:hAnsi="Times New Roman" w:cs="Times New Roman"/>
          <w:sz w:val="24"/>
        </w:rPr>
        <w:t>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w:t>
      </w:r>
      <w:r>
        <w:rPr>
          <w:rFonts w:ascii="Times New Roman" w:hAnsi="Times New Roman" w:cs="Times New Roman"/>
          <w:sz w:val="24"/>
        </w:rPr>
        <w:t xml:space="preserve">ом не менее 0,5 x 0,7 метра (на деревянном или другом полу... </w:t>
      </w:r>
      <w:hyperlink r:id="rId31" w:history="1">
        <w:r>
          <w:rPr>
            <w:rStyle w:val="a5"/>
            <w:rFonts w:ascii="Times New Roman" w:hAnsi="Times New Roman" w:cs="Times New Roman"/>
            <w:sz w:val="24"/>
          </w:rPr>
          <w:t>Администрация Косинского округа</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(на 03 ноября 2024 года</w:t>
      </w:r>
      <w:r>
        <w:rPr>
          <w:rFonts w:ascii="Times New Roman" w:hAnsi="Times New Roman" w:cs="Times New Roman"/>
          <w:b/>
          <w:sz w:val="24"/>
        </w:rPr>
        <w:t>)</w:t>
      </w:r>
    </w:p>
    <w:p w:rsidR="009F7523" w:rsidRDefault="00B972B8">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9F7523" w:rsidRDefault="00B972B8">
      <w:pPr>
        <w:pStyle w:val="aff4"/>
        <w:keepLines/>
        <w:rPr>
          <w:rFonts w:ascii="Times New Roman" w:hAnsi="Times New Roman" w:cs="Times New Roman"/>
          <w:sz w:val="24"/>
        </w:rPr>
      </w:pPr>
      <w:r>
        <w:rPr>
          <w:rFonts w:ascii="Times New Roman" w:hAnsi="Times New Roman" w:cs="Times New Roman"/>
          <w:sz w:val="24"/>
        </w:rPr>
        <w:t>Запрещается эксплуатировать печи и другие отопительные приборы без противопожарных разделок (отступок) от конструкций из горючих материал</w:t>
      </w:r>
      <w:r>
        <w:rPr>
          <w:rFonts w:ascii="Times New Roman" w:hAnsi="Times New Roman" w:cs="Times New Roman"/>
          <w:sz w:val="24"/>
        </w:rPr>
        <w:t xml:space="preserve">ов, предтопочных листов, изготовленных из негорючего материала размером не менее 0,5 x 0,7 метра (на деревянном или другом полу... </w:t>
      </w:r>
      <w:hyperlink r:id="rId32" w:history="1">
        <w:r>
          <w:rPr>
            <w:rStyle w:val="a5"/>
            <w:rFonts w:ascii="Times New Roman" w:hAnsi="Times New Roman" w:cs="Times New Roman"/>
            <w:sz w:val="24"/>
          </w:rPr>
          <w:t>BezFormata Пермь</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Информировани</w:t>
      </w:r>
      <w:r>
        <w:rPr>
          <w:rFonts w:ascii="Times New Roman" w:hAnsi="Times New Roman" w:cs="Times New Roman"/>
          <w:b/>
          <w:sz w:val="24"/>
        </w:rPr>
        <w:t>е населения.</w:t>
      </w:r>
    </w:p>
    <w:p w:rsidR="009F7523" w:rsidRDefault="00B972B8">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w:t>
      </w:r>
      <w:r>
        <w:rPr>
          <w:rFonts w:ascii="Times New Roman" w:hAnsi="Times New Roman" w:cs="Times New Roman"/>
          <w:sz w:val="24"/>
        </w:rPr>
        <w:t xml:space="preserve">их материалов, предтопочных листов, изготовленных из негорючего материала размером не менее 0,5 x 0,7 метра (на деревянном или другом полу... </w:t>
      </w:r>
      <w:hyperlink r:id="rId33" w:history="1">
        <w:r>
          <w:rPr>
            <w:rStyle w:val="a5"/>
            <w:rFonts w:ascii="Times New Roman" w:hAnsi="Times New Roman" w:cs="Times New Roman"/>
            <w:sz w:val="24"/>
          </w:rPr>
          <w:t>Березовский МО</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МЧС информирует</w:t>
      </w:r>
    </w:p>
    <w:p w:rsidR="009F7523" w:rsidRDefault="00B972B8">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w:t>
      </w:r>
      <w:r>
        <w:rPr>
          <w:rFonts w:ascii="Times New Roman" w:hAnsi="Times New Roman" w:cs="Times New Roman"/>
          <w:sz w:val="24"/>
        </w:rPr>
        <w:t>скому краю рекомендует:</w:t>
      </w:r>
    </w:p>
    <w:p w:rsidR="009F7523" w:rsidRDefault="00B972B8">
      <w:pPr>
        <w:pStyle w:val="aff4"/>
        <w:keepLines/>
        <w:rPr>
          <w:rFonts w:ascii="Times New Roman" w:hAnsi="Times New Roman" w:cs="Times New Roman"/>
          <w:sz w:val="24"/>
        </w:rPr>
      </w:pPr>
      <w:r>
        <w:rPr>
          <w:rFonts w:ascii="Times New Roman" w:hAnsi="Times New Roman" w:cs="Times New Roman"/>
          <w:sz w:val="24"/>
        </w:rPr>
        <w:t>1. Избегать нахождение рядом с линиями электропередач;</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2. При авариях на сетях электроснабжения необходимо обесточить все электроприборы, соблюдать требования пожарной безопасности; </w:t>
      </w:r>
      <w:hyperlink r:id="rId34" w:history="1">
        <w:r>
          <w:rPr>
            <w:rStyle w:val="a5"/>
            <w:rFonts w:ascii="Times New Roman" w:hAnsi="Times New Roman" w:cs="Times New Roman"/>
            <w:sz w:val="24"/>
          </w:rPr>
          <w:t>Администрация Александровского округа</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В Пермском крае огонеборцы спасли на пожаре ребенка</w:t>
      </w:r>
    </w:p>
    <w:p w:rsidR="009F7523" w:rsidRDefault="00B972B8">
      <w:pPr>
        <w:pStyle w:val="aff4"/>
        <w:keepLines/>
        <w:rPr>
          <w:rFonts w:ascii="Times New Roman" w:hAnsi="Times New Roman" w:cs="Times New Roman"/>
          <w:sz w:val="24"/>
        </w:rPr>
      </w:pPr>
      <w:r>
        <w:rPr>
          <w:rFonts w:ascii="Times New Roman" w:hAnsi="Times New Roman" w:cs="Times New Roman"/>
          <w:sz w:val="24"/>
        </w:rPr>
        <w:t>Фото: пресс-служба ГУ МЧС по Пермскому краю</w:t>
      </w:r>
    </w:p>
    <w:p w:rsidR="009F7523" w:rsidRDefault="00B972B8">
      <w:pPr>
        <w:pStyle w:val="aff4"/>
        <w:keepLines/>
        <w:rPr>
          <w:rFonts w:ascii="Times New Roman" w:hAnsi="Times New Roman" w:cs="Times New Roman"/>
          <w:sz w:val="24"/>
        </w:rPr>
      </w:pPr>
      <w:r>
        <w:rPr>
          <w:rFonts w:ascii="Times New Roman" w:hAnsi="Times New Roman" w:cs="Times New Roman"/>
          <w:sz w:val="24"/>
        </w:rPr>
        <w:t>Сегодня, 3 ноября, в Березниках произоше</w:t>
      </w:r>
      <w:r>
        <w:rPr>
          <w:rFonts w:ascii="Times New Roman" w:hAnsi="Times New Roman" w:cs="Times New Roman"/>
          <w:sz w:val="24"/>
        </w:rPr>
        <w:t xml:space="preserve">л пожар. В результате возгорания пострадавших и погибших нет.  </w:t>
      </w:r>
      <w:hyperlink r:id="rId35" w:history="1">
        <w:r>
          <w:rPr>
            <w:rStyle w:val="a5"/>
            <w:rFonts w:ascii="Times New Roman" w:hAnsi="Times New Roman" w:cs="Times New Roman"/>
            <w:sz w:val="24"/>
          </w:rPr>
          <w:t>BezFormata Пермь</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В Пермском крае огонеборцы спасли на пожаре ребенка</w:t>
      </w:r>
    </w:p>
    <w:p w:rsidR="009F7523" w:rsidRDefault="00B972B8">
      <w:pPr>
        <w:pStyle w:val="aff4"/>
        <w:keepLines/>
        <w:rPr>
          <w:rFonts w:ascii="Times New Roman" w:hAnsi="Times New Roman" w:cs="Times New Roman"/>
          <w:sz w:val="24"/>
        </w:rPr>
      </w:pPr>
      <w:r>
        <w:rPr>
          <w:rFonts w:ascii="Times New Roman" w:hAnsi="Times New Roman" w:cs="Times New Roman"/>
          <w:sz w:val="24"/>
        </w:rPr>
        <w:t>Об этом сообщает пресс-служба ГУ МЧС по Пермс</w:t>
      </w:r>
      <w:r>
        <w:rPr>
          <w:rFonts w:ascii="Times New Roman" w:hAnsi="Times New Roman" w:cs="Times New Roman"/>
          <w:sz w:val="24"/>
        </w:rPr>
        <w:t>кому краю.</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К месту происшествия приехал состав спасателей в количестве 21 человека на 6 пожарных машинах. Они установили, что из-за короткого замыкания в электропроводке загорелась квартира на 4 этаже жилого дома. </w:t>
      </w:r>
      <w:hyperlink r:id="rId36" w:history="1">
        <w:r>
          <w:rPr>
            <w:rStyle w:val="a5"/>
            <w:rFonts w:ascii="Times New Roman" w:hAnsi="Times New Roman" w:cs="Times New Roman"/>
            <w:sz w:val="24"/>
          </w:rPr>
          <w:t>КП Пермь</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lastRenderedPageBreak/>
        <w:t>Два дня –два пожара. В Юрлинском муниципальном округе растет число пожаров.</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В настоящее время сотрудниками управления надзорной деятельности и профилактической работы ГУ МЧС России по Пермскому краю устанавливаются </w:t>
      </w:r>
      <w:r>
        <w:rPr>
          <w:rFonts w:ascii="Times New Roman" w:hAnsi="Times New Roman" w:cs="Times New Roman"/>
          <w:sz w:val="24"/>
        </w:rPr>
        <w:t>обстоятельства и причины возникновения пожаров .</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Уважаемые жители и гости Юрлинского муниципального округа!  </w:t>
      </w:r>
      <w:hyperlink r:id="rId37" w:history="1">
        <w:r>
          <w:rPr>
            <w:rStyle w:val="a5"/>
            <w:rFonts w:ascii="Times New Roman" w:hAnsi="Times New Roman" w:cs="Times New Roman"/>
            <w:sz w:val="24"/>
          </w:rPr>
          <w:t>BezFormata Пермь</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МЧС информирует</w:t>
      </w:r>
    </w:p>
    <w:p w:rsidR="009F7523" w:rsidRDefault="00B972B8">
      <w:pPr>
        <w:pStyle w:val="aff4"/>
        <w:keepLines/>
        <w:rPr>
          <w:rFonts w:ascii="Times New Roman" w:hAnsi="Times New Roman" w:cs="Times New Roman"/>
          <w:sz w:val="24"/>
        </w:rPr>
      </w:pPr>
      <w:r>
        <w:rPr>
          <w:rFonts w:ascii="Times New Roman" w:hAnsi="Times New Roman" w:cs="Times New Roman"/>
          <w:sz w:val="24"/>
        </w:rPr>
        <w:t>Главное управление МЧС Ро</w:t>
      </w:r>
      <w:r>
        <w:rPr>
          <w:rFonts w:ascii="Times New Roman" w:hAnsi="Times New Roman" w:cs="Times New Roman"/>
          <w:sz w:val="24"/>
        </w:rPr>
        <w:t>ссии по Пермскому краю информирует о произошедших пожарах и проведенной профилактической работе за сутки (на 03 ноября 2024 года).</w:t>
      </w:r>
    </w:p>
    <w:p w:rsidR="009F7523" w:rsidRDefault="00B972B8">
      <w:pPr>
        <w:pStyle w:val="aff4"/>
        <w:keepLines/>
        <w:rPr>
          <w:rFonts w:ascii="Times New Roman" w:hAnsi="Times New Roman" w:cs="Times New Roman"/>
          <w:sz w:val="24"/>
        </w:rPr>
      </w:pPr>
      <w:r>
        <w:rPr>
          <w:rFonts w:ascii="Times New Roman" w:hAnsi="Times New Roman" w:cs="Times New Roman"/>
          <w:sz w:val="24"/>
        </w:rPr>
        <w:t>За истекшие сутки 02 ноября 2024 г. на территории Пермского края ликвидировано 12 пожаров, из них: 4 пожара на территории Бер</w:t>
      </w:r>
      <w:r>
        <w:rPr>
          <w:rFonts w:ascii="Times New Roman" w:hAnsi="Times New Roman" w:cs="Times New Roman"/>
          <w:sz w:val="24"/>
        </w:rPr>
        <w:t xml:space="preserve">езниковского МО, по 1 пожару в Юрлинском, Соликамском, Верещагинском, Уинском, Лысьвенском, Осинском, Пермском МО и г. ... </w:t>
      </w:r>
      <w:hyperlink r:id="rId38" w:history="1">
        <w:r>
          <w:rPr>
            <w:rStyle w:val="a5"/>
            <w:rFonts w:ascii="Times New Roman" w:hAnsi="Times New Roman" w:cs="Times New Roman"/>
            <w:sz w:val="24"/>
          </w:rPr>
          <w:t>Администрация Александровского округа</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«Пришлось пе</w:t>
      </w:r>
      <w:r>
        <w:rPr>
          <w:rFonts w:ascii="Times New Roman" w:hAnsi="Times New Roman" w:cs="Times New Roman"/>
          <w:b/>
          <w:sz w:val="24"/>
        </w:rPr>
        <w:t>решагнуть через себя»: пермский пожарный рассказал о закулисье шоу «Давай поженимся»</w:t>
      </w:r>
    </w:p>
    <w:p w:rsidR="009F7523" w:rsidRDefault="00B972B8">
      <w:pPr>
        <w:pStyle w:val="aff4"/>
        <w:keepLines/>
        <w:rPr>
          <w:rFonts w:ascii="Times New Roman" w:hAnsi="Times New Roman" w:cs="Times New Roman"/>
          <w:sz w:val="24"/>
        </w:rPr>
      </w:pPr>
      <w:r>
        <w:rPr>
          <w:rFonts w:ascii="Times New Roman" w:hAnsi="Times New Roman" w:cs="Times New Roman"/>
          <w:sz w:val="24"/>
        </w:rPr>
        <w:t>Сотрудник МЧС из Перми Никита Ксенофонтов поразил всю страну своим танцем во время шоу «Давай поженимся» на Первом канале. Но найти невесту в передаче ему так и не удалось</w:t>
      </w:r>
      <w:r>
        <w:rPr>
          <w:rFonts w:ascii="Times New Roman" w:hAnsi="Times New Roman" w:cs="Times New Roman"/>
          <w:sz w:val="24"/>
        </w:rPr>
        <w:t xml:space="preserve">.  </w:t>
      </w:r>
      <w:hyperlink r:id="rId39" w:history="1">
        <w:r>
          <w:rPr>
            <w:rStyle w:val="a5"/>
            <w:rFonts w:ascii="Times New Roman" w:hAnsi="Times New Roman" w:cs="Times New Roman"/>
            <w:sz w:val="24"/>
          </w:rPr>
          <w:t>24newnews.ru</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«Пришлось перешагнуть через себя»: пермский пожарный рассказал о закулисье шоу «Давай пожени</w:t>
      </w:r>
      <w:r>
        <w:rPr>
          <w:rFonts w:ascii="Times New Roman" w:hAnsi="Times New Roman" w:cs="Times New Roman"/>
          <w:b/>
          <w:sz w:val="24"/>
        </w:rPr>
        <w:t>мся»</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Сотрудник МЧС из Перми Никита Ксенофонтов поразил всю страну своим танцем во время шоу «Давай поженимся» на Первом канале. Но найти невесту в передаче ему так и не удалось.  </w:t>
      </w:r>
      <w:hyperlink r:id="rId40" w:history="1">
        <w:r>
          <w:rPr>
            <w:rStyle w:val="a5"/>
            <w:rFonts w:ascii="Times New Roman" w:hAnsi="Times New Roman" w:cs="Times New Roman"/>
            <w:sz w:val="24"/>
          </w:rPr>
          <w:t>Новости сегодня</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«Пришлось перешагнуть через себя»: пермский пожарный рассказал о закулисье шоу «Давай поженимся»</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Сотрудник МЧС из Перми Никита Ксенофонтов поразил всю страну своим </w:t>
      </w:r>
      <w:r>
        <w:rPr>
          <w:rFonts w:ascii="Times New Roman" w:hAnsi="Times New Roman" w:cs="Times New Roman"/>
          <w:sz w:val="24"/>
        </w:rPr>
        <w:t xml:space="preserve">танцем во время шоу «Давай поженимся» на Первом канале. Но найти невесту в передаче ему так и не удалось.  </w:t>
      </w:r>
      <w:hyperlink r:id="rId41" w:history="1">
        <w:r>
          <w:rPr>
            <w:rStyle w:val="a5"/>
            <w:rFonts w:ascii="Times New Roman" w:hAnsi="Times New Roman" w:cs="Times New Roman"/>
            <w:sz w:val="24"/>
          </w:rPr>
          <w:t>DayTimeNews.RU</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«Пришлось перешагнуть через себя»: пермский пожарный рассказал о закулисье шоу «Давай поженимся»</w:t>
      </w:r>
    </w:p>
    <w:p w:rsidR="009F7523" w:rsidRDefault="00B972B8">
      <w:pPr>
        <w:pStyle w:val="aff4"/>
        <w:keepLines/>
        <w:rPr>
          <w:rFonts w:ascii="Times New Roman" w:hAnsi="Times New Roman" w:cs="Times New Roman"/>
          <w:sz w:val="24"/>
        </w:rPr>
      </w:pPr>
      <w:r>
        <w:rPr>
          <w:rFonts w:ascii="Times New Roman" w:hAnsi="Times New Roman" w:cs="Times New Roman"/>
          <w:sz w:val="24"/>
        </w:rPr>
        <w:t>Сотрудник МЧС из Перми Никита Ксенофонтов поразил всю страну своим танцем во время шоу «Давай поженимся» на Первом канале. Но найти невесту в п</w:t>
      </w:r>
      <w:r>
        <w:rPr>
          <w:rFonts w:ascii="Times New Roman" w:hAnsi="Times New Roman" w:cs="Times New Roman"/>
          <w:sz w:val="24"/>
        </w:rPr>
        <w:t xml:space="preserve">ередаче ему так и не удалось.  </w:t>
      </w:r>
      <w:hyperlink r:id="rId42" w:history="1">
        <w:r>
          <w:rPr>
            <w:rStyle w:val="a5"/>
            <w:rFonts w:ascii="Times New Roman" w:hAnsi="Times New Roman" w:cs="Times New Roman"/>
            <w:sz w:val="24"/>
          </w:rPr>
          <w:t>Ru24.net</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«Пришлось перешагнуть через себя»: пермский пожарный рассказал о закулисье шоу «Давай поженимся»</w:t>
      </w:r>
    </w:p>
    <w:p w:rsidR="009F7523" w:rsidRDefault="00B972B8">
      <w:pPr>
        <w:pStyle w:val="aff4"/>
        <w:keepLines/>
        <w:rPr>
          <w:rFonts w:ascii="Times New Roman" w:hAnsi="Times New Roman" w:cs="Times New Roman"/>
          <w:sz w:val="24"/>
        </w:rPr>
      </w:pPr>
      <w:r>
        <w:rPr>
          <w:rFonts w:ascii="Times New Roman" w:hAnsi="Times New Roman" w:cs="Times New Roman"/>
          <w:sz w:val="24"/>
        </w:rPr>
        <w:t>Сотрудник МЧС из Перми Никита Ксенофонтов поразил всю страну своим та</w:t>
      </w:r>
      <w:r>
        <w:rPr>
          <w:rFonts w:ascii="Times New Roman" w:hAnsi="Times New Roman" w:cs="Times New Roman"/>
          <w:sz w:val="24"/>
        </w:rPr>
        <w:t xml:space="preserve">нцем во время шоу «Давай поженимся» на Первом канале. Но найти невесту в передаче ему так и не удалось.  </w:t>
      </w:r>
      <w:hyperlink r:id="rId43" w:history="1">
        <w:r>
          <w:rPr>
            <w:rStyle w:val="a5"/>
            <w:rFonts w:ascii="Times New Roman" w:hAnsi="Times New Roman" w:cs="Times New Roman"/>
            <w:sz w:val="24"/>
          </w:rPr>
          <w:t>103news.com</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 xml:space="preserve">«Пришлось перешагнуть через себя»: пермский пожарный рассказал о закулисье шоу «Давай </w:t>
      </w:r>
      <w:r>
        <w:rPr>
          <w:rFonts w:ascii="Times New Roman" w:hAnsi="Times New Roman" w:cs="Times New Roman"/>
          <w:b/>
          <w:sz w:val="24"/>
        </w:rPr>
        <w:t>поженимся»</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Сотрудник МЧС из Перми Никита Ксенофонтов поразил всю страну своим танцем во время шоу «Давай поженимся» на Первом канале. Но найти невесту в передаче ему так и не удалось.  </w:t>
      </w:r>
      <w:hyperlink r:id="rId44" w:history="1">
        <w:r>
          <w:rPr>
            <w:rStyle w:val="a5"/>
            <w:rFonts w:ascii="Times New Roman" w:hAnsi="Times New Roman" w:cs="Times New Roman"/>
            <w:sz w:val="24"/>
          </w:rPr>
          <w:t>123ru.net</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lastRenderedPageBreak/>
        <w:t xml:space="preserve">«Пришлось </w:t>
      </w:r>
      <w:r>
        <w:rPr>
          <w:rFonts w:ascii="Times New Roman" w:hAnsi="Times New Roman" w:cs="Times New Roman"/>
          <w:b/>
          <w:sz w:val="24"/>
        </w:rPr>
        <w:t>перешагнуть через себя»: пермский пожарный рассказал о закулисье шоу «Давай поженимся»</w:t>
      </w:r>
    </w:p>
    <w:p w:rsidR="009F7523" w:rsidRDefault="00B972B8">
      <w:pPr>
        <w:pStyle w:val="aff4"/>
        <w:keepLines/>
        <w:rPr>
          <w:rFonts w:ascii="Times New Roman" w:hAnsi="Times New Roman" w:cs="Times New Roman"/>
          <w:sz w:val="24"/>
        </w:rPr>
      </w:pPr>
      <w:r>
        <w:rPr>
          <w:rFonts w:ascii="Times New Roman" w:hAnsi="Times New Roman" w:cs="Times New Roman"/>
          <w:sz w:val="24"/>
        </w:rPr>
        <w:t>Пермяку не удалось найти вторую половинку в Перми, и он отправился в Москву Фото: Владимир Жабриков © URA.RU</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Сотрудник МЧС из Перми Никита Ксенофонтов поразил всю страну своим танцем во время шоу «Давай поженимся» на Первом канале.  </w:t>
      </w:r>
      <w:hyperlink r:id="rId45" w:history="1">
        <w:r>
          <w:rPr>
            <w:rStyle w:val="a5"/>
            <w:rFonts w:ascii="Times New Roman" w:hAnsi="Times New Roman" w:cs="Times New Roman"/>
            <w:sz w:val="24"/>
          </w:rPr>
          <w:t>Городской портал. Екатеринбург</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Пожарный из Перми исполн</w:t>
      </w:r>
      <w:r>
        <w:rPr>
          <w:rFonts w:ascii="Times New Roman" w:hAnsi="Times New Roman" w:cs="Times New Roman"/>
          <w:b/>
          <w:sz w:val="24"/>
        </w:rPr>
        <w:t>ил танец Ван Дамма для невесты на шоу «Давай поженимся»</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Сотрудник МЧС из Перми Никита Ксенофонтов поразил всю страну своим танцем во время шоу «Давай поженимся» на Первом канале. Но найти невесту в передаче ему так и не удалось.  </w:t>
      </w:r>
      <w:hyperlink r:id="rId46" w:history="1">
        <w:r>
          <w:rPr>
            <w:rStyle w:val="a5"/>
            <w:rFonts w:ascii="Times New Roman" w:hAnsi="Times New Roman" w:cs="Times New Roman"/>
            <w:sz w:val="24"/>
          </w:rPr>
          <w:t>СМИ2</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«Пришлось перешагнуть через себя»: пермский пожарный рассказал о закулисье шоу «Давай поженимся»</w:t>
      </w:r>
    </w:p>
    <w:p w:rsidR="009F7523" w:rsidRDefault="00B972B8">
      <w:pPr>
        <w:pStyle w:val="aff4"/>
        <w:keepLines/>
        <w:rPr>
          <w:rFonts w:ascii="Times New Roman" w:hAnsi="Times New Roman" w:cs="Times New Roman"/>
          <w:sz w:val="24"/>
        </w:rPr>
      </w:pPr>
      <w:r>
        <w:rPr>
          <w:rFonts w:ascii="Times New Roman" w:hAnsi="Times New Roman" w:cs="Times New Roman"/>
          <w:sz w:val="24"/>
        </w:rPr>
        <w:t>Фото: Владимир Жабриков © URA.RU Пермяку не удалось найти вторую половинку в Перми, и он отправился в Москву Сотрудник МЧС из Пер</w:t>
      </w:r>
      <w:r>
        <w:rPr>
          <w:rFonts w:ascii="Times New Roman" w:hAnsi="Times New Roman" w:cs="Times New Roman"/>
          <w:sz w:val="24"/>
        </w:rPr>
        <w:t xml:space="preserve">ми Никита Ксенофонтов поразил всю страну своим танцем во время шоу «Давай поженимся» на Первом канале.  </w:t>
      </w:r>
      <w:hyperlink r:id="rId47" w:history="1">
        <w:r>
          <w:rPr>
            <w:rStyle w:val="a5"/>
            <w:rFonts w:ascii="Times New Roman" w:hAnsi="Times New Roman" w:cs="Times New Roman"/>
            <w:sz w:val="24"/>
          </w:rPr>
          <w:t>Seldon.News</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«Пришлось перешагнуть через себя»: пермский пожарный рассказал о закулись</w:t>
      </w:r>
      <w:r>
        <w:rPr>
          <w:rFonts w:ascii="Times New Roman" w:hAnsi="Times New Roman" w:cs="Times New Roman"/>
          <w:b/>
          <w:sz w:val="24"/>
        </w:rPr>
        <w:t>е шоу «Давай поженимся»</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Сотрудник МЧС из Перми Никита Ксенофонтов поразил всю страну своим танцем во время шоу «Давай поженимся» на Первом канале. Но найти невесту в передаче ему так и не удалось.  </w:t>
      </w:r>
      <w:hyperlink r:id="rId48" w:history="1">
        <w:r>
          <w:rPr>
            <w:rStyle w:val="a5"/>
            <w:rFonts w:ascii="Times New Roman" w:hAnsi="Times New Roman" w:cs="Times New Roman"/>
            <w:sz w:val="24"/>
          </w:rPr>
          <w:t>URA.RU</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П</w:t>
      </w:r>
      <w:r>
        <w:rPr>
          <w:rFonts w:ascii="Times New Roman" w:hAnsi="Times New Roman" w:cs="Times New Roman"/>
          <w:b/>
          <w:sz w:val="24"/>
        </w:rPr>
        <w:t>ресс-релиз по пожарам</w:t>
      </w:r>
    </w:p>
    <w:p w:rsidR="009F7523" w:rsidRDefault="00B972B8">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9F7523" w:rsidRDefault="00B972B8">
      <w:pPr>
        <w:pStyle w:val="aff4"/>
        <w:keepLines/>
        <w:rPr>
          <w:rFonts w:ascii="Times New Roman" w:hAnsi="Times New Roman" w:cs="Times New Roman"/>
          <w:sz w:val="24"/>
        </w:rPr>
      </w:pPr>
      <w:r>
        <w:rPr>
          <w:rFonts w:ascii="Times New Roman" w:hAnsi="Times New Roman" w:cs="Times New Roman"/>
          <w:sz w:val="24"/>
        </w:rPr>
        <w:t>Запрещается эксплуатировать печи и другие отопительные приборы без противопожарных разделок (отступок) от конструкций</w:t>
      </w:r>
      <w:r>
        <w:rPr>
          <w:rFonts w:ascii="Times New Roman" w:hAnsi="Times New Roman" w:cs="Times New Roman"/>
          <w:sz w:val="24"/>
        </w:rPr>
        <w:t xml:space="preserve">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49" w:history="1">
        <w:r>
          <w:rPr>
            <w:rStyle w:val="a5"/>
            <w:rFonts w:ascii="Times New Roman" w:hAnsi="Times New Roman" w:cs="Times New Roman"/>
            <w:sz w:val="24"/>
          </w:rPr>
          <w:t>BezFormata Пермь</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Подразделения реагировали на сообщение о пожаре в Юрлинском муниципальном округе</w:t>
      </w:r>
    </w:p>
    <w:p w:rsidR="009F7523" w:rsidRDefault="00B972B8">
      <w:pPr>
        <w:pStyle w:val="aff4"/>
        <w:keepLines/>
        <w:rPr>
          <w:rFonts w:ascii="Times New Roman" w:hAnsi="Times New Roman" w:cs="Times New Roman"/>
          <w:sz w:val="24"/>
        </w:rPr>
      </w:pPr>
      <w:r>
        <w:rPr>
          <w:rFonts w:ascii="Times New Roman" w:hAnsi="Times New Roman" w:cs="Times New Roman"/>
          <w:sz w:val="24"/>
        </w:rPr>
        <w:t>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 обстояте</w:t>
      </w:r>
      <w:r>
        <w:rPr>
          <w:rFonts w:ascii="Times New Roman" w:hAnsi="Times New Roman" w:cs="Times New Roman"/>
          <w:sz w:val="24"/>
        </w:rPr>
        <w:t xml:space="preserve">льства и причина пожара устанавливаются. </w:t>
      </w:r>
      <w:hyperlink r:id="rId50" w:history="1">
        <w:r>
          <w:rPr>
            <w:rStyle w:val="a5"/>
            <w:rFonts w:ascii="Times New Roman" w:hAnsi="Times New Roman" w:cs="Times New Roman"/>
            <w:sz w:val="24"/>
          </w:rPr>
          <w:t>BezFormata Пермь</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МЧС предупреждает!</w:t>
      </w:r>
    </w:p>
    <w:p w:rsidR="009F7523" w:rsidRDefault="00B972B8">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w:t>
      </w:r>
    </w:p>
    <w:p w:rsidR="009F7523" w:rsidRDefault="00B972B8">
      <w:pPr>
        <w:pStyle w:val="aff4"/>
        <w:keepLines/>
        <w:rPr>
          <w:rFonts w:ascii="Times New Roman" w:hAnsi="Times New Roman" w:cs="Times New Roman"/>
          <w:sz w:val="24"/>
        </w:rPr>
      </w:pPr>
      <w:r>
        <w:rPr>
          <w:rFonts w:ascii="Times New Roman" w:hAnsi="Times New Roman" w:cs="Times New Roman"/>
          <w:sz w:val="24"/>
        </w:rPr>
        <w:t>1. Избегать нахождение рядом с л</w:t>
      </w:r>
      <w:r>
        <w:rPr>
          <w:rFonts w:ascii="Times New Roman" w:hAnsi="Times New Roman" w:cs="Times New Roman"/>
          <w:sz w:val="24"/>
        </w:rPr>
        <w:t>иниями электропередач;</w:t>
      </w:r>
    </w:p>
    <w:p w:rsidR="009F7523" w:rsidRDefault="00B972B8">
      <w:pPr>
        <w:pStyle w:val="aff4"/>
        <w:keepLines/>
        <w:rPr>
          <w:rFonts w:ascii="Times New Roman" w:hAnsi="Times New Roman" w:cs="Times New Roman"/>
          <w:sz w:val="24"/>
        </w:rPr>
      </w:pPr>
      <w:r>
        <w:rPr>
          <w:rFonts w:ascii="Times New Roman" w:hAnsi="Times New Roman" w:cs="Times New Roman"/>
          <w:sz w:val="24"/>
        </w:rPr>
        <w:t xml:space="preserve">2. При авариях на сетях электроснабжения необходимо обесточить все электроприборы, соблюдать требования пожарной безопасности; </w:t>
      </w:r>
      <w:hyperlink r:id="rId51" w:history="1">
        <w:r>
          <w:rPr>
            <w:rStyle w:val="a5"/>
            <w:rFonts w:ascii="Times New Roman" w:hAnsi="Times New Roman" w:cs="Times New Roman"/>
            <w:sz w:val="24"/>
          </w:rPr>
          <w:t>BezFormata Пермь</w:t>
        </w:r>
      </w:hyperlink>
    </w:p>
    <w:p w:rsidR="009F7523" w:rsidRDefault="009F7523">
      <w:pPr>
        <w:pStyle w:val="aff4"/>
        <w:rPr>
          <w:rFonts w:ascii="Times New Roman" w:hAnsi="Times New Roman" w:cs="Times New Roman"/>
          <w:sz w:val="24"/>
        </w:rPr>
      </w:pPr>
    </w:p>
    <w:p w:rsidR="009F7523" w:rsidRDefault="00B972B8">
      <w:pPr>
        <w:pStyle w:val="aff1"/>
        <w:keepNext/>
        <w:rPr>
          <w:rFonts w:ascii="Times New Roman" w:hAnsi="Times New Roman" w:cs="Times New Roman"/>
          <w:b/>
          <w:sz w:val="24"/>
        </w:rPr>
      </w:pPr>
      <w:r>
        <w:rPr>
          <w:rFonts w:ascii="Times New Roman" w:hAnsi="Times New Roman" w:cs="Times New Roman"/>
          <w:b/>
          <w:sz w:val="24"/>
        </w:rPr>
        <w:t>МЧ</w:t>
      </w:r>
      <w:r>
        <w:rPr>
          <w:rFonts w:ascii="Times New Roman" w:hAnsi="Times New Roman" w:cs="Times New Roman"/>
          <w:b/>
          <w:sz w:val="24"/>
        </w:rPr>
        <w:t>С России по Пермскому краю информирует</w:t>
      </w:r>
    </w:p>
    <w:p w:rsidR="009F7523" w:rsidRDefault="00B972B8">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w:t>
      </w:r>
    </w:p>
    <w:p w:rsidR="009F7523" w:rsidRDefault="00B972B8">
      <w:pPr>
        <w:pStyle w:val="aff4"/>
        <w:keepLines/>
        <w:rPr>
          <w:rFonts w:ascii="Times New Roman" w:hAnsi="Times New Roman" w:cs="Times New Roman"/>
          <w:sz w:val="24"/>
        </w:rPr>
      </w:pPr>
      <w:r>
        <w:rPr>
          <w:rFonts w:ascii="Times New Roman" w:hAnsi="Times New Roman" w:cs="Times New Roman"/>
          <w:sz w:val="24"/>
        </w:rPr>
        <w:t>1. Избегать нахождение рядом с линиями электропередач;</w:t>
      </w:r>
    </w:p>
    <w:p w:rsidR="009F7523" w:rsidRDefault="00B972B8">
      <w:pPr>
        <w:pStyle w:val="aff4"/>
        <w:keepLines/>
        <w:rPr>
          <w:rFonts w:ascii="Times New Roman" w:hAnsi="Times New Roman" w:cs="Times New Roman"/>
          <w:sz w:val="24"/>
        </w:rPr>
      </w:pPr>
      <w:r>
        <w:rPr>
          <w:rFonts w:ascii="Times New Roman" w:hAnsi="Times New Roman" w:cs="Times New Roman"/>
          <w:sz w:val="24"/>
        </w:rPr>
        <w:t>2. При авариях на сетях электроснабжения необходимо обесточить все электроприборы, соблюдать требован</w:t>
      </w:r>
      <w:r>
        <w:rPr>
          <w:rFonts w:ascii="Times New Roman" w:hAnsi="Times New Roman" w:cs="Times New Roman"/>
          <w:sz w:val="24"/>
        </w:rPr>
        <w:t xml:space="preserve">ия пожарной безопасности; </w:t>
      </w:r>
      <w:hyperlink r:id="rId52" w:history="1">
        <w:r>
          <w:rPr>
            <w:rStyle w:val="a5"/>
            <w:rFonts w:ascii="Times New Roman" w:hAnsi="Times New Roman" w:cs="Times New Roman"/>
            <w:sz w:val="24"/>
          </w:rPr>
          <w:t>BezFormata Пермь</w:t>
        </w:r>
      </w:hyperlink>
    </w:p>
    <w:p w:rsidR="009F7523" w:rsidRDefault="009F7523">
      <w:pPr>
        <w:pStyle w:val="aff4"/>
        <w:rPr>
          <w:rFonts w:ascii="Times New Roman" w:hAnsi="Times New Roman" w:cs="Times New Roman"/>
          <w:sz w:val="24"/>
        </w:rPr>
      </w:pPr>
    </w:p>
    <w:p w:rsidR="009F7523" w:rsidRDefault="009F7523">
      <w:pPr>
        <w:jc w:val="left"/>
        <w:rPr>
          <w:rStyle w:val="a5"/>
          <w:rFonts w:eastAsia="Arial"/>
          <w:bCs/>
          <w:shd w:val="clear" w:color="auto" w:fill="FFFFFF"/>
        </w:rPr>
      </w:pPr>
    </w:p>
    <w:sectPr w:rsidR="009F7523">
      <w:headerReference w:type="default" r:id="rId53"/>
      <w:footerReference w:type="even" r:id="rId54"/>
      <w:footerReference w:type="default" r:id="rId55"/>
      <w:headerReference w:type="first" r:id="rId56"/>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2B8" w:rsidRDefault="00B972B8">
      <w:r>
        <w:separator/>
      </w:r>
    </w:p>
  </w:endnote>
  <w:endnote w:type="continuationSeparator" w:id="0">
    <w:p w:rsidR="00B972B8" w:rsidRDefault="00B9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523" w:rsidRDefault="00B972B8">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9F7523" w:rsidRDefault="009F7523">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9F7523" w:rsidRDefault="00B972B8">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5F761B">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2B8" w:rsidRDefault="00B972B8">
      <w:r>
        <w:separator/>
      </w:r>
    </w:p>
  </w:footnote>
  <w:footnote w:type="continuationSeparator" w:id="0">
    <w:p w:rsidR="00B972B8" w:rsidRDefault="00B972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523" w:rsidRDefault="00B972B8">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523" w:rsidRDefault="009F7523">
    <w:pPr>
      <w:pStyle w:val="ae"/>
      <w:rPr>
        <w:color w:val="FFFFFF"/>
        <w:sz w:val="20"/>
        <w:szCs w:val="20"/>
      </w:rPr>
    </w:pPr>
  </w:p>
  <w:p w:rsidR="009F7523" w:rsidRDefault="009F7523">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23"/>
    <w:rsid w:val="005F761B"/>
    <w:rsid w:val="009F7523"/>
    <w:rsid w:val="00B97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F6D58C-4429-4D58-9537-656D6CF6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uiPriority w:val="22"/>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paragraph" w:styleId="aff6">
    <w:name w:val="Normal (Web)"/>
    <w:aliases w:val=" Знак4, Знак4 Знак,Обычный (веб) Знак1, Знак4 Знак Знак,Знак4,Знак4 Знак,Знак4 Знак Знак,Обычный (веб) Знак2,Знак4 Знак Знак Знак Знак1 Знак Знак,Обычный (Web) Знак,Обычный (веб) Знак Знак,Знак4 Знак Знак Знак Знак Знак,Знак4 Знак11, Зна,З"/>
    <w:basedOn w:val="a"/>
    <w:link w:val="aff7"/>
    <w:uiPriority w:val="99"/>
    <w:qFormat/>
    <w:rsid w:val="005F761B"/>
    <w:pPr>
      <w:spacing w:before="100" w:beforeAutospacing="1" w:after="100" w:afterAutospacing="1"/>
      <w:jc w:val="left"/>
    </w:pPr>
  </w:style>
  <w:style w:type="character" w:customStyle="1" w:styleId="aff7">
    <w:name w:val="Обычный (веб) Знак"/>
    <w:aliases w:val=" Знак4 Знак1, Знак4 Знак Знак1,Обычный (веб) Знак1 Знак, Знак4 Знак Знак Знак,Знак4 Знак1,Знак4 Знак Знак1,Знак4 Знак Знак Знак,Обычный (веб) Знак2 Знак,Знак4 Знак Знак Знак Знак1 Знак Знак Знак,Обычный (Web) Знак Знак, Зна Знак"/>
    <w:link w:val="aff6"/>
    <w:uiPriority w:val="99"/>
    <w:rsid w:val="005F76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perm.ru/news/2024-10-31/na-pozhare-v-bereznikah-pogib-muzhchina-5236158" TargetMode="External"/><Relationship Id="rId18" Type="http://schemas.openxmlformats.org/officeDocument/2006/relationships/hyperlink" Target="https://ohansk.bezformata.com/listnews/porivi-vetra/138531673/" TargetMode="External"/><Relationship Id="rId26" Type="http://schemas.openxmlformats.org/officeDocument/2006/relationships/hyperlink" Target="https://www.kizelraion.ru/news/535632" TargetMode="External"/><Relationship Id="rId39" Type="http://schemas.openxmlformats.org/officeDocument/2006/relationships/hyperlink" Target="https://24newnews.ru/prishlos-pereshagnut-cherez-sebya-permskiy-pozharnyy-rasskazal-o-zakulise-shou-davay-pozhenimsya-3069666.html" TargetMode="External"/><Relationship Id="rId21" Type="http://schemas.openxmlformats.org/officeDocument/2006/relationships/hyperlink" Target="https://ohansk-adm.ru/news/535638" TargetMode="External"/><Relationship Id="rId34" Type="http://schemas.openxmlformats.org/officeDocument/2006/relationships/hyperlink" Target="https://aleksraion.ru/news/mchs-informiruet-%2003%2011%202024%202/" TargetMode="External"/><Relationship Id="rId42" Type="http://schemas.openxmlformats.org/officeDocument/2006/relationships/hyperlink" Target="https://ru24.net/perm/391010675/" TargetMode="External"/><Relationship Id="rId47" Type="http://schemas.openxmlformats.org/officeDocument/2006/relationships/hyperlink" Target="https://news.myseldon.com/ru/news/index/319989644" TargetMode="External"/><Relationship Id="rId50" Type="http://schemas.openxmlformats.org/officeDocument/2006/relationships/hyperlink" Target="https://perm.bezformata.com/listnews/pozhare-v-yurlinskom/138518959/"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roperm.ru/news/2024-10-31/v-kungure-segodnya-spasli-ot-ognya-pozhiluyu-zhenschinu-5236789" TargetMode="External"/><Relationship Id="rId17" Type="http://schemas.openxmlformats.org/officeDocument/2006/relationships/hyperlink" Target="https://perm.bezformata.com/listnews/permskom-krae-4-noyabrya/138531708/" TargetMode="External"/><Relationship Id="rId25" Type="http://schemas.openxmlformats.org/officeDocument/2006/relationships/hyperlink" Target="https://adm-lysva.ru/about/info/news/56508/" TargetMode="External"/><Relationship Id="rId33" Type="http://schemas.openxmlformats.org/officeDocument/2006/relationships/hyperlink" Target="https://berra.ru/news/535613" TargetMode="External"/><Relationship Id="rId38" Type="http://schemas.openxmlformats.org/officeDocument/2006/relationships/hyperlink" Target="https://aleksraion.ru/news/mchs-informiruet%2003%2011%202024%201/" TargetMode="External"/><Relationship Id="rId46" Type="http://schemas.openxmlformats.org/officeDocument/2006/relationships/hyperlink" Target="https://smi2.ru/article/160575306" TargetMode="External"/><Relationship Id="rId2" Type="http://schemas.openxmlformats.org/officeDocument/2006/relationships/numbering" Target="numbering.xml"/><Relationship Id="rId16" Type="http://schemas.openxmlformats.org/officeDocument/2006/relationships/hyperlink" Target="https://novostino.ru/vnimanie-po-dannym-permskogo-cgms-4-noiabria-ojidautsia-neblagopriiatnye-meteorologicheskie-iavleniia-po/" TargetMode="External"/><Relationship Id="rId20" Type="http://schemas.openxmlformats.org/officeDocument/2006/relationships/hyperlink" Target="https://admkochevo.ru/news/535627" TargetMode="External"/><Relationship Id="rId29" Type="http://schemas.openxmlformats.org/officeDocument/2006/relationships/hyperlink" Target="https://www.kosa.permkrai.ru/news/535629" TargetMode="External"/><Relationship Id="rId41" Type="http://schemas.openxmlformats.org/officeDocument/2006/relationships/hyperlink" Target="https://daytimenews.ru/prishlos-pereshagnut-cherez-sebya-permskiy-pozharnyy-rasskazal-o-zakulise-shou-davay-pozhenimsya-3323921.htm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chp_59_perm/27056" TargetMode="External"/><Relationship Id="rId24" Type="http://schemas.openxmlformats.org/officeDocument/2006/relationships/hyperlink" Target="https://adm-lysva.ru/about/info/news/56509/" TargetMode="External"/><Relationship Id="rId32" Type="http://schemas.openxmlformats.org/officeDocument/2006/relationships/hyperlink" Target="https://vereshagino.bezformata.com/listnews/pozharah-i-provedennoy/138526471/" TargetMode="External"/><Relationship Id="rId37" Type="http://schemas.openxmlformats.org/officeDocument/2006/relationships/hyperlink" Target="https://yurla.bezformata.com/listnews/rastet-chislo-pozharov/138524969/" TargetMode="External"/><Relationship Id="rId40" Type="http://schemas.openxmlformats.org/officeDocument/2006/relationships/hyperlink" Target="https://esse.24newnews.ru/prishlos-pereshagnut-cherez-sebya-permskiy-pozharnyy-rasskazal-o-zakulise-shou-davay-pozhenimsya-3069666.html" TargetMode="External"/><Relationship Id="rId45" Type="http://schemas.openxmlformats.org/officeDocument/2006/relationships/hyperlink" Target="https://gorodskoyportal.ru/ekaterinburg/news/news/93004171/"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armanews.ru/novost/108009/" TargetMode="External"/><Relationship Id="rId23" Type="http://schemas.openxmlformats.org/officeDocument/2006/relationships/hyperlink" Target="https://www.perm.kp.ru/online/news/6072766/" TargetMode="External"/><Relationship Id="rId28" Type="http://schemas.openxmlformats.org/officeDocument/2006/relationships/hyperlink" Target="https://admkochevo.ru/news/535612" TargetMode="External"/><Relationship Id="rId36" Type="http://schemas.openxmlformats.org/officeDocument/2006/relationships/hyperlink" Target="https://www.perm.kp.ru/online/news/6072542/" TargetMode="External"/><Relationship Id="rId49" Type="http://schemas.openxmlformats.org/officeDocument/2006/relationships/hyperlink" Target="https://lisva.bezformata.com/listnews/press-reliz-po-pozharam/138519324/" TargetMode="External"/><Relationship Id="rId57" Type="http://schemas.openxmlformats.org/officeDocument/2006/relationships/fontTable" Target="fontTable.xml"/><Relationship Id="rId10" Type="http://schemas.openxmlformats.org/officeDocument/2006/relationships/hyperlink" Target="https://t.me/chp_59_perm/27059" TargetMode="External"/><Relationship Id="rId19" Type="http://schemas.openxmlformats.org/officeDocument/2006/relationships/hyperlink" Target="https://www.newsko.ru/news/nk-8391161.html" TargetMode="External"/><Relationship Id="rId31" Type="http://schemas.openxmlformats.org/officeDocument/2006/relationships/hyperlink" Target="https://www.kosa.permkrai.ru/news/535620" TargetMode="External"/><Relationship Id="rId44" Type="http://schemas.openxmlformats.org/officeDocument/2006/relationships/hyperlink" Target="https://123ru.net/perm/391010675/" TargetMode="External"/><Relationship Id="rId52" Type="http://schemas.openxmlformats.org/officeDocument/2006/relationships/hyperlink" Target="https://suksun.bezformata.com/listnews/permskomu-krayu/138518145/" TargetMode="External"/><Relationship Id="rId4" Type="http://schemas.openxmlformats.org/officeDocument/2006/relationships/settings" Target="settings.xml"/><Relationship Id="rId9" Type="http://schemas.openxmlformats.org/officeDocument/2006/relationships/hyperlink" Target="https://59.ru/text/autumn/2024/11/02/74290874/" TargetMode="External"/><Relationship Id="rId14" Type="http://schemas.openxmlformats.org/officeDocument/2006/relationships/hyperlink" Target="https://59.ru/text/gorod/2024/11/02/74290910/" TargetMode="External"/><Relationship Id="rId22" Type="http://schemas.openxmlformats.org/officeDocument/2006/relationships/hyperlink" Target="https://perm.bezformata.com/listnews/mchs-4-noyabrya-permskiy/138530033/" TargetMode="External"/><Relationship Id="rId27" Type="http://schemas.openxmlformats.org/officeDocument/2006/relationships/hyperlink" Target="https://ohansk-adm.ru/news/535617" TargetMode="External"/><Relationship Id="rId30" Type="http://schemas.openxmlformats.org/officeDocument/2006/relationships/hyperlink" Target="https://ohansk.bezformata.com/listnews/pozharah-i-provedennoy/138527148/" TargetMode="External"/><Relationship Id="rId35" Type="http://schemas.openxmlformats.org/officeDocument/2006/relationships/hyperlink" Target="https://perm.bezformata.com/listnews/permskom-krae/138525286/" TargetMode="External"/><Relationship Id="rId43" Type="http://schemas.openxmlformats.org/officeDocument/2006/relationships/hyperlink" Target="https://103news.com/perm/391010675/" TargetMode="External"/><Relationship Id="rId48" Type="http://schemas.openxmlformats.org/officeDocument/2006/relationships/hyperlink" Target="https://ura.news/news/1052837802" TargetMode="External"/><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vereshagino.bezformata.com/listnews/preduprezhdaet/138518788/"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2A414-5E96-42B8-AE4F-BCE9740A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3491</Words>
  <Characters>19902</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2</cp:revision>
  <cp:lastPrinted>2020-03-12T12:40:00Z</cp:lastPrinted>
  <dcterms:created xsi:type="dcterms:W3CDTF">2022-12-30T15:50:00Z</dcterms:created>
  <dcterms:modified xsi:type="dcterms:W3CDTF">2024-11-03T19:34:00Z</dcterms:modified>
</cp:coreProperties>
</file>