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B6" w:rsidRDefault="004170C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B6" w:rsidRDefault="004170C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661B6" w:rsidRDefault="004170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661B6" w:rsidRDefault="006661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661B6" w:rsidRDefault="004170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ноября - 05 ноября 2024 г.</w:t>
                            </w:r>
                          </w:p>
                          <w:p w:rsidR="006661B6" w:rsidRDefault="004170C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661B6" w:rsidRDefault="004170C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661B6" w:rsidRDefault="004170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661B6" w:rsidRDefault="006661B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661B6" w:rsidRDefault="004170C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ноября - 05 ноября 2024 г.</w:t>
                      </w:r>
                    </w:p>
                    <w:p w:rsidR="006661B6" w:rsidRDefault="004170C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B6" w:rsidRDefault="004170C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661B6" w:rsidRDefault="004170C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661B6" w:rsidRDefault="004170C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661B6" w:rsidRDefault="004170C0">
      <w:pPr>
        <w:pStyle w:val="Base"/>
      </w:pPr>
      <w:r>
        <w:fldChar w:fldCharType="end"/>
      </w:r>
    </w:p>
    <w:p w:rsidR="006661B6" w:rsidRDefault="004170C0">
      <w:pPr>
        <w:pStyle w:val="Base"/>
      </w:pPr>
      <w:r>
        <w:br w:type="page"/>
      </w:r>
    </w:p>
    <w:p w:rsidR="001C0DC3" w:rsidRPr="001C0DC3" w:rsidRDefault="001C0DC3" w:rsidP="001C0DC3">
      <w:pPr>
        <w:jc w:val="left"/>
        <w:outlineLvl w:val="0"/>
        <w:rPr>
          <w:b/>
          <w:bCs/>
          <w:kern w:val="36"/>
        </w:rPr>
      </w:pPr>
      <w:r w:rsidRPr="001C0DC3">
        <w:rPr>
          <w:b/>
          <w:bCs/>
          <w:kern w:val="36"/>
        </w:rPr>
        <w:lastRenderedPageBreak/>
        <w:t>В Прикамье 4 ноября снова ожидается сильный снегопад</w:t>
      </w:r>
    </w:p>
    <w:p w:rsidR="001C0DC3" w:rsidRPr="001C0DC3" w:rsidRDefault="001C0DC3" w:rsidP="001C0DC3">
      <w:pPr>
        <w:pStyle w:val="aff6"/>
        <w:spacing w:before="0" w:beforeAutospacing="0" w:after="0" w:afterAutospacing="0"/>
      </w:pPr>
      <w:r w:rsidRPr="001C0DC3">
        <w:t>Сотрудники МЧС предупредили жителей Пермского края о снегопаде и гололеде. Сильный снег ожидается на востоке региона. В отдельных районах на дорогах появится гололед. Порывы ветра достигнут 18 метров в секунду.</w:t>
      </w:r>
    </w:p>
    <w:p w:rsidR="001C0DC3" w:rsidRPr="001C0DC3" w:rsidRDefault="001C0DC3" w:rsidP="001C0DC3">
      <w:pPr>
        <w:pStyle w:val="aff6"/>
        <w:spacing w:before="0" w:beforeAutospacing="0" w:after="0" w:afterAutospacing="0"/>
      </w:pPr>
      <w:r w:rsidRPr="001C0DC3">
        <w:t>В МЧС рекомендуют жителям Прикамья не находиться вблизи деревьев, линий электропередач и слабо укрепленных конструкций. Водителям соблюдать скоростной режим и избегать резких маневров.</w:t>
      </w:r>
      <w:r w:rsidRPr="001C0DC3">
        <w:t xml:space="preserve"> </w:t>
      </w:r>
      <w:hyperlink r:id="rId9" w:history="1">
        <w:r w:rsidRPr="001C0DC3">
          <w:rPr>
            <w:rStyle w:val="a5"/>
          </w:rPr>
          <w:t>https://rifey.ru/news/list/id_140159?utm_source=yxnews&amp;utm_medium=desktop&amp;utm_referrer=https%3A%2F%2Fdzen.ru%2Fnews%2Finstory%2Fb8abe40d-05f8-5478-9981-169bcc088a7f</w:t>
        </w:r>
      </w:hyperlink>
    </w:p>
    <w:p w:rsidR="001C0DC3" w:rsidRDefault="001C0DC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C0DC3" w:rsidRPr="001C0DC3" w:rsidRDefault="001C0DC3" w:rsidP="001C0DC3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1C0DC3">
        <w:rPr>
          <w:rFonts w:ascii="Times New Roman" w:hAnsi="Times New Roman" w:cs="Times New Roman"/>
          <w:b/>
          <w:sz w:val="24"/>
        </w:rPr>
        <w:t>МЧС: Пермский край вновь атакует сильный снегопад 4 ноября</w:t>
      </w:r>
    </w:p>
    <w:p w:rsidR="001C0DC3" w:rsidRPr="001C0DC3" w:rsidRDefault="001C0DC3" w:rsidP="001C0DC3">
      <w:pPr>
        <w:pStyle w:val="aff1"/>
        <w:keepNext/>
        <w:rPr>
          <w:rFonts w:ascii="Times New Roman" w:hAnsi="Times New Roman" w:cs="Times New Roman"/>
          <w:sz w:val="24"/>
        </w:rPr>
      </w:pPr>
      <w:r w:rsidRPr="001C0DC3">
        <w:rPr>
          <w:rFonts w:ascii="Times New Roman" w:hAnsi="Times New Roman" w:cs="Times New Roman"/>
          <w:sz w:val="24"/>
        </w:rPr>
        <w:t>Жителей Перми предупреждают о сильном снегопаде, гололеде и порывистом ветре, скорость которого может достигать 18 метров в секунду. Специалисты рекомендуют соблюдать осторожность и избегать нахождения под шаткими конструкциями, деревьями и проводами, так как на них может налипать мокрый снег, что увеличивает риск их падения.</w:t>
      </w:r>
      <w:r w:rsidRPr="001C0DC3">
        <w:rPr>
          <w:rFonts w:ascii="Times New Roman" w:hAnsi="Times New Roman" w:cs="Times New Roman"/>
          <w:sz w:val="24"/>
        </w:rPr>
        <w:br/>
        <w:t xml:space="preserve">В случае аварии на электросетях, рекомендуется обесточить все электроприборы. </w:t>
      </w:r>
      <w:r w:rsidRPr="001C0DC3">
        <w:rPr>
          <w:rFonts w:ascii="Times New Roman" w:hAnsi="Times New Roman" w:cs="Times New Roman"/>
          <w:sz w:val="24"/>
        </w:rPr>
        <w:br/>
        <w:t>Водителям напоминают о необходимости соблюдать дистанцию, избегать резких маневров и своевременно перейти на зимнюю резину.</w:t>
      </w:r>
      <w:r w:rsidRPr="001C0DC3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1C0DC3">
          <w:rPr>
            <w:rStyle w:val="a5"/>
            <w:rFonts w:ascii="Times New Roman" w:hAnsi="Times New Roman" w:cs="Times New Roman"/>
            <w:sz w:val="24"/>
          </w:rPr>
          <w:t>https://vetta.tv/news/perm-krai/mchs-permskiy-kray-vnov-atakuet-silnyy-snegopad-4-noyabrya/?utm_source=yxnews&amp;utm_medium=desktop&amp;utm_referrer=https%3A%2F%2Fdzen.ru%2Fnews%2Finstory%2Fb8abe40d-05f8-5478-9981-169bcc088a7f</w:t>
        </w:r>
      </w:hyperlink>
    </w:p>
    <w:p w:rsidR="001C0DC3" w:rsidRDefault="001C0DC3" w:rsidP="001C0DC3">
      <w:pPr>
        <w:pStyle w:val="aff1"/>
        <w:keepNext/>
      </w:pPr>
    </w:p>
    <w:p w:rsidR="001C0DC3" w:rsidRPr="001C0DC3" w:rsidRDefault="001C0DC3" w:rsidP="001C0DC3">
      <w:pPr>
        <w:jc w:val="left"/>
        <w:outlineLvl w:val="0"/>
        <w:rPr>
          <w:b/>
          <w:bCs/>
          <w:kern w:val="36"/>
        </w:rPr>
      </w:pPr>
      <w:r w:rsidRPr="001C0DC3">
        <w:rPr>
          <w:b/>
          <w:bCs/>
          <w:kern w:val="36"/>
        </w:rPr>
        <w:t>В Прикамье прогнозируют гололедицу и другие неблагоприятные метеоявления</w:t>
      </w:r>
    </w:p>
    <w:p w:rsidR="001C0DC3" w:rsidRPr="001C0DC3" w:rsidRDefault="001C0DC3" w:rsidP="001C0DC3">
      <w:pPr>
        <w:jc w:val="left"/>
      </w:pPr>
      <w:r w:rsidRPr="001C0DC3">
        <w:t>В течение вторника пермяков просят быть особенно острожными.</w:t>
      </w:r>
    </w:p>
    <w:p w:rsidR="001C0DC3" w:rsidRPr="001C0DC3" w:rsidRDefault="001C0DC3" w:rsidP="001C0DC3">
      <w:pPr>
        <w:jc w:val="left"/>
      </w:pPr>
      <w:r w:rsidRPr="001C0DC3">
        <w:t>По данным Пермского ЦГМС 5 ноября по краю местами прогнозируются гололёдно-изморозевые отложения, на дорогах гололедица. Такие данные приводит ГУ МЧС по Пермскому краю.</w:t>
      </w:r>
    </w:p>
    <w:p w:rsidR="001C0DC3" w:rsidRPr="001C0DC3" w:rsidRDefault="001C0DC3" w:rsidP="001C0DC3">
      <w:pPr>
        <w:jc w:val="left"/>
      </w:pPr>
      <w:r w:rsidRPr="001C0DC3">
        <w:t>В связи с прохождением прогнозируемых явлений возможны обрывы линий электропередач, аварии на системах ЖКХ, заторы и увеличение вероятности дорожно-транспортных происшествий на дорогах.</w:t>
      </w:r>
    </w:p>
    <w:p w:rsidR="001C0DC3" w:rsidRPr="001C0DC3" w:rsidRDefault="001C0DC3" w:rsidP="001C0DC3">
      <w:pPr>
        <w:jc w:val="left"/>
      </w:pPr>
      <w:r w:rsidRPr="001C0DC3">
        <w:t>Главное управление МЧС России по Пермскому краю рекомендует:</w:t>
      </w:r>
    </w:p>
    <w:p w:rsidR="001C0DC3" w:rsidRPr="001C0DC3" w:rsidRDefault="001C0DC3" w:rsidP="001C0DC3">
      <w:pPr>
        <w:numPr>
          <w:ilvl w:val="0"/>
          <w:numId w:val="47"/>
        </w:numPr>
        <w:ind w:left="0"/>
        <w:jc w:val="left"/>
      </w:pPr>
      <w:r w:rsidRPr="001C0DC3">
        <w:t>Избегать нахождение рядом с линиями электропередач;</w:t>
      </w:r>
    </w:p>
    <w:p w:rsidR="001C0DC3" w:rsidRPr="001C0DC3" w:rsidRDefault="001C0DC3" w:rsidP="001C0DC3">
      <w:pPr>
        <w:numPr>
          <w:ilvl w:val="0"/>
          <w:numId w:val="47"/>
        </w:numPr>
        <w:ind w:left="0"/>
        <w:jc w:val="left"/>
      </w:pPr>
      <w:r w:rsidRPr="001C0DC3">
        <w:t>При авариях на сетях электроснабжения необходимо обесточить все электроприборы, соблюдать требования пожарной безопасности;</w:t>
      </w:r>
    </w:p>
    <w:p w:rsidR="001C0DC3" w:rsidRPr="001C0DC3" w:rsidRDefault="001C0DC3" w:rsidP="001C0DC3">
      <w:pPr>
        <w:numPr>
          <w:ilvl w:val="0"/>
          <w:numId w:val="47"/>
        </w:numPr>
        <w:ind w:left="0"/>
        <w:jc w:val="left"/>
      </w:pPr>
      <w:r w:rsidRPr="001C0DC3">
        <w:t>Водителям — соблюдать скоростной режим, избегать резких маневров и торможений, соблюдать дистанцию. Движение осуществлять с учетом дорожного покрытия;</w:t>
      </w:r>
    </w:p>
    <w:p w:rsidR="001C0DC3" w:rsidRPr="001C0DC3" w:rsidRDefault="001C0DC3" w:rsidP="001C0DC3">
      <w:pPr>
        <w:numPr>
          <w:ilvl w:val="0"/>
          <w:numId w:val="47"/>
        </w:numPr>
        <w:ind w:left="0"/>
        <w:jc w:val="left"/>
      </w:pPr>
      <w:r w:rsidRPr="001C0DC3">
        <w:t xml:space="preserve">Пешеходам — соблюдать осторожность при передвижении пешком, переходе проезжей части. </w:t>
      </w:r>
      <w:hyperlink r:id="rId11" w:history="1">
        <w:r w:rsidRPr="001C0DC3">
          <w:rPr>
            <w:rStyle w:val="a5"/>
          </w:rPr>
          <w:t>https://properm.ru/news/2024-11-04/v-prikamie-prognoziruyut-gololeditsu-i-drugie-neblagopriyatnye-meteoyavleniya-5239550?utm_source=yxnews&amp;utm_medium=desktop&amp;utm_referrer=https%3A%2F%2Fdzen.ru%2Fnews%2Finstory%2Fb8abe40d-05f8-5478-9981-169bcc088a7f</w:t>
        </w:r>
      </w:hyperlink>
    </w:p>
    <w:p w:rsidR="001C0DC3" w:rsidRDefault="001C0DC3" w:rsidP="001C0DC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C0DC3" w:rsidRPr="001C0DC3" w:rsidRDefault="001C0DC3" w:rsidP="001C0DC3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C0DC3">
        <w:rPr>
          <w:rFonts w:ascii="Times New Roman" w:hAnsi="Times New Roman"/>
          <w:sz w:val="24"/>
          <w:szCs w:val="24"/>
          <w:lang w:val="ru-RU"/>
        </w:rPr>
        <w:t>Пермякам дали неутешительный прогноз погоды на 5 ноября</w:t>
      </w:r>
    </w:p>
    <w:p w:rsidR="001C0DC3" w:rsidRDefault="001C0DC3" w:rsidP="001C0DC3">
      <w:r w:rsidRPr="001C0DC3">
        <w:t>МЧС: в Прикамье 5 ноября ожидаются неблагоприятные метеорологические явления</w:t>
      </w:r>
      <w:r>
        <w:t xml:space="preserve">. </w:t>
      </w:r>
      <w:r w:rsidRPr="001C0DC3">
        <w:t>В Пермском крае во вторник, 5 ноября, ожидаются изморозь и гололедица. Об этом население предупредила пресс-служба ГУ МЧС России по региону.</w:t>
      </w:r>
    </w:p>
    <w:p w:rsidR="001C0DC3" w:rsidRDefault="001C0DC3" w:rsidP="001C0DC3">
      <w:r w:rsidRPr="001C0DC3">
        <w:t>«В Прикамье 5 ноября по краю местами прогнозируются гололедно-изморозевые отложения. На дорогах — гололедица», — написано в telegram-канале ведомства. Из-за непогоды возможны обрывы ЛЭП, аварии на системах ЖКХ, заторы и рост числа ДТП, отмечают спасатели</w:t>
      </w:r>
      <w:r w:rsidRPr="001C0DC3">
        <w:rPr>
          <w:b/>
        </w:rPr>
        <w:t>.</w:t>
      </w:r>
      <w:r>
        <w:rPr>
          <w:b/>
        </w:rPr>
        <w:t xml:space="preserve"> </w:t>
      </w:r>
      <w:hyperlink r:id="rId12" w:history="1">
        <w:r>
          <w:rPr>
            <w:rStyle w:val="a5"/>
          </w:rPr>
          <w:t>https://ura.news/news/1052838953?utm_source=yxnews&amp;utm_medium=desktop&amp;utm_referrer=https%3A%2F%2Fdzen.ru%2Fnews%2Finstory%2Fb8abe40d-05f8-5478-9981-169bcc088a7f</w:t>
        </w:r>
      </w:hyperlink>
    </w:p>
    <w:p w:rsidR="001C0DC3" w:rsidRDefault="001C0DC3" w:rsidP="001C0DC3"/>
    <w:p w:rsidR="001C0DC3" w:rsidRPr="001C0DC3" w:rsidRDefault="001C0DC3" w:rsidP="001C0DC3">
      <w:pPr>
        <w:rPr>
          <w:b/>
        </w:rPr>
      </w:pPr>
      <w:r w:rsidRPr="001C0DC3">
        <w:rPr>
          <w:b/>
        </w:rPr>
        <w:t>Прогноз погоды на 5 ноября в Прикамье</w:t>
      </w:r>
    </w:p>
    <w:p w:rsidR="001C0DC3" w:rsidRDefault="001C0DC3" w:rsidP="001C0DC3">
      <w:pPr>
        <w:pStyle w:val="aff6"/>
        <w:spacing w:before="0" w:beforeAutospacing="0" w:after="0" w:afterAutospacing="0"/>
      </w:pPr>
      <w:r>
        <w:lastRenderedPageBreak/>
        <w:t>В Прикамье, уже завтра, 5 ноября 2024 года, прогнозируются изморозь и гололед. Об этом рассказали в Главном управлении Министерства чрезвычайных ситуаций России по Пермскому краю.</w:t>
      </w:r>
    </w:p>
    <w:p w:rsidR="001C0DC3" w:rsidRDefault="001C0DC3" w:rsidP="001C0DC3">
      <w:pPr>
        <w:pStyle w:val="aff6"/>
        <w:spacing w:before="0" w:beforeAutospacing="0" w:after="0" w:afterAutospacing="0"/>
      </w:pPr>
      <w:r>
        <w:t>В телеграм-канале ведомства сообщили, что в регионе во вторник по всему краю местами ожидается гололед и изморозь. Из-за неблагоприятных погодных условий могут быть обрывы линий электропередач, аварии на системах жилищно-коммунального хозяйства, пробки и рост количества аварий, сообщили специалисты.</w:t>
      </w:r>
    </w:p>
    <w:p w:rsidR="001C0DC3" w:rsidRDefault="004B5CA5" w:rsidP="001C0DC3">
      <w:hyperlink r:id="rId13" w:history="1">
        <w:r w:rsidRPr="004B5CA5">
          <w:rPr>
            <w:color w:val="0000FF"/>
            <w:u w:val="single"/>
          </w:rPr>
          <w:t>https://progorod59.ru/region/view/prognoz-pogody-na-5-noabra-v-prikame?utm_source=yxnews&amp;utm_medium=desktop&amp;utm_referrer=https%3A%2F%2Fdzen.ru%2Fnews%2Finstory%2Fb8abe40d-05f8-5478-9981-169bcc088a7f</w:t>
        </w:r>
      </w:hyperlink>
    </w:p>
    <w:p w:rsidR="004B5CA5" w:rsidRDefault="004B5CA5" w:rsidP="001C0DC3"/>
    <w:p w:rsidR="004B5CA5" w:rsidRPr="004B5CA5" w:rsidRDefault="004B5CA5" w:rsidP="004B5CA5">
      <w:pPr>
        <w:jc w:val="left"/>
        <w:outlineLvl w:val="0"/>
        <w:rPr>
          <w:b/>
          <w:bCs/>
          <w:kern w:val="36"/>
        </w:rPr>
      </w:pPr>
      <w:r w:rsidRPr="004B5CA5">
        <w:rPr>
          <w:b/>
          <w:bCs/>
          <w:kern w:val="36"/>
        </w:rPr>
        <w:t xml:space="preserve">МЧС предупреждает жителей Пермского края о сложных погодных условиях </w:t>
      </w:r>
    </w:p>
    <w:p w:rsidR="004B5CA5" w:rsidRPr="004B5CA5" w:rsidRDefault="004B5CA5" w:rsidP="004B5CA5">
      <w:r w:rsidRPr="004B5CA5">
        <w:t>Продолжение сложных погодных условий ждёт жителей Пермского края 5 ноября, предупреждает региональное МЧС.</w:t>
      </w:r>
    </w:p>
    <w:p w:rsidR="004B5CA5" w:rsidRPr="004B5CA5" w:rsidRDefault="004B5CA5" w:rsidP="004B5CA5">
      <w:r w:rsidRPr="004B5CA5">
        <w:t>«По данным Пермского ЦГМС, 5 ноября по краю местами прогнозируются гололёдно-изморозевые отложения, на дорогах гололедица», – говорят в министерстве.</w:t>
      </w:r>
    </w:p>
    <w:p w:rsidR="004B5CA5" w:rsidRPr="004B5CA5" w:rsidRDefault="004B5CA5" w:rsidP="004B5CA5">
      <w:pPr>
        <w:pStyle w:val="aff6"/>
        <w:spacing w:before="0" w:beforeAutospacing="0" w:after="0" w:afterAutospacing="0"/>
      </w:pPr>
      <w:r w:rsidRPr="004B5CA5">
        <w:t>Очередная волна непогоды в регионе может привести к серьёзным последствиям. Специалисты не исключают обрывы линий электропередач, аварии на системах ЖКХ, а также рост заторов на дорогах и увеличение числа ДТП.</w:t>
      </w:r>
      <w:r w:rsidRPr="004B5CA5">
        <w:t xml:space="preserve"> </w:t>
      </w:r>
      <w:r w:rsidRPr="004B5CA5">
        <w:t>МЧС по Пермскому краю просит жителей соблюдать правила, чтобы сохранить жизнь и здоровье. Стоит избегать линий электропередач. В случае, если сетях случилась авария, нужно обесточить все электрические приборы.</w:t>
      </w:r>
    </w:p>
    <w:p w:rsidR="004B5CA5" w:rsidRPr="004B5CA5" w:rsidRDefault="004B5CA5" w:rsidP="004B5CA5">
      <w:pPr>
        <w:pStyle w:val="aff6"/>
        <w:spacing w:before="0" w:beforeAutospacing="0" w:after="0" w:afterAutospacing="0"/>
      </w:pPr>
      <w:r w:rsidRPr="004B5CA5">
        <w:t>«Водителям – соблюдать скоростной режим, избегать резких маневров и торможений, соблюдать дистанцию. Движение осуществлять с учетом дорожного покрытия. Пешеходам – соблюдать осторожность при передвижении пешком, переходе проезжей части. Будьте внимательными и осторожными», – просят жителей Пермского края специалисты МЧС.</w:t>
      </w:r>
      <w:r w:rsidRPr="004B5CA5">
        <w:t xml:space="preserve"> </w:t>
      </w:r>
      <w:hyperlink r:id="rId14" w:history="1">
        <w:r w:rsidRPr="004B5CA5">
          <w:rPr>
            <w:rStyle w:val="a5"/>
          </w:rPr>
          <w:t>https://perm.aif.ru/society/details/mchs-preduprezhdaet-zhiteley-permskogo-kraya-o-slozhnyh-pogodnyh-usloviyah?utm_source=yxnews&amp;utm_medium=desktop&amp;utm_referrer=https%3A%2F%2Fdzen.ru%2Fnews%2Finstory%2Fb8abe40d-05f8-5478-9981-169bcc088a7f</w:t>
        </w:r>
      </w:hyperlink>
    </w:p>
    <w:p w:rsidR="004B5CA5" w:rsidRPr="004B5CA5" w:rsidRDefault="004B5CA5" w:rsidP="004B5CA5"/>
    <w:p w:rsidR="00E63497" w:rsidRPr="00E63497" w:rsidRDefault="00E63497" w:rsidP="00E63497">
      <w:pPr>
        <w:rPr>
          <w:b/>
        </w:rPr>
      </w:pPr>
      <w:r w:rsidRPr="00E63497">
        <w:rPr>
          <w:b/>
        </w:rPr>
        <w:t>В Пермском крае пожарные спасли кота, три дня просидевшего на дереве</w:t>
      </w:r>
    </w:p>
    <w:p w:rsidR="00E63497" w:rsidRPr="00E63497" w:rsidRDefault="00E63497" w:rsidP="00E63497">
      <w:r w:rsidRPr="00E63497">
        <w:t>Трогательная история произошла в Красновишерске</w:t>
      </w:r>
    </w:p>
    <w:p w:rsidR="00E63497" w:rsidRPr="00E63497" w:rsidRDefault="00E63497" w:rsidP="00E63497">
      <w:r w:rsidRPr="00E63497">
        <w:t>В Пермском крае пожарные спасли кота, который застрял на вершине высокой ели. Трогательная история произошла в Красновишерске, сообщается в телеграм-канале МЧС России.</w:t>
      </w:r>
    </w:p>
    <w:p w:rsidR="00E63497" w:rsidRPr="00E63497" w:rsidRDefault="00E63497" w:rsidP="00E63497">
      <w:r w:rsidRPr="00E63497">
        <w:t>Одна из местных жительниц попросила огнеборцев спасти кота, который три дня сидел на дереве и не мог спуститься. Малыш замерзал и жалобно мяукал. Для спасения пушистика приехали сотрудники пожарно-спасательной части №100 МЧС России.</w:t>
      </w:r>
    </w:p>
    <w:p w:rsidR="00E63497" w:rsidRDefault="00E63497" w:rsidP="00E63497">
      <w:r w:rsidRPr="00E63497">
        <w:t>Прибыв на место, водитель разместил технику, а спасатель при помощи снаряжения поднялся по автолестнице. Затем сотрудник ведомства дотянулся до животного, который уже сам подполз за помощью. После этого, малыша спустили вниз и передали хозяйке.</w:t>
      </w:r>
      <w:r>
        <w:t xml:space="preserve"> </w:t>
      </w:r>
      <w:hyperlink r:id="rId15" w:history="1">
        <w:r>
          <w:rPr>
            <w:rStyle w:val="a5"/>
          </w:rPr>
          <w:t>https://www.perm.kp.ru/online/news/6073278/?utm_source=yxnews&amp;utm_medium=desktop&amp;utm_referrer=https%3A%2F%2Fdzen.ru%2Fnews%2Finstory%2Fd2d8fcd1-9b2d-524c-9e86-aa11d669d23f</w:t>
        </w:r>
      </w:hyperlink>
    </w:p>
    <w:p w:rsidR="00E63497" w:rsidRDefault="00E63497" w:rsidP="00E63497"/>
    <w:p w:rsidR="00E63497" w:rsidRDefault="00E63497" w:rsidP="00E63497">
      <w:pPr>
        <w:rPr>
          <w:b/>
        </w:rPr>
      </w:pPr>
      <w:r w:rsidRPr="00E63497">
        <w:rPr>
          <w:b/>
        </w:rPr>
        <w:t>В Прикамье спасли кота, просидевшего три дня на высокой ели</w:t>
      </w:r>
    </w:p>
    <w:p w:rsidR="00E63497" w:rsidRPr="00E63497" w:rsidRDefault="00E63497" w:rsidP="00E63497">
      <w:r w:rsidRPr="00E63497">
        <w:t>Хозяйка обратилась за помощью к сотрудникам местной пожарной части.</w:t>
      </w:r>
      <w:r>
        <w:t xml:space="preserve"> </w:t>
      </w:r>
      <w:r w:rsidRPr="00E63497">
        <w:t>В Красновишерске кот забрался на ель высотой с пятиэтажный дом и не мог самостоятельно спуститься. На дереве он просидел три дня.</w:t>
      </w:r>
      <w:r>
        <w:t xml:space="preserve"> </w:t>
      </w:r>
      <w:r w:rsidRPr="00E63497">
        <w:t>Хозяйка кота попросила помочь спустить любимца сотрудников МЧС. С помощью выдвижной лестницы спасатели добрались до кота. В группе пожарной части в сети VK написали, что животное на тот момент совсем обессилело. Кот пополз к своим спасителям. Кота забрали с дерева и вернули хозяйке</w:t>
      </w:r>
      <w:r>
        <w:t>.</w:t>
      </w:r>
      <w:r>
        <w:t xml:space="preserve"> </w:t>
      </w:r>
      <w:hyperlink r:id="rId16" w:history="1">
        <w:r>
          <w:rPr>
            <w:rStyle w:val="a5"/>
          </w:rPr>
          <w:t>https://v-kurse.ru/2024/11/04/366588?utm_source=yxnews&amp;utm_medium=desktop&amp;utm_referrer=https%3A%2F%2Fdzen.ru%2Fnews%2Finstory%2Fd2d8fcd1-9b2d-524c-9e86-aa11d669d23f</w:t>
        </w:r>
      </w:hyperlink>
    </w:p>
    <w:p w:rsidR="00E63497" w:rsidRPr="00E63497" w:rsidRDefault="00E63497" w:rsidP="00E6349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63497">
        <w:rPr>
          <w:rFonts w:ascii="Times New Roman" w:hAnsi="Times New Roman"/>
          <w:sz w:val="24"/>
          <w:szCs w:val="24"/>
          <w:lang w:val="ru-RU"/>
        </w:rPr>
        <w:lastRenderedPageBreak/>
        <w:t xml:space="preserve">В Пермском крае спасли кота, три дня замерзавшего на вершине высокой ели </w:t>
      </w:r>
    </w:p>
    <w:p w:rsidR="00E63497" w:rsidRPr="00E63497" w:rsidRDefault="00E63497" w:rsidP="00E63497">
      <w:pPr>
        <w:pStyle w:val="aff1"/>
        <w:keepNext/>
        <w:rPr>
          <w:rFonts w:ascii="Times New Roman" w:hAnsi="Times New Roman" w:cs="Times New Roman"/>
          <w:sz w:val="24"/>
        </w:rPr>
      </w:pPr>
      <w:r w:rsidRPr="00E63497">
        <w:rPr>
          <w:rFonts w:ascii="Times New Roman" w:hAnsi="Times New Roman" w:cs="Times New Roman"/>
          <w:sz w:val="24"/>
        </w:rPr>
        <w:t>Пожарные спасли кота, замерзавшего на вершине высокой ели в Пермском крае, сообщает МЧС России.</w:t>
      </w:r>
    </w:p>
    <w:p w:rsidR="00E63497" w:rsidRPr="00E63497" w:rsidRDefault="00E63497" w:rsidP="00E63497">
      <w:pPr>
        <w:pStyle w:val="aff1"/>
        <w:keepNext/>
        <w:rPr>
          <w:rFonts w:ascii="Times New Roman" w:hAnsi="Times New Roman" w:cs="Times New Roman"/>
          <w:sz w:val="24"/>
        </w:rPr>
      </w:pPr>
      <w:r w:rsidRPr="00E63497">
        <w:rPr>
          <w:rFonts w:ascii="Times New Roman" w:hAnsi="Times New Roman" w:cs="Times New Roman"/>
          <w:sz w:val="24"/>
        </w:rPr>
        <w:t>Питомца, который забрался на дерево и не мог слезть, вызволили из беды в Красновишерске. Кот три дня просидел на верхушке ели. Хозяйка не могла помочь питомцу, так как добраться до него без специальных средств было невозможно. Питомец жалобно мяукал.</w:t>
      </w:r>
    </w:p>
    <w:p w:rsidR="00E63497" w:rsidRPr="00E63497" w:rsidRDefault="00E63497" w:rsidP="00E63497">
      <w:pPr>
        <w:pStyle w:val="aff1"/>
        <w:keepNext/>
        <w:rPr>
          <w:rFonts w:ascii="Times New Roman" w:hAnsi="Times New Roman" w:cs="Times New Roman"/>
          <w:sz w:val="24"/>
        </w:rPr>
      </w:pPr>
      <w:r w:rsidRPr="00E63497">
        <w:rPr>
          <w:rFonts w:ascii="Times New Roman" w:hAnsi="Times New Roman" w:cs="Times New Roman"/>
          <w:sz w:val="24"/>
        </w:rPr>
        <w:t>Тогда на помощь замерзавшему животному пришли сотрудники пожарно-спасательной части № 100 МЧС России.</w:t>
      </w:r>
    </w:p>
    <w:p w:rsidR="00E63497" w:rsidRPr="00E63497" w:rsidRDefault="00E63497" w:rsidP="00E63497">
      <w:pPr>
        <w:pStyle w:val="aff1"/>
        <w:keepNext/>
        <w:rPr>
          <w:rFonts w:ascii="Times New Roman" w:hAnsi="Times New Roman" w:cs="Times New Roman"/>
          <w:sz w:val="24"/>
        </w:rPr>
      </w:pPr>
      <w:r w:rsidRPr="00E63497">
        <w:rPr>
          <w:rFonts w:ascii="Times New Roman" w:hAnsi="Times New Roman" w:cs="Times New Roman"/>
          <w:sz w:val="24"/>
        </w:rPr>
        <w:t>«Водитель мастерски разместил технику, а спасатель, пользуясь боевым снаряжением, поднялся по автолестнице. Сотрудник ведомства дотянулся до еле живого кота, который уже сам подполз за помощью. Спасёныша передали счастливой хозяйке», – рассказали в МЧС.</w:t>
      </w:r>
    </w:p>
    <w:p w:rsidR="00E63497" w:rsidRDefault="00E63497" w:rsidP="00E63497">
      <w:pPr>
        <w:pStyle w:val="aff1"/>
        <w:keepNext/>
      </w:pPr>
      <w:r w:rsidRPr="00E63497">
        <w:rPr>
          <w:rFonts w:ascii="Times New Roman" w:hAnsi="Times New Roman" w:cs="Times New Roman"/>
          <w:sz w:val="24"/>
        </w:rPr>
        <w:t>Хозяйка не смогла сдержать слёз, забирая питомца из рук пожарного. Спасение кот сняли на видео.</w:t>
      </w:r>
      <w:r>
        <w:rPr>
          <w:rFonts w:ascii="Times New Roman" w:hAnsi="Times New Roman" w:cs="Times New Roman"/>
          <w:sz w:val="24"/>
        </w:rPr>
        <w:t xml:space="preserve"> </w:t>
      </w:r>
      <w:hyperlink r:id="rId17" w:history="1">
        <w:r>
          <w:rPr>
            <w:rStyle w:val="a5"/>
          </w:rPr>
          <w:t>https://perm.aif.ru/incidents/v-permskom-krae-spasli-kota-tri-dnya-zamerzavshego-na-vershine-vysokoy-eli?utm_source=yxnews&amp;utm_medium=desktop&amp;utm_referrer=https%3A%2F%2Fdzen.ru%2Fnews%2Finstory%2Fd2d8fcd1-9b2d-524c-9e86-aa11d669d23f</w:t>
        </w:r>
      </w:hyperlink>
    </w:p>
    <w:p w:rsidR="00E8057E" w:rsidRDefault="00E8057E" w:rsidP="00E8057E">
      <w:pPr>
        <w:jc w:val="left"/>
        <w:outlineLvl w:val="0"/>
        <w:rPr>
          <w:b/>
          <w:bCs/>
          <w:kern w:val="36"/>
        </w:rPr>
      </w:pPr>
    </w:p>
    <w:p w:rsidR="00E8057E" w:rsidRPr="00E8057E" w:rsidRDefault="00E8057E" w:rsidP="00E8057E">
      <w:pPr>
        <w:jc w:val="left"/>
        <w:outlineLvl w:val="0"/>
        <w:rPr>
          <w:b/>
          <w:bCs/>
          <w:kern w:val="36"/>
        </w:rPr>
      </w:pPr>
      <w:r w:rsidRPr="00E8057E">
        <w:rPr>
          <w:b/>
          <w:bCs/>
          <w:kern w:val="36"/>
        </w:rPr>
        <w:t>Пожарные спасли кошку, замерзавшую на верхушке ели в Пермском крае</w:t>
      </w:r>
    </w:p>
    <w:p w:rsidR="00E8057E" w:rsidRPr="00E8057E" w:rsidRDefault="00E8057E" w:rsidP="00E8057E">
      <w:pPr>
        <w:jc w:val="left"/>
        <w:outlineLvl w:val="0"/>
        <w:rPr>
          <w:b/>
          <w:bCs/>
          <w:kern w:val="36"/>
        </w:rPr>
      </w:pPr>
      <w:r w:rsidRPr="00E8057E">
        <w:t>В Красновишерске произошло уникальное спасение - сотрудники местной пожарной части помогли кошке, которая провела три дня на вершине высокой ели. Животное забралось на дерево и не смогло спуститься самостоятельно. Владелица кошки обратилась за помощью, но добраться до питомца без специального оборудования было невозможно. Тогда она обратилась к специалистам МЧС России, которые успешно провели операцию по спасению кошки. Спасатели использовали выдвижную лестницу, благодаря которой смогли добраться до кошки и спустить ее на землю. После спасения кошки ее вернули хозяйке, которая была очень рада за благополучие своего питомца.</w:t>
      </w:r>
      <w:r>
        <w:t xml:space="preserve"> </w:t>
      </w:r>
      <w:hyperlink r:id="rId18" w:history="1">
        <w:r>
          <w:rPr>
            <w:rStyle w:val="a5"/>
          </w:rPr>
          <w:t>https://gosrf.ru/pozharnye-spasli-koshku-zamerzavshuyu-na-verhushke-eli-v-permskom-krae?utm_medium=desktop&amp;utm_referrer=https%3A%2F%2Fdzen.ru%2Fnews%2Finstory%2Fd2d8fcd1-9b2d-524c-9e86-aa11d669d23f&amp;utm_source=yxnews</w:t>
        </w:r>
      </w:hyperlink>
    </w:p>
    <w:p w:rsidR="00E63497" w:rsidRDefault="00E63497" w:rsidP="00E63497">
      <w:pPr>
        <w:pStyle w:val="aff1"/>
        <w:keepNext/>
        <w:rPr>
          <w:rFonts w:ascii="Times New Roman" w:hAnsi="Times New Roman" w:cs="Times New Roman"/>
          <w:sz w:val="24"/>
        </w:rPr>
      </w:pPr>
    </w:p>
    <w:p w:rsidR="00E8057E" w:rsidRPr="00E8057E" w:rsidRDefault="00E8057E" w:rsidP="00E8057E">
      <w:pPr>
        <w:jc w:val="left"/>
        <w:outlineLvl w:val="0"/>
        <w:rPr>
          <w:b/>
          <w:bCs/>
          <w:kern w:val="36"/>
        </w:rPr>
      </w:pPr>
      <w:r w:rsidRPr="00E8057E">
        <w:rPr>
          <w:b/>
          <w:bCs/>
          <w:kern w:val="36"/>
        </w:rPr>
        <w:t>В Красновишерске с ели сняли кота, который просидел там три дня</w:t>
      </w:r>
    </w:p>
    <w:p w:rsidR="00E8057E" w:rsidRPr="00E8057E" w:rsidRDefault="00E8057E" w:rsidP="00E8057E">
      <w:pPr>
        <w:jc w:val="left"/>
        <w:outlineLvl w:val="1"/>
        <w:rPr>
          <w:bCs/>
        </w:rPr>
      </w:pPr>
      <w:r w:rsidRPr="00E8057E">
        <w:rPr>
          <w:bCs/>
        </w:rPr>
        <w:t>Спасатели МЧС России сняли с ели кота в Пермском крае</w:t>
      </w:r>
    </w:p>
    <w:p w:rsidR="00E8057E" w:rsidRPr="00E8057E" w:rsidRDefault="00E8057E" w:rsidP="00E8057E">
      <w:pPr>
        <w:jc w:val="left"/>
      </w:pPr>
      <w:r w:rsidRPr="00E8057E">
        <w:t>Спасли животное пожарные МЧС России</w:t>
      </w:r>
    </w:p>
    <w:p w:rsidR="00E8057E" w:rsidRPr="00E8057E" w:rsidRDefault="00E8057E" w:rsidP="00E8057E">
      <w:pPr>
        <w:jc w:val="left"/>
      </w:pPr>
      <w:r w:rsidRPr="00E8057E">
        <w:t>Жительница Красновишерска попросила спасателей МЧС России спасти кота, который три дня сидел на высокой ели и не мог спуститься. Котёнок замерзал и жалобно мяукал, сообщают в пресс-службе ведомства.</w:t>
      </w:r>
    </w:p>
    <w:p w:rsidR="00E8057E" w:rsidRPr="00E8057E" w:rsidRDefault="00E8057E" w:rsidP="00E8057E">
      <w:pPr>
        <w:jc w:val="left"/>
      </w:pPr>
      <w:r w:rsidRPr="00E8057E">
        <w:t>Для спасения любимца выдвинулись специалисты из пожарно-спасательной части №100 МЧС России. Спасатель, пользуясь боевым снаряжением, поднялся по автолестнице. Сотрудник ведомства дотянулся до еле живого кота, который уже сам подполз за помощью. Спасённого передали счастливой хозяйке.</w:t>
      </w:r>
      <w:r>
        <w:t xml:space="preserve"> </w:t>
      </w:r>
      <w:hyperlink r:id="rId19" w:history="1">
        <w:r>
          <w:rPr>
            <w:rStyle w:val="a5"/>
          </w:rPr>
          <w:t>https://properm.ru/news/2024-11-04/v-krasnovisherske-s-eli-snyali-kota-kotoryy-prosidel-tam-tri-dnya-5239622?utm_source=yxnews&amp;utm_medium=desktop&amp;utm_referrer=https%3A%2F%2Fdzen.ru%2Fnews%2Finstory%2Fd2d8fcd1-9b2d-524c-9e86-aa11d669d23f</w:t>
        </w:r>
      </w:hyperlink>
    </w:p>
    <w:p w:rsidR="00E8057E" w:rsidRDefault="00E8057E" w:rsidP="00E63497">
      <w:pPr>
        <w:pStyle w:val="aff1"/>
        <w:keepNext/>
        <w:rPr>
          <w:rFonts w:ascii="Times New Roman" w:hAnsi="Times New Roman" w:cs="Times New Roman"/>
          <w:sz w:val="24"/>
        </w:rPr>
      </w:pPr>
    </w:p>
    <w:p w:rsidR="00E8057E" w:rsidRPr="00E8057E" w:rsidRDefault="00E8057E" w:rsidP="00E8057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8057E">
        <w:rPr>
          <w:rFonts w:ascii="Times New Roman" w:hAnsi="Times New Roman"/>
          <w:sz w:val="24"/>
          <w:szCs w:val="24"/>
          <w:lang w:val="ru-RU"/>
        </w:rPr>
        <w:t>В Перми во время пожара в садовом домике погиб мужчина</w:t>
      </w:r>
    </w:p>
    <w:p w:rsidR="00E8057E" w:rsidRPr="00E8057E" w:rsidRDefault="00E8057E" w:rsidP="00E8057E">
      <w:pPr>
        <w:pStyle w:val="aff6"/>
        <w:spacing w:before="0" w:beforeAutospacing="0" w:after="0" w:afterAutospacing="0"/>
      </w:pPr>
      <w:r w:rsidRPr="00E8057E">
        <w:rPr>
          <w:rStyle w:val="aff3"/>
          <w:rFonts w:eastAsia="Verdana"/>
        </w:rPr>
        <w:t>Происшествие случилось в ночь на четвёртое ноября.</w:t>
      </w:r>
    </w:p>
    <w:p w:rsidR="00E8057E" w:rsidRPr="00E8057E" w:rsidRDefault="00E8057E" w:rsidP="00E8057E">
      <w:pPr>
        <w:pStyle w:val="aff6"/>
        <w:spacing w:before="0" w:beforeAutospacing="0" w:after="0" w:afterAutospacing="0"/>
      </w:pPr>
      <w:r w:rsidRPr="00E8057E">
        <w:t>Ночью четвёртого ноября возле Красавинского моста сгорел садовый домик. Об этом сообщили подписчики ТГ-канала «59.ру».</w:t>
      </w:r>
    </w:p>
    <w:p w:rsidR="00E8057E" w:rsidRPr="00E8057E" w:rsidRDefault="00E8057E" w:rsidP="00E8057E">
      <w:pPr>
        <w:pStyle w:val="aff6"/>
        <w:spacing w:before="0" w:beforeAutospacing="0" w:after="0" w:afterAutospacing="0"/>
      </w:pPr>
      <w:r w:rsidRPr="00E8057E">
        <w:t>В пресс-службе МЧС журналистам информацию подтвердили, рассказав, что в этом пожаре погиб мужчина. Площадь возгорания составила 98 квадратных метров. Помимо дома огонь уничтожил и надворные постройки.</w:t>
      </w:r>
    </w:p>
    <w:p w:rsidR="00E8057E" w:rsidRPr="00E8057E" w:rsidRDefault="00E8057E" w:rsidP="00E8057E">
      <w:pPr>
        <w:pStyle w:val="aff6"/>
        <w:spacing w:before="0" w:beforeAutospacing="0" w:after="0" w:afterAutospacing="0"/>
      </w:pPr>
      <w:r w:rsidRPr="00E8057E">
        <w:t>На тушении были задействованы 27 сотрудников пожарной охраны и семь единиц спецтехники. Причина пожара устанавливается.</w:t>
      </w:r>
      <w:r>
        <w:t xml:space="preserve"> </w:t>
      </w:r>
      <w:hyperlink r:id="rId20" w:history="1">
        <w:r>
          <w:rPr>
            <w:rStyle w:val="a5"/>
          </w:rPr>
          <w:t>https://v-</w:t>
        </w:r>
        <w:r>
          <w:rPr>
            <w:rStyle w:val="a5"/>
          </w:rPr>
          <w:lastRenderedPageBreak/>
          <w:t>kurse.ru/2024/11/04/366596?utm_source=yxnews&amp;utm_medium=desktop&amp;utm_referrer=https%3A%2F%2Fdzen.ru%2Fnews%2Finstory%2Febc7ac80-ab73-52b3-b736-e0c5c29de959</w:t>
        </w:r>
      </w:hyperlink>
    </w:p>
    <w:p w:rsidR="00E63497" w:rsidRDefault="00E6349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нформация о произошедших пожарах и проведенной профилактической работе за сутки (на 4 ноября 2024 года)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</w:t>
      </w:r>
      <w:r>
        <w:rPr>
          <w:rFonts w:ascii="Times New Roman" w:hAnsi="Times New Roman" w:cs="Times New Roman"/>
          <w:sz w:val="24"/>
        </w:rPr>
        <w:t xml:space="preserve">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</w:t>
      </w:r>
      <w:r>
        <w:rPr>
          <w:rFonts w:ascii="Times New Roman" w:hAnsi="Times New Roman" w:cs="Times New Roman"/>
          <w:sz w:val="24"/>
        </w:rPr>
        <w:t xml:space="preserve">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гололеде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предупреждает жителей о неблагоприятных метеорологических явлениях в ближайшие сутки. По данным ЦГМС, во вторник, 5 ноября, местами</w:t>
      </w:r>
      <w:r>
        <w:rPr>
          <w:rFonts w:ascii="Times New Roman" w:hAnsi="Times New Roman" w:cs="Times New Roman"/>
          <w:sz w:val="24"/>
        </w:rPr>
        <w:t xml:space="preserve"> на территории Прикамья ожидаются гололедно-изморозевые отложения.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гололеде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и пешеходам рекомендуют быть </w:t>
      </w:r>
      <w:r>
        <w:rPr>
          <w:rFonts w:ascii="Times New Roman" w:hAnsi="Times New Roman" w:cs="Times New Roman"/>
          <w:sz w:val="24"/>
        </w:rPr>
        <w:t xml:space="preserve">более осторожными на дорогах МЧС по Пермскому краю предупреждает жителей о неблагоприятных метеорологических явлениях в ближайшие сутки. По данным ЦГМС, во вторник, 5 ноября, местами на территории Прикамья ожидаются гололедно-изморозевые отложения.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</w:t>
      </w:r>
      <w:r>
        <w:rPr>
          <w:rFonts w:ascii="Times New Roman" w:hAnsi="Times New Roman" w:cs="Times New Roman"/>
          <w:sz w:val="24"/>
        </w:rPr>
        <w:t xml:space="preserve">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ноября местами по Пермскому краю ожидаются гололедно-изморозевые отложения, на дорогах гололедица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</w:t>
      </w:r>
      <w:r>
        <w:rPr>
          <w:rFonts w:ascii="Times New Roman" w:hAnsi="Times New Roman" w:cs="Times New Roman"/>
          <w:sz w:val="24"/>
        </w:rPr>
        <w:t>ать нахождение рядом с линиями электропередач;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Пермяк</w:t>
      </w:r>
      <w:r>
        <w:rPr>
          <w:rFonts w:ascii="Times New Roman" w:hAnsi="Times New Roman" w:cs="Times New Roman"/>
          <w:b/>
          <w:sz w:val="24"/>
        </w:rPr>
        <w:t xml:space="preserve"> погиб на пожаре у Красавинского моста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РФ по Прикамью сообщили, что сообщение о пожаре пришло на пульт спасателей в 00:59. На место прибыли 27 пожарных.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площадь возгорания - 98 квадратных метров.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погиб на пожаре у Красавинского моста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РФ по Прикамью сообщили, что сообщение о пожаре пришло на пульт спасателей в 00:59. На место прибыли 27 пожарных.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площадь возгорания - 98 квадратных метров.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</w:t>
      </w:r>
      <w:r>
        <w:rPr>
          <w:rFonts w:ascii="Times New Roman" w:hAnsi="Times New Roman" w:cs="Times New Roman"/>
          <w:sz w:val="24"/>
        </w:rPr>
        <w:t xml:space="preserve">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</w:t>
      </w:r>
      <w:r>
        <w:rPr>
          <w:rFonts w:ascii="Times New Roman" w:hAnsi="Times New Roman" w:cs="Times New Roman"/>
          <w:sz w:val="24"/>
        </w:rPr>
        <w:t xml:space="preserve">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ноября 2024 го</w:t>
      </w:r>
      <w:r>
        <w:rPr>
          <w:rFonts w:ascii="Times New Roman" w:hAnsi="Times New Roman" w:cs="Times New Roman"/>
          <w:b/>
          <w:sz w:val="24"/>
        </w:rPr>
        <w:t>да)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</w:t>
      </w:r>
      <w:r>
        <w:rPr>
          <w:rFonts w:ascii="Times New Roman" w:hAnsi="Times New Roman" w:cs="Times New Roman"/>
          <w:sz w:val="24"/>
        </w:rPr>
        <w:t xml:space="preserve">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ноября местами по Пермскому краю ожидаются гололедно-измороз</w:t>
      </w:r>
      <w:r>
        <w:rPr>
          <w:rFonts w:ascii="Times New Roman" w:hAnsi="Times New Roman" w:cs="Times New Roman"/>
          <w:b/>
          <w:sz w:val="24"/>
        </w:rPr>
        <w:t>евые отложения, на дорогах гололедица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</w:t>
      </w:r>
      <w:r>
        <w:rPr>
          <w:rFonts w:ascii="Times New Roman" w:hAnsi="Times New Roman" w:cs="Times New Roman"/>
          <w:sz w:val="24"/>
        </w:rPr>
        <w:t xml:space="preserve">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</w:t>
      </w:r>
      <w:r>
        <w:rPr>
          <w:rFonts w:ascii="Times New Roman" w:hAnsi="Times New Roman" w:cs="Times New Roman"/>
          <w:sz w:val="24"/>
        </w:rPr>
        <w:t xml:space="preserve">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информирует о произошедших пожарах и проведенной профилактической работе за сутки (на 04 ноября 2024 года)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03 ноября 2024 г. на территории Пермского края ликвидировано 13 пожаров, из них: 3 пожара на территории Березниковск</w:t>
      </w:r>
      <w:r>
        <w:rPr>
          <w:rFonts w:ascii="Times New Roman" w:hAnsi="Times New Roman" w:cs="Times New Roman"/>
          <w:sz w:val="24"/>
        </w:rPr>
        <w:t xml:space="preserve">ого городского округа, 2 пожара на территориях г. Перми, Пермского муниципального округа, по 1 пожару...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в доме у Красавинского мо</w:t>
      </w:r>
      <w:r>
        <w:rPr>
          <w:rFonts w:ascii="Times New Roman" w:hAnsi="Times New Roman" w:cs="Times New Roman"/>
          <w:b/>
          <w:sz w:val="24"/>
        </w:rPr>
        <w:t>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во время пожара в одном из дачных домов СНТ у Красавинского моста погиб человек. Об этом сообщила пресс-служба ГУ МЧС России по Пермскому краю. Читать далее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</w:t>
      </w:r>
      <w:r>
        <w:rPr>
          <w:rFonts w:ascii="Times New Roman" w:hAnsi="Times New Roman" w:cs="Times New Roman"/>
          <w:b/>
          <w:sz w:val="24"/>
        </w:rPr>
        <w:t>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во время пожара в одном из дачных домов СНТ у Красавинского моста погиб человек. Об этом сообщила пресс-служба ГУ МЧС России по Пермскому краю. Читать далее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Мужчина погиб на пожаре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во время пожара в одном из дачных домов СНТ у Красавинского моста погиб человек. Об этом сообщила пресс-служба ГУ МЧС России по Пермскому краю. Читать далее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«На месте было установлено, что происходит горение дома с надворными пост</w:t>
      </w:r>
      <w:r>
        <w:rPr>
          <w:rFonts w:ascii="Times New Roman" w:hAnsi="Times New Roman" w:cs="Times New Roman"/>
          <w:sz w:val="24"/>
        </w:rPr>
        <w:t xml:space="preserve">ройками на территории садового товарищества.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во время пожара в одном из дачных домов СНТ у Красавинского мо</w:t>
      </w:r>
      <w:r>
        <w:rPr>
          <w:rFonts w:ascii="Times New Roman" w:hAnsi="Times New Roman" w:cs="Times New Roman"/>
          <w:sz w:val="24"/>
        </w:rPr>
        <w:t xml:space="preserve">ста погиб человек. Об этом сообщила пресс-служба ГУ МЧС России по Пермскому краю.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ГУ МЧС России по Пермскому </w:t>
      </w:r>
      <w:r>
        <w:rPr>
          <w:rFonts w:ascii="Times New Roman" w:hAnsi="Times New Roman" w:cs="Times New Roman"/>
          <w:sz w:val="24"/>
        </w:rPr>
        <w:t>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месте было установлено, что происходит горение дома с надворными постройками на территории садового товарищества.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в доме у Красавинского моста в Перми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</w:t>
      </w:r>
      <w:r>
        <w:rPr>
          <w:rFonts w:ascii="Times New Roman" w:hAnsi="Times New Roman" w:cs="Times New Roman"/>
          <w:sz w:val="24"/>
        </w:rPr>
        <w:t>ила пресс-служба ГУ МЧС России по Пермскому 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месте было установлено, что происходит горение дома с надворными постройками на территории садового товарищества.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</w:t>
      </w:r>
      <w:r>
        <w:rPr>
          <w:rFonts w:ascii="Times New Roman" w:hAnsi="Times New Roman" w:cs="Times New Roman"/>
          <w:sz w:val="24"/>
        </w:rPr>
        <w:t xml:space="preserve">риборы, соблюдать требования пожарной безопасности;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погиб на ночном пожаре в садовом домике у Красавинского моста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</w:t>
      </w:r>
      <w:r>
        <w:rPr>
          <w:rFonts w:ascii="Times New Roman" w:hAnsi="Times New Roman" w:cs="Times New Roman"/>
          <w:sz w:val="24"/>
        </w:rPr>
        <w:t>ужбе ГУ МЧС России по Пермскому 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спасатели получили в 00:59. На место направили 27 пожарных и 7 спецавтомобилей.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>правление МЧС России по Пермскому краю рекомендует: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05 ноября местами по Пермскому краю ожидаются гололедно-изморозевые отложения, на дорогах гололедица.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</w:t>
      </w:r>
      <w:r>
        <w:rPr>
          <w:rFonts w:ascii="Times New Roman" w:hAnsi="Times New Roman" w:cs="Times New Roman"/>
          <w:sz w:val="24"/>
        </w:rPr>
        <w:t xml:space="preserve">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</w:t>
      </w:r>
      <w:r>
        <w:rPr>
          <w:rFonts w:ascii="Times New Roman" w:hAnsi="Times New Roman" w:cs="Times New Roman"/>
          <w:sz w:val="24"/>
        </w:rPr>
        <w:t xml:space="preserve">ктроприборы, соблюдать требования пожарной безопасности; 3.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Будущее страны - в единстве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доброй традиции, под звуки марша, праздник открыла знаменная группа Главно</w:t>
      </w:r>
      <w:r>
        <w:rPr>
          <w:rFonts w:ascii="Times New Roman" w:hAnsi="Times New Roman" w:cs="Times New Roman"/>
          <w:sz w:val="24"/>
        </w:rPr>
        <w:t>го управления МЧС России по Пермскому 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торжественной обстановке впервые поступивших на службу сотрудников привели к присяге, а так же особо отличившимся были вручены медали и благодарственные письма МЧС России.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Будущее страны - в единстве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доброй традиции, под звуки марша, праздник открыла знаменная группа Главного управления МЧС России по Пермскому 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торжественной обстановке впервые поступивши</w:t>
      </w:r>
      <w:r>
        <w:rPr>
          <w:rFonts w:ascii="Times New Roman" w:hAnsi="Times New Roman" w:cs="Times New Roman"/>
          <w:sz w:val="24"/>
        </w:rPr>
        <w:t xml:space="preserve">х на службу сотрудников привели к присяге, а так же особо отличившимся были вручены медали и благодарственные письма МЧС России.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рекомендует: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4170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Будущее страны - в единстве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доброй традиции, под звуки марша, праздник открыла знаменная группа Главного управления МЧС России по Пермскому краю.</w:t>
      </w:r>
    </w:p>
    <w:p w:rsidR="006661B6" w:rsidRDefault="004170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торжественной обстановке впервые поступивши</w:t>
      </w:r>
      <w:r>
        <w:rPr>
          <w:rFonts w:ascii="Times New Roman" w:hAnsi="Times New Roman" w:cs="Times New Roman"/>
          <w:sz w:val="24"/>
        </w:rPr>
        <w:t xml:space="preserve">х на службу сотрудников привели к присяге, а так же особо отличившимся были вручены медали и благодарственные письма МЧС России.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661B6" w:rsidRDefault="006661B6">
      <w:pPr>
        <w:pStyle w:val="aff4"/>
        <w:rPr>
          <w:rFonts w:ascii="Times New Roman" w:hAnsi="Times New Roman" w:cs="Times New Roman"/>
          <w:sz w:val="24"/>
        </w:rPr>
      </w:pPr>
    </w:p>
    <w:p w:rsidR="006661B6" w:rsidRDefault="006661B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661B6" w:rsidSect="00E63497">
      <w:headerReference w:type="default" r:id="rId51"/>
      <w:footerReference w:type="even" r:id="rId52"/>
      <w:footerReference w:type="default" r:id="rId53"/>
      <w:headerReference w:type="first" r:id="rId54"/>
      <w:pgSz w:w="11906" w:h="16838"/>
      <w:pgMar w:top="1134" w:right="567" w:bottom="993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C0" w:rsidRDefault="004170C0">
      <w:r>
        <w:separator/>
      </w:r>
    </w:p>
  </w:endnote>
  <w:endnote w:type="continuationSeparator" w:id="0">
    <w:p w:rsidR="004170C0" w:rsidRDefault="0041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B6" w:rsidRDefault="004170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61B6" w:rsidRDefault="006661B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661B6" w:rsidRDefault="004170C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805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C0" w:rsidRDefault="004170C0">
      <w:r>
        <w:separator/>
      </w:r>
    </w:p>
  </w:footnote>
  <w:footnote w:type="continuationSeparator" w:id="0">
    <w:p w:rsidR="004170C0" w:rsidRDefault="0041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B6" w:rsidRDefault="004170C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B6" w:rsidRDefault="006661B6">
    <w:pPr>
      <w:pStyle w:val="ae"/>
      <w:rPr>
        <w:color w:val="FFFFFF"/>
        <w:sz w:val="20"/>
        <w:szCs w:val="20"/>
      </w:rPr>
    </w:pPr>
  </w:p>
  <w:p w:rsidR="006661B6" w:rsidRDefault="006661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FB70CD8"/>
    <w:multiLevelType w:val="multilevel"/>
    <w:tmpl w:val="E9B0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B6"/>
    <w:rsid w:val="001C0DC3"/>
    <w:rsid w:val="004170C0"/>
    <w:rsid w:val="004B5CA5"/>
    <w:rsid w:val="006661B6"/>
    <w:rsid w:val="00E63497"/>
    <w:rsid w:val="00E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7E782"/>
  <w15:docId w15:val="{D92C932D-FE97-4F85-BB5C-2716EB6B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C0DC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orod59.ru/region/view/prognoz-pogody-na-5-noabra-v-prikame?utm_source=yxnews&amp;utm_medium=desktop&amp;utm_referrer=https%3A%2F%2Fdzen.ru%2Fnews%2Finstory%2Fb8abe40d-05f8-5478-9981-169bcc088a7f" TargetMode="External"/><Relationship Id="rId18" Type="http://schemas.openxmlformats.org/officeDocument/2006/relationships/hyperlink" Target="https://gosrf.ru/pozharnye-spasli-koshku-zamerzavshuyu-na-verhushke-eli-v-permskom-krae?utm_medium=desktop&amp;utm_referrer=https%3A%2F%2Fdzen.ru%2Fnews%2Finstory%2Fd2d8fcd1-9b2d-524c-9e86-aa11d669d23f&amp;utm_source=yxnews" TargetMode="External"/><Relationship Id="rId26" Type="http://schemas.openxmlformats.org/officeDocument/2006/relationships/hyperlink" Target="https://adm-lysva.ru/about/info/news/56512/" TargetMode="External"/><Relationship Id="rId39" Type="http://schemas.openxmlformats.org/officeDocument/2006/relationships/hyperlink" Target="https://smi2.ru/article/160608541" TargetMode="External"/><Relationship Id="rId21" Type="http://schemas.openxmlformats.org/officeDocument/2006/relationships/hyperlink" Target="https://ohansk-adm.ru/news/535670" TargetMode="External"/><Relationship Id="rId34" Type="http://schemas.openxmlformats.org/officeDocument/2006/relationships/hyperlink" Target="https://aleksraion.ru/news/04%2011%202024%201/" TargetMode="External"/><Relationship Id="rId42" Type="http://schemas.openxmlformats.org/officeDocument/2006/relationships/hyperlink" Target="https://lisva.bezformata.com/listnews/pogodnie-yavleniya/138549394/" TargetMode="External"/><Relationship Id="rId47" Type="http://schemas.openxmlformats.org/officeDocument/2006/relationships/hyperlink" Target="https://perm.bezformata.com/listnews/strani-v-edinstve/138547205/" TargetMode="External"/><Relationship Id="rId50" Type="http://schemas.openxmlformats.org/officeDocument/2006/relationships/hyperlink" Target="https://perm-news.net/incident/2024/11/04/262193.htm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.news/news/1052838953?utm_source=yxnews&amp;utm_medium=desktop&amp;utm_referrer=https%3A%2F%2Fdzen.ru%2Fnews%2Finstory%2Fb8abe40d-05f8-5478-9981-169bcc088a7f" TargetMode="External"/><Relationship Id="rId17" Type="http://schemas.openxmlformats.org/officeDocument/2006/relationships/hyperlink" Target="https://perm.aif.ru/incidents/v-permskom-krae-spasli-kota-tri-dnya-zamerzavshego-na-vershine-vysokoy-eli?utm_source=yxnews&amp;utm_medium=desktop&amp;utm_referrer=https%3A%2F%2Fdzen.ru%2Fnews%2Finstory%2Fd2d8fcd1-9b2d-524c-9e86-aa11d669d23f" TargetMode="External"/><Relationship Id="rId25" Type="http://schemas.openxmlformats.org/officeDocument/2006/relationships/hyperlink" Target="https://www.perm.kp.ru/online/news/6073694/" TargetMode="External"/><Relationship Id="rId33" Type="http://schemas.openxmlformats.org/officeDocument/2006/relationships/hyperlink" Target="https://admkochevo.ru/news/535648" TargetMode="External"/><Relationship Id="rId38" Type="http://schemas.openxmlformats.org/officeDocument/2006/relationships/hyperlink" Target="https://news.myseldon.com/ru/news/index/320031603" TargetMode="External"/><Relationship Id="rId46" Type="http://schemas.openxmlformats.org/officeDocument/2006/relationships/hyperlink" Target="https://www.kosa.permkrai.ru/news/5356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-kurse.ru/2024/11/04/366588?utm_source=yxnews&amp;utm_medium=desktop&amp;utm_referrer=https%3A%2F%2Fdzen.ru%2Fnews%2Finstory%2Fd2d8fcd1-9b2d-524c-9e86-aa11d669d23f" TargetMode="External"/><Relationship Id="rId20" Type="http://schemas.openxmlformats.org/officeDocument/2006/relationships/hyperlink" Target="https://v-kurse.ru/2024/11/04/366596?utm_source=yxnews&amp;utm_medium=desktop&amp;utm_referrer=https%3A%2F%2Fdzen.ru%2Fnews%2Finstory%2Febc7ac80-ab73-52b3-b736-e0c5c29de959" TargetMode="External"/><Relationship Id="rId29" Type="http://schemas.openxmlformats.org/officeDocument/2006/relationships/hyperlink" Target="https://progorod59.ru/news/view/permak-pogib-na-pozare-u-krasavinskogo-mosta" TargetMode="External"/><Relationship Id="rId41" Type="http://schemas.openxmlformats.org/officeDocument/2006/relationships/hyperlink" Target="https://gorodskoyportal.ru/ekaterinburg/news/news/93019393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11-04/v-prikamie-prognoziruyut-gololeditsu-i-drugie-neblagopriyatnye-meteoyavleniya-5239550?utm_source=yxnews&amp;utm_medium=desktop&amp;utm_referrer=https%3A%2F%2Fdzen.ru%2Fnews%2Finstory%2Fb8abe40d-05f8-5478-9981-169bcc088a7f" TargetMode="External"/><Relationship Id="rId24" Type="http://schemas.openxmlformats.org/officeDocument/2006/relationships/hyperlink" Target="https://perm.bezformata.com/listnews/preduprezhdaet/138554175/" TargetMode="External"/><Relationship Id="rId32" Type="http://schemas.openxmlformats.org/officeDocument/2006/relationships/hyperlink" Target="https://ohansk.bezformata.com/listnews/permskomu-krayu/138551613/" TargetMode="External"/><Relationship Id="rId37" Type="http://schemas.openxmlformats.org/officeDocument/2006/relationships/hyperlink" Target="https://123ru.net/perm/391079436/" TargetMode="External"/><Relationship Id="rId40" Type="http://schemas.openxmlformats.org/officeDocument/2006/relationships/hyperlink" Target="https://ura.news/news/1052838933" TargetMode="External"/><Relationship Id="rId45" Type="http://schemas.openxmlformats.org/officeDocument/2006/relationships/hyperlink" Target="https://berra.ru/news/535652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6073278/?utm_source=yxnews&amp;utm_medium=desktop&amp;utm_referrer=https%3A%2F%2Fdzen.ru%2Fnews%2Finstory%2Fd2d8fcd1-9b2d-524c-9e86-aa11d669d23f" TargetMode="External"/><Relationship Id="rId23" Type="http://schemas.openxmlformats.org/officeDocument/2006/relationships/hyperlink" Target="https://lisva.bezformata.com/listnews/press-reliz-po-pozharam/138554281/" TargetMode="External"/><Relationship Id="rId28" Type="http://schemas.openxmlformats.org/officeDocument/2006/relationships/hyperlink" Target="https://perm.bezformata.com/listnews/krasavinskogo/138553413/" TargetMode="External"/><Relationship Id="rId36" Type="http://schemas.openxmlformats.org/officeDocument/2006/relationships/hyperlink" Target="https://103news.com/perm/391079436/" TargetMode="External"/><Relationship Id="rId49" Type="http://schemas.openxmlformats.org/officeDocument/2006/relationships/hyperlink" Target="https://aleksraion.ru/news/04.11.2024/" TargetMode="External"/><Relationship Id="rId10" Type="http://schemas.openxmlformats.org/officeDocument/2006/relationships/hyperlink" Target="https://vetta.tv/news/perm-krai/mchs-permskiy-kray-vnov-atakuet-silnyy-snegopad-4-noyabrya/?utm_source=yxnews&amp;utm_medium=desktop&amp;utm_referrer=https%3A%2F%2Fdzen.ru%2Fnews%2Finstory%2Fb8abe40d-05f8-5478-9981-169bcc088a7f" TargetMode="External"/><Relationship Id="rId19" Type="http://schemas.openxmlformats.org/officeDocument/2006/relationships/hyperlink" Target="https://properm.ru/news/2024-11-04/v-krasnovisherske-s-eli-snyali-kota-kotoryy-prosidel-tam-tri-dnya-5239622?utm_source=yxnews&amp;utm_medium=desktop&amp;utm_referrer=https%3A%2F%2Fdzen.ru%2Fnews%2Finstory%2Fd2d8fcd1-9b2d-524c-9e86-aa11d669d23f" TargetMode="External"/><Relationship Id="rId31" Type="http://schemas.openxmlformats.org/officeDocument/2006/relationships/hyperlink" Target="https://berra.ru/news/535663" TargetMode="External"/><Relationship Id="rId44" Type="http://schemas.openxmlformats.org/officeDocument/2006/relationships/hyperlink" Target="https://adm-lysva.ru/about/info/news/56511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40159?utm_source=yxnews&amp;utm_medium=desktop&amp;utm_referrer=https%3A%2F%2Fdzen.ru%2Fnews%2Finstory%2Fb8abe40d-05f8-5478-9981-169bcc088a7f" TargetMode="External"/><Relationship Id="rId14" Type="http://schemas.openxmlformats.org/officeDocument/2006/relationships/hyperlink" Target="https://perm.aif.ru/society/details/mchs-preduprezhdaet-zhiteley-permskogo-kraya-o-slozhnyh-pogodnyh-usloviyah?utm_source=yxnews&amp;utm_medium=desktop&amp;utm_referrer=https%3A%2F%2Fdzen.ru%2Fnews%2Finstory%2Fb8abe40d-05f8-5478-9981-169bcc088a7f" TargetMode="External"/><Relationship Id="rId22" Type="http://schemas.openxmlformats.org/officeDocument/2006/relationships/hyperlink" Target="https://admkochevo.ru/news/535661" TargetMode="External"/><Relationship Id="rId27" Type="http://schemas.openxmlformats.org/officeDocument/2006/relationships/hyperlink" Target="https://ohansk-adm.ru/news/535657" TargetMode="External"/><Relationship Id="rId30" Type="http://schemas.openxmlformats.org/officeDocument/2006/relationships/hyperlink" Target="https://www.kosa.permkrai.ru/news/535665" TargetMode="External"/><Relationship Id="rId35" Type="http://schemas.openxmlformats.org/officeDocument/2006/relationships/hyperlink" Target="https://ru24.net/perm/391079436/" TargetMode="External"/><Relationship Id="rId43" Type="http://schemas.openxmlformats.org/officeDocument/2006/relationships/hyperlink" Target="https://59.ru/text/incidents/2024/11/04/74294591/" TargetMode="External"/><Relationship Id="rId48" Type="http://schemas.openxmlformats.org/officeDocument/2006/relationships/hyperlink" Target="https://perm-news.net/incident/2024/11/04/262206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46ED-F0DF-405D-BAD6-FC984B8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3784</Words>
  <Characters>21569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2024-11-04T20:31:00Z</dcterms:modified>
</cp:coreProperties>
</file>