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5C" w:rsidRDefault="00DC0D9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95C" w:rsidRDefault="00DC0D9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3395C" w:rsidRDefault="00DC0D9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3395C" w:rsidRDefault="0083395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3395C" w:rsidRDefault="00DC0D9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ноября - 05 ноября 2024 г.</w:t>
                            </w:r>
                          </w:p>
                          <w:p w:rsidR="0083395C" w:rsidRDefault="00DC0D9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3395C" w:rsidRDefault="00DC0D9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3395C" w:rsidRDefault="00DC0D9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3395C" w:rsidRDefault="0083395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3395C" w:rsidRDefault="00DC0D9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ноября - 05 ноября 2024 г.</w:t>
                      </w:r>
                    </w:p>
                    <w:p w:rsidR="0083395C" w:rsidRDefault="00DC0D9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5C" w:rsidRDefault="00DC0D9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3395C" w:rsidRDefault="00DC0D9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3395C" w:rsidRDefault="00DC0D9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3395C" w:rsidRDefault="00DC0D9E">
      <w:pPr>
        <w:pStyle w:val="Base"/>
      </w:pPr>
      <w:r>
        <w:fldChar w:fldCharType="end"/>
      </w:r>
    </w:p>
    <w:p w:rsidR="0083395C" w:rsidRDefault="00DC0D9E">
      <w:pPr>
        <w:pStyle w:val="Base"/>
      </w:pPr>
      <w:r>
        <w:br w:type="page"/>
      </w: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Будущее страны - в единстве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доброй традиции, под звуки марша, праздник открыла знаменная группа Главного управления МЧС России по Пермскому краю.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торжественной обстановке впервые поступивших на службу сотрудников привели к присяге, а так же особо отличившимся были вручены медали и благодарственные письма МЧС России.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</w:t>
      </w:r>
      <w:r>
        <w:rPr>
          <w:rFonts w:ascii="Times New Roman" w:hAnsi="Times New Roman" w:cs="Times New Roman"/>
          <w:sz w:val="24"/>
        </w:rPr>
        <w:t xml:space="preserve">безопасности; 3.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</w:t>
      </w:r>
      <w:r>
        <w:rPr>
          <w:rFonts w:ascii="Times New Roman" w:hAnsi="Times New Roman" w:cs="Times New Roman"/>
          <w:sz w:val="24"/>
        </w:rPr>
        <w:t xml:space="preserve">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6 ноября в Пермском крае ожидается густой туман и гололед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83395C" w:rsidRDefault="00DC0D9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«Ночью и в первой половине дня 6 ноября по краю местами прогнозируются гололедица, туман», - п</w:t>
      </w:r>
      <w:r>
        <w:rPr>
          <w:rFonts w:ascii="Times New Roman" w:hAnsi="Times New Roman" w:cs="Times New Roman"/>
          <w:sz w:val="24"/>
        </w:rPr>
        <w:t xml:space="preserve">ишут спасатели.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87DA8" w:rsidRDefault="00787DA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787DA8" w:rsidRPr="00787DA8" w:rsidRDefault="00787DA8" w:rsidP="00787DA8">
      <w:pPr>
        <w:pStyle w:val="1"/>
        <w:rPr>
          <w:sz w:val="24"/>
          <w:szCs w:val="24"/>
          <w:lang w:val="ru-RU"/>
        </w:rPr>
      </w:pPr>
      <w:r w:rsidRPr="00787DA8">
        <w:rPr>
          <w:sz w:val="24"/>
          <w:szCs w:val="24"/>
          <w:lang w:val="ru-RU"/>
        </w:rPr>
        <w:t>МЧС просит пермяков быть осторожными из-за ухудшения погоды</w:t>
      </w:r>
    </w:p>
    <w:p w:rsidR="00787DA8" w:rsidRDefault="00787DA8">
      <w:pPr>
        <w:pStyle w:val="aff4"/>
        <w:keepLines/>
        <w:rPr>
          <w:rFonts w:ascii="Times New Roman" w:hAnsi="Times New Roman" w:cs="Times New Roman"/>
          <w:sz w:val="24"/>
        </w:rPr>
      </w:pPr>
      <w:r w:rsidRPr="00787DA8">
        <w:rPr>
          <w:rFonts w:ascii="Times New Roman" w:hAnsi="Times New Roman" w:cs="Times New Roman"/>
          <w:sz w:val="24"/>
        </w:rPr>
        <w:t>https://properm.ru/news/2024-11-05/mchs-prosit-permyakov-byt-ostorozhnymi-iz-za-uhudsheniya-pogody-5240157?utm_source=yxnews&amp;utm_medium=desktop&amp;utm_referrer=https%3A%2F%2Fdzen.ru%2Fnews%2Fsearch</w:t>
      </w:r>
    </w:p>
    <w:p w:rsidR="00946683" w:rsidRDefault="00946683">
      <w:pPr>
        <w:pStyle w:val="aff4"/>
        <w:keepLines/>
        <w:rPr>
          <w:rFonts w:ascii="Times New Roman" w:hAnsi="Times New Roman" w:cs="Times New Roman"/>
          <w:sz w:val="24"/>
        </w:rPr>
      </w:pPr>
    </w:p>
    <w:p w:rsidR="00946683" w:rsidRPr="00946683" w:rsidRDefault="00946683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946683">
        <w:rPr>
          <w:rFonts w:ascii="Times New Roman" w:hAnsi="Times New Roman" w:cs="Times New Roman"/>
          <w:b/>
          <w:sz w:val="24"/>
        </w:rPr>
        <w:t>МЧС предупреждает жителей Пермского края о сложных погодных условиях</w:t>
      </w:r>
    </w:p>
    <w:p w:rsidR="00946683" w:rsidRDefault="00946683">
      <w:pPr>
        <w:pStyle w:val="aff4"/>
        <w:keepLines/>
        <w:rPr>
          <w:rFonts w:ascii="Times New Roman" w:hAnsi="Times New Roman" w:cs="Times New Roman"/>
          <w:sz w:val="24"/>
        </w:rPr>
      </w:pPr>
      <w:r w:rsidRPr="00946683">
        <w:rPr>
          <w:rFonts w:ascii="Times New Roman" w:hAnsi="Times New Roman" w:cs="Times New Roman"/>
          <w:sz w:val="24"/>
        </w:rPr>
        <w:t>https://perm.aif.ru/society/details/mchs-preduprezhdaet-zhiteley-permskogo-kraya-o-slozhnyh-pogodnyh-usloviyah?</w:t>
      </w:r>
    </w:p>
    <w:p w:rsidR="006B0012" w:rsidRPr="006B0012" w:rsidRDefault="006B0012">
      <w:pPr>
        <w:pStyle w:val="aff4"/>
        <w:keepLines/>
        <w:rPr>
          <w:rFonts w:ascii="Times New Roman" w:hAnsi="Times New Roman" w:cs="Times New Roman"/>
          <w:sz w:val="24"/>
        </w:rPr>
      </w:pPr>
    </w:p>
    <w:p w:rsidR="006B0012" w:rsidRPr="006B0012" w:rsidRDefault="006B0012" w:rsidP="006B0012">
      <w:pPr>
        <w:pStyle w:val="aff4"/>
        <w:keepLines/>
        <w:rPr>
          <w:rFonts w:ascii="Times New Roman" w:hAnsi="Times New Roman" w:cs="Times New Roman"/>
          <w:sz w:val="24"/>
        </w:rPr>
      </w:pPr>
      <w:r w:rsidRPr="006B0012">
        <w:rPr>
          <w:rFonts w:ascii="Times New Roman" w:hAnsi="Times New Roman" w:cs="Times New Roman"/>
          <w:b/>
          <w:bCs/>
          <w:sz w:val="24"/>
        </w:rPr>
        <w:t>В Пермском крае ударят морозы до -17°С.</w:t>
      </w:r>
      <w:r w:rsidRPr="006B0012">
        <w:rPr>
          <w:rStyle w:val="1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0012">
        <w:rPr>
          <w:rStyle w:val="aff3"/>
          <w:rFonts w:ascii="Times New Roman" w:hAnsi="Times New Roman" w:cs="Times New Roman"/>
          <w:sz w:val="24"/>
        </w:rPr>
        <w:t>Вместе с морозами на регион опустится туман и образуется гололед</w:t>
      </w:r>
      <w:r w:rsidRPr="006B0012">
        <w:rPr>
          <w:rFonts w:ascii="Times New Roman" w:hAnsi="Times New Roman" w:cs="Times New Roman"/>
          <w:sz w:val="24"/>
        </w:rPr>
        <w:t>.</w:t>
      </w:r>
    </w:p>
    <w:p w:rsidR="006B0012" w:rsidRPr="006B0012" w:rsidRDefault="006B0012" w:rsidP="006B0012">
      <w:pPr>
        <w:pStyle w:val="aff4"/>
        <w:keepLines/>
        <w:rPr>
          <w:bCs/>
        </w:rPr>
      </w:pPr>
      <w:r w:rsidRPr="006B0012">
        <w:rPr>
          <w:rFonts w:ascii="Times New Roman" w:hAnsi="Times New Roman" w:cs="Times New Roman"/>
          <w:bCs/>
          <w:sz w:val="24"/>
        </w:rPr>
        <w:t>https://v-kurse.ru/2024/11/05/366661?utm_source=yxnews&amp;utm_medium=desktop&amp;utm_referrer=https%3A%2F%2Fdzen.r</w:t>
      </w:r>
      <w:r w:rsidRPr="006B0012">
        <w:rPr>
          <w:bCs/>
        </w:rPr>
        <w:t>u%2Fnews%2Fsearch</w:t>
      </w:r>
    </w:p>
    <w:p w:rsidR="006B0012" w:rsidRPr="00787DA8" w:rsidRDefault="006B0012">
      <w:pPr>
        <w:pStyle w:val="aff4"/>
        <w:keepLines/>
        <w:rPr>
          <w:rFonts w:ascii="Times New Roman" w:hAnsi="Times New Roman" w:cs="Times New Roman"/>
          <w:sz w:val="24"/>
        </w:rPr>
      </w:pPr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6 ноября в Пермском крае ожидается густой туман и гололед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«Ночью и в первой половин</w:t>
      </w:r>
      <w:r>
        <w:rPr>
          <w:rFonts w:ascii="Times New Roman" w:hAnsi="Times New Roman" w:cs="Times New Roman"/>
          <w:sz w:val="24"/>
        </w:rPr>
        <w:t xml:space="preserve">е дня 6 ноября по краю местами прогнозируются гололедица, туман», - пишут спасатели.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ноября местами по Пермскому краю ночью и в первой половине дня ожидаются гололедно-изморозевые отло</w:t>
      </w:r>
      <w:r>
        <w:rPr>
          <w:rFonts w:ascii="Times New Roman" w:hAnsi="Times New Roman" w:cs="Times New Roman"/>
          <w:b/>
          <w:sz w:val="24"/>
        </w:rPr>
        <w:t>жения, на дорогах гололедица, туман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83395C" w:rsidRDefault="00DC0D9E" w:rsidP="00E271D8">
      <w:pPr>
        <w:pStyle w:val="aff4"/>
        <w:keepLines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</w:t>
      </w:r>
    </w:p>
    <w:p w:rsidR="00E271D8" w:rsidRDefault="00E271D8" w:rsidP="00E271D8">
      <w:pPr>
        <w:pStyle w:val="aff4"/>
        <w:keepLines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 При авариях на сетях электроснабжения необходимо обесточить все электроприборы, соблюдать требования пожарной безопасности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</w:t>
      </w:r>
      <w:r>
        <w:rPr>
          <w:rFonts w:ascii="Times New Roman" w:hAnsi="Times New Roman" w:cs="Times New Roman"/>
          <w:sz w:val="24"/>
        </w:rPr>
        <w:t xml:space="preserve"> МЧС России по Пермскому краю рекомендует: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5 ноября 2024 года)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</w:t>
      </w:r>
      <w:r>
        <w:rPr>
          <w:rFonts w:ascii="Times New Roman" w:hAnsi="Times New Roman" w:cs="Times New Roman"/>
          <w:sz w:val="24"/>
        </w:rPr>
        <w:t xml:space="preserve"> последствия!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Вчера в Юрле пожарные за пять минут потушили предбанник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</w:t>
      </w:r>
      <w:r>
        <w:rPr>
          <w:rFonts w:ascii="Times New Roman" w:hAnsi="Times New Roman" w:cs="Times New Roman"/>
          <w:sz w:val="24"/>
        </w:rPr>
        <w:t xml:space="preserve">о Пермскому краю проводятся проверочные мероприятия, обстоятельства и причина пожара устанавливается.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Изменения в законодательстве о лицензировани</w:t>
      </w:r>
      <w:r>
        <w:rPr>
          <w:rFonts w:ascii="Times New Roman" w:hAnsi="Times New Roman" w:cs="Times New Roman"/>
          <w:b/>
          <w:sz w:val="24"/>
        </w:rPr>
        <w:t>и деятельности по тушению пожаров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информирует об изменениях в законодательстве о лицензировании деятельности по тушению пожаров в населенных пунктах, на производственных объектах и объектах инфраструктуры и д</w:t>
      </w:r>
      <w:r>
        <w:rPr>
          <w:rFonts w:ascii="Times New Roman" w:hAnsi="Times New Roman" w:cs="Times New Roman"/>
          <w:sz w:val="24"/>
        </w:rPr>
        <w:t xml:space="preserve">еятельности по монтажу, техническому обслуживанию и ремонту средств обеспечения пожарной безопасности зданий и сооружений, вступивших в силу с 1 января 2024 года.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</w:t>
        </w:r>
        <w:r>
          <w:rPr>
            <w:rStyle w:val="a5"/>
            <w:rFonts w:ascii="Times New Roman" w:hAnsi="Times New Roman" w:cs="Times New Roman"/>
            <w:sz w:val="24"/>
          </w:rPr>
          <w:t>ермь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требован</w:t>
      </w:r>
      <w:r>
        <w:rPr>
          <w:rFonts w:ascii="Times New Roman" w:hAnsi="Times New Roman" w:cs="Times New Roman"/>
          <w:sz w:val="24"/>
        </w:rPr>
        <w:t xml:space="preserve">ия пожарной безопасности;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Изменения в законодательстве о лицензировании деятельности по тушению пожаров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информирует об </w:t>
      </w:r>
      <w:r>
        <w:rPr>
          <w:rFonts w:ascii="Times New Roman" w:hAnsi="Times New Roman" w:cs="Times New Roman"/>
          <w:sz w:val="24"/>
        </w:rPr>
        <w:t>изменениях в законодательстве о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безопасн</w:t>
      </w:r>
      <w:r>
        <w:rPr>
          <w:rFonts w:ascii="Times New Roman" w:hAnsi="Times New Roman" w:cs="Times New Roman"/>
          <w:sz w:val="24"/>
        </w:rPr>
        <w:t xml:space="preserve">ости зданий и сооружений, вступивших в силу с 1 января 2024 года.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Пермская ТПП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Вчера в Юрле пожарные за пять минут потуши</w:t>
      </w:r>
      <w:r>
        <w:rPr>
          <w:rFonts w:ascii="Times New Roman" w:hAnsi="Times New Roman" w:cs="Times New Roman"/>
          <w:b/>
          <w:sz w:val="24"/>
        </w:rPr>
        <w:t>ли предбанник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#проверка #пожарнаябезопасность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Прокуратурой Индустриального района г. Перми совместно с представителями территориального отдела МЧС России по Пермскому краю проведена проверка пожарной безоп</w:t>
      </w:r>
      <w:r>
        <w:rPr>
          <w:rFonts w:ascii="Times New Roman" w:hAnsi="Times New Roman" w:cs="Times New Roman"/>
          <w:sz w:val="24"/>
        </w:rPr>
        <w:t xml:space="preserve">асности на предприятии по производству смазочных материалов и масел.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</w:t>
      </w:r>
      <w:r>
        <w:rPr>
          <w:rFonts w:ascii="Times New Roman" w:hAnsi="Times New Roman" w:cs="Times New Roman"/>
          <w:sz w:val="24"/>
        </w:rPr>
        <w:t>ендует: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</w:t>
        </w:r>
        <w:r>
          <w:rPr>
            <w:rStyle w:val="a5"/>
            <w:rFonts w:ascii="Times New Roman" w:hAnsi="Times New Roman" w:cs="Times New Roman"/>
            <w:sz w:val="24"/>
          </w:rPr>
          <w:t>родского округа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05 ноября 2024 года)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ноября местами по Пермскому краю ночью и в первой половине дня ожидаются гололедно-изморозевые отложения, на дорогах гололедица, туман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</w:t>
      </w:r>
      <w:r>
        <w:rPr>
          <w:rFonts w:ascii="Times New Roman" w:hAnsi="Times New Roman" w:cs="Times New Roman"/>
          <w:sz w:val="24"/>
        </w:rPr>
        <w:t>оссии по Пермскому краю рекомендует: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организации и проведении работы по информированию населения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</w:t>
      </w:r>
      <w:r>
        <w:rPr>
          <w:rFonts w:ascii="Times New Roman" w:hAnsi="Times New Roman" w:cs="Times New Roman"/>
          <w:sz w:val="24"/>
        </w:rPr>
        <w:t xml:space="preserve">авариях на сетях электроснабжения необходимо обесточить все электроприборы, соблюдать требования пожарной безопасности; 3.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</w:t>
      </w:r>
      <w:r>
        <w:rPr>
          <w:rFonts w:ascii="Times New Roman" w:hAnsi="Times New Roman" w:cs="Times New Roman"/>
          <w:sz w:val="24"/>
        </w:rPr>
        <w:t xml:space="preserve">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05 ноября 2024 года)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</w:t>
      </w:r>
      <w:r>
        <w:rPr>
          <w:rFonts w:ascii="Times New Roman" w:hAnsi="Times New Roman" w:cs="Times New Roman"/>
          <w:sz w:val="24"/>
        </w:rPr>
        <w:t>вия!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</w:t>
      </w:r>
      <w:r>
        <w:rPr>
          <w:rFonts w:ascii="Times New Roman" w:hAnsi="Times New Roman" w:cs="Times New Roman"/>
          <w:sz w:val="24"/>
        </w:rPr>
        <w:t xml:space="preserve">и другом полу...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05 ноября 2024 года)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Пресс-релиз по пожарам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</w:t>
      </w:r>
      <w:r>
        <w:rPr>
          <w:rFonts w:ascii="Times New Roman" w:hAnsi="Times New Roman" w:cs="Times New Roman"/>
          <w:sz w:val="24"/>
        </w:rPr>
        <w:t>краю напоминает: пожар легче предупредить, чем устранять его последствия!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</w:t>
      </w:r>
      <w:r>
        <w:rPr>
          <w:rFonts w:ascii="Times New Roman" w:hAnsi="Times New Roman" w:cs="Times New Roman"/>
          <w:sz w:val="24"/>
        </w:rPr>
        <w:t xml:space="preserve">орючего материала размером не менее 0,5 x 0,7 метра (на деревянном или другом полу...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</w:t>
      </w:r>
      <w:r>
        <w:rPr>
          <w:rFonts w:ascii="Times New Roman" w:hAnsi="Times New Roman" w:cs="Times New Roman"/>
          <w:sz w:val="24"/>
        </w:rPr>
        <w:t>му краю напоминает: пожар легче предупредить, чем устранять его последствия!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</w:t>
      </w:r>
      <w:r>
        <w:rPr>
          <w:rFonts w:ascii="Times New Roman" w:hAnsi="Times New Roman" w:cs="Times New Roman"/>
          <w:sz w:val="24"/>
        </w:rPr>
        <w:t xml:space="preserve">негорючего материала размером не менее 0,5 x 0,7 метра (на деревянном или другом полу...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производстве смазочных материалов в Перми нашли нарушения пожарной </w:t>
      </w:r>
      <w:r>
        <w:rPr>
          <w:rFonts w:ascii="Times New Roman" w:hAnsi="Times New Roman" w:cs="Times New Roman"/>
          <w:b/>
          <w:sz w:val="24"/>
        </w:rPr>
        <w:t>безопасности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Индустриального района Перми вместе с представителями территориального отдела МЧС России по Пермскому краю проверила, как соблюдаются правила пожарной безопасности на предприятии по производству смазочн</w:t>
      </w:r>
      <w:r>
        <w:rPr>
          <w:rFonts w:ascii="Times New Roman" w:hAnsi="Times New Roman" w:cs="Times New Roman"/>
          <w:sz w:val="24"/>
        </w:rPr>
        <w:t xml:space="preserve">ых материалов и масел.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производстве смазочных материалов в Перми нашли нарушения пожарной безопасности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Индустриального района Перми вместе с</w:t>
      </w:r>
      <w:r>
        <w:rPr>
          <w:rFonts w:ascii="Times New Roman" w:hAnsi="Times New Roman" w:cs="Times New Roman"/>
          <w:sz w:val="24"/>
        </w:rPr>
        <w:t xml:space="preserve"> представителями территориального отдела МЧС России по Пермскому краю проверила, как соблюдаются правила пожарной безопасности на предприятии по производству смазочных материалов и масел.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Новый Ком</w:t>
        </w:r>
        <w:r>
          <w:rPr>
            <w:rStyle w:val="a5"/>
            <w:rFonts w:ascii="Times New Roman" w:hAnsi="Times New Roman" w:cs="Times New Roman"/>
            <w:sz w:val="24"/>
          </w:rPr>
          <w:t>паньон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</w:t>
      </w:r>
      <w:r>
        <w:rPr>
          <w:rFonts w:ascii="Times New Roman" w:hAnsi="Times New Roman" w:cs="Times New Roman"/>
          <w:sz w:val="24"/>
        </w:rPr>
        <w:t xml:space="preserve">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про</w:t>
      </w:r>
      <w:r>
        <w:rPr>
          <w:rFonts w:ascii="Times New Roman" w:hAnsi="Times New Roman" w:cs="Times New Roman"/>
          <w:b/>
          <w:sz w:val="24"/>
        </w:rPr>
        <w:t>изводстве смазочных материалов в Перми нашли нарушения пожарной безопасности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Индустриального района Перми вместе с представителями территориального отдела МЧС России по Пермскому краю проверила, как соблюдаются пра</w:t>
      </w:r>
      <w:r>
        <w:rPr>
          <w:rFonts w:ascii="Times New Roman" w:hAnsi="Times New Roman" w:cs="Times New Roman"/>
          <w:sz w:val="24"/>
        </w:rPr>
        <w:t xml:space="preserve">вила пожарной безопасности на предприятии по производству смазочных материалов и масел.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Прокурорская проверка выявила нарушения пожарной безопасности на предприяти</w:t>
      </w:r>
      <w:r>
        <w:rPr>
          <w:rFonts w:ascii="Times New Roman" w:hAnsi="Times New Roman" w:cs="Times New Roman"/>
          <w:b/>
          <w:sz w:val="24"/>
        </w:rPr>
        <w:t>и в Перми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Прокуратурой Индустриального района г. Перми совместно с представителями территориального отдела МЧС России по Пермскому краю проведена проверка пожарной безопасности на предприятии по производству смазочных материалов и масел.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</w:t>
      </w:r>
      <w:r>
        <w:rPr>
          <w:rFonts w:ascii="Times New Roman" w:hAnsi="Times New Roman" w:cs="Times New Roman"/>
          <w:sz w:val="24"/>
        </w:rPr>
        <w:t xml:space="preserve">ектроснабжения необходимо обесточить все электроприборы, соблюдать требования пожарной безопасности;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Прокурорская проверка выявила нарушен</w:t>
      </w:r>
      <w:r>
        <w:rPr>
          <w:rFonts w:ascii="Times New Roman" w:hAnsi="Times New Roman" w:cs="Times New Roman"/>
          <w:b/>
          <w:sz w:val="24"/>
        </w:rPr>
        <w:t>ия пожарной безопасности на предприятии в Перми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Прокуратурой Индустриального района г. Перми совместно с представителями территориального отдела МЧС России по Пермскому краю проведена проверка пожарной безопасности на предприятии по производству смазочных </w:t>
      </w:r>
      <w:r>
        <w:rPr>
          <w:rFonts w:ascii="Times New Roman" w:hAnsi="Times New Roman" w:cs="Times New Roman"/>
          <w:sz w:val="24"/>
        </w:rPr>
        <w:t xml:space="preserve">материалов и масел.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информирует о произошедших пожарах и проведенной профилактической работе за сут</w:t>
      </w:r>
      <w:r>
        <w:rPr>
          <w:rFonts w:ascii="Times New Roman" w:hAnsi="Times New Roman" w:cs="Times New Roman"/>
          <w:sz w:val="24"/>
        </w:rPr>
        <w:t>ки (на 05 ноября 2024 года)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истекшие сутки 04 ноября 2024 г. на территории Пермского края ликвидировано 6 пожаров, из них: 1 пожар на территории Юрлинского муниципального округа, по 1 пожару на территориях г. Перми, Лысьвенского городского округа, Кизеловского...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03 ноября 2024 года)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</w:t>
      </w:r>
      <w:r>
        <w:rPr>
          <w:rFonts w:ascii="Times New Roman" w:hAnsi="Times New Roman" w:cs="Times New Roman"/>
          <w:sz w:val="24"/>
        </w:rPr>
        <w:t>поминает: пожар легче предупредить, чем устранять его последствия!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</w:t>
      </w:r>
      <w:r>
        <w:rPr>
          <w:rFonts w:ascii="Times New Roman" w:hAnsi="Times New Roman" w:cs="Times New Roman"/>
          <w:sz w:val="24"/>
        </w:rPr>
        <w:t xml:space="preserve"> материала размером не менее 0,5 x 0,7 метра (на деревянном или другом полу...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3395C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DC0D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‼</w:t>
      </w:r>
      <w:r>
        <w:rPr>
          <w:rFonts w:ascii="Times New Roman" w:hAnsi="Times New Roman" w:cs="Times New Roman"/>
          <w:b/>
          <w:sz w:val="24"/>
        </w:rPr>
        <w:t>️</w:t>
      </w:r>
      <w:r>
        <w:rPr>
          <w:rFonts w:ascii="Times New Roman" w:hAnsi="Times New Roman" w:cs="Times New Roman"/>
          <w:b/>
          <w:sz w:val="24"/>
        </w:rPr>
        <w:t>Внимание: по данным Пермского ЦГМС 5 ноября по краю местами прогнозирую</w:t>
      </w:r>
      <w:r>
        <w:rPr>
          <w:rFonts w:ascii="Times New Roman" w:hAnsi="Times New Roman" w:cs="Times New Roman"/>
          <w:b/>
          <w:sz w:val="24"/>
        </w:rPr>
        <w:t>тся гололёдно-изморозевые..</w:t>
      </w:r>
    </w:p>
    <w:p w:rsidR="0083395C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</w:t>
      </w:r>
    </w:p>
    <w:p w:rsidR="0083395C" w:rsidRPr="0033746D" w:rsidRDefault="00DC0D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</w:t>
      </w:r>
      <w:r w:rsidRPr="0033746D">
        <w:rPr>
          <w:rFonts w:ascii="Times New Roman" w:hAnsi="Times New Roman" w:cs="Times New Roman"/>
          <w:sz w:val="24"/>
        </w:rPr>
        <w:t>соблюдать требования пожарной</w:t>
      </w:r>
      <w:r w:rsidRPr="0033746D">
        <w:rPr>
          <w:rFonts w:ascii="Times New Roman" w:hAnsi="Times New Roman" w:cs="Times New Roman"/>
          <w:sz w:val="24"/>
        </w:rPr>
        <w:t xml:space="preserve"> безопасности; </w:t>
      </w:r>
      <w:hyperlink r:id="rId41" w:history="1">
        <w:r w:rsidRPr="0033746D">
          <w:rPr>
            <w:rStyle w:val="a5"/>
            <w:rFonts w:ascii="Times New Roman" w:hAnsi="Times New Roman" w:cs="Times New Roman"/>
            <w:sz w:val="24"/>
          </w:rPr>
          <w:t>Последние новости</w:t>
        </w:r>
      </w:hyperlink>
    </w:p>
    <w:p w:rsidR="0083395C" w:rsidRPr="0033746D" w:rsidRDefault="0083395C">
      <w:pPr>
        <w:pStyle w:val="aff4"/>
        <w:rPr>
          <w:rFonts w:ascii="Times New Roman" w:hAnsi="Times New Roman" w:cs="Times New Roman"/>
          <w:sz w:val="24"/>
        </w:rPr>
      </w:pPr>
    </w:p>
    <w:p w:rsidR="00E271D8" w:rsidRDefault="00E271D8" w:rsidP="00E271D8">
      <w:pPr>
        <w:pStyle w:val="1"/>
        <w:rPr>
          <w:sz w:val="24"/>
          <w:szCs w:val="24"/>
          <w:lang w:val="ru-RU"/>
        </w:rPr>
      </w:pPr>
      <w:r w:rsidRPr="0033746D">
        <w:rPr>
          <w:sz w:val="24"/>
          <w:szCs w:val="24"/>
          <w:lang w:val="ru-RU"/>
        </w:rPr>
        <w:t>В Перми на предприятии по производству масел выявлены десятки нарушений</w:t>
      </w:r>
    </w:p>
    <w:p w:rsidR="0033746D" w:rsidRPr="0033746D" w:rsidRDefault="0033746D" w:rsidP="0033746D">
      <w:pPr>
        <w:rPr>
          <w:lang w:eastAsia="en-US" w:bidi="en-US"/>
        </w:rPr>
      </w:pPr>
      <w:r>
        <w:rPr>
          <w:lang w:eastAsia="en-US" w:bidi="en-US"/>
        </w:rPr>
        <w:t>М</w:t>
      </w:r>
      <w:bookmarkStart w:id="1" w:name="_GoBack"/>
      <w:bookmarkEnd w:id="1"/>
      <w:r w:rsidRPr="0033746D">
        <w:rPr>
          <w:lang w:eastAsia="en-US" w:bidi="en-US"/>
        </w:rPr>
        <w:t>ногие нарушения пожарной безопасности были опасными для работающих</w:t>
      </w:r>
    </w:p>
    <w:p w:rsidR="0033746D" w:rsidRPr="0033746D" w:rsidRDefault="0033746D" w:rsidP="0033746D">
      <w:pPr>
        <w:rPr>
          <w:lang w:eastAsia="en-US" w:bidi="en-US"/>
        </w:rPr>
      </w:pPr>
      <w:r w:rsidRPr="0033746D">
        <w:rPr>
          <w:lang w:eastAsia="en-US" w:bidi="en-US"/>
        </w:rPr>
        <w:t>Прокуратурой Индустриального района Перми совместно с представителями территориального отдела МЧС России по Пермскому краю проведена проверка пожарной безопасности на предприятии по производству смазочных материалов и масел. Результаты проверки обнародовала пресс-служба прокуратуры региона.</w:t>
      </w:r>
    </w:p>
    <w:p w:rsidR="0033746D" w:rsidRPr="0033746D" w:rsidRDefault="0033746D" w:rsidP="0033746D">
      <w:pPr>
        <w:rPr>
          <w:lang w:eastAsia="en-US" w:bidi="en-US"/>
        </w:rPr>
      </w:pPr>
      <w:r w:rsidRPr="0033746D">
        <w:rPr>
          <w:lang w:eastAsia="en-US" w:bidi="en-US"/>
        </w:rPr>
        <w:t>Так, проверяющими было выявлено более 20 нарушений, включая неправильное хранение горючих материалов, отсутствие свободных проходов, неисправные двери.</w:t>
      </w:r>
    </w:p>
    <w:p w:rsidR="0033746D" w:rsidRPr="0033746D" w:rsidRDefault="0033746D" w:rsidP="0033746D">
      <w:pPr>
        <w:rPr>
          <w:lang w:eastAsia="en-US" w:bidi="en-US"/>
        </w:rPr>
      </w:pPr>
      <w:r w:rsidRPr="0033746D">
        <w:rPr>
          <w:lang w:eastAsia="en-US" w:bidi="en-US"/>
        </w:rPr>
        <w:t>Руководителю организации внесено представление, которое было рассмотрено и удовлетворено. Трое виновных сотрудников привлечены к дисциплинарной ответственности, нарушения устранены.</w:t>
      </w:r>
    </w:p>
    <w:p w:rsidR="0033746D" w:rsidRPr="0033746D" w:rsidRDefault="0033746D" w:rsidP="0033746D">
      <w:pPr>
        <w:rPr>
          <w:lang w:eastAsia="en-US" w:bidi="en-US"/>
        </w:rPr>
      </w:pPr>
    </w:p>
    <w:p w:rsidR="00E271D8" w:rsidRDefault="00E271D8">
      <w:pPr>
        <w:pStyle w:val="aff4"/>
        <w:rPr>
          <w:rFonts w:ascii="Times New Roman" w:hAnsi="Times New Roman" w:cs="Times New Roman"/>
          <w:sz w:val="24"/>
        </w:rPr>
      </w:pPr>
      <w:r w:rsidRPr="0033746D">
        <w:rPr>
          <w:rFonts w:ascii="Times New Roman" w:hAnsi="Times New Roman" w:cs="Times New Roman"/>
          <w:sz w:val="24"/>
        </w:rPr>
        <w:t>https://properm.ru/news/2024-11-05/v-permi-na-predpriyatii-po-proizvodstvu-masel-vyyavleny-desyatki-narusheniy</w:t>
      </w:r>
      <w:r w:rsidRPr="00E271D8">
        <w:rPr>
          <w:rFonts w:ascii="Times New Roman" w:hAnsi="Times New Roman" w:cs="Times New Roman"/>
          <w:sz w:val="24"/>
        </w:rPr>
        <w:t>-5240534?utm_source=yxnews&amp;utm_medium=desktop&amp;utm_referrer=https%3A%2F%2Fdzen.ru%2Fnews%2Finstory%2F102b5673-4d88-508c-8bcb-e23ec7ea00f7</w:t>
      </w:r>
    </w:p>
    <w:p w:rsidR="00F25C2A" w:rsidRDefault="00F25C2A">
      <w:pPr>
        <w:pStyle w:val="aff4"/>
        <w:rPr>
          <w:rFonts w:ascii="Times New Roman" w:hAnsi="Times New Roman" w:cs="Times New Roman"/>
          <w:sz w:val="24"/>
        </w:rPr>
      </w:pPr>
    </w:p>
    <w:p w:rsidR="00F25C2A" w:rsidRDefault="00F25C2A">
      <w:pPr>
        <w:pStyle w:val="aff4"/>
        <w:rPr>
          <w:rFonts w:ascii="Times New Roman" w:hAnsi="Times New Roman" w:cs="Times New Roman"/>
          <w:sz w:val="24"/>
        </w:rPr>
      </w:pPr>
      <w:r w:rsidRPr="00F25C2A">
        <w:rPr>
          <w:rFonts w:ascii="Times New Roman" w:hAnsi="Times New Roman" w:cs="Times New Roman"/>
          <w:sz w:val="24"/>
        </w:rPr>
        <w:t>https://perm.rbc.ru/perm/freenews/6729f5679a7947653dc5dbc3?utm_source=yxnews&amp;utm_medium=desktop&amp;utm_referrer=https%3A%2F%2Fdzen.ru%2Fnews%2Finstory%2F102b5673-4d88-508c-8bcb-e23ec7ea00f7</w:t>
      </w:r>
    </w:p>
    <w:p w:rsidR="00F25C2A" w:rsidRDefault="00F25C2A">
      <w:pPr>
        <w:pStyle w:val="aff4"/>
        <w:rPr>
          <w:rFonts w:ascii="Times New Roman" w:hAnsi="Times New Roman" w:cs="Times New Roman"/>
          <w:sz w:val="24"/>
        </w:rPr>
      </w:pPr>
    </w:p>
    <w:p w:rsidR="00F25C2A" w:rsidRDefault="00F25C2A">
      <w:pPr>
        <w:pStyle w:val="aff4"/>
        <w:rPr>
          <w:rFonts w:ascii="Times New Roman" w:hAnsi="Times New Roman" w:cs="Times New Roman"/>
          <w:sz w:val="24"/>
        </w:rPr>
      </w:pPr>
      <w:r w:rsidRPr="00F25C2A">
        <w:rPr>
          <w:rFonts w:ascii="Times New Roman" w:hAnsi="Times New Roman" w:cs="Times New Roman"/>
          <w:sz w:val="24"/>
        </w:rPr>
        <w:lastRenderedPageBreak/>
        <w:t>https://www.perm.kp.ru/online/news/6075131/?utm_source=yxnews&amp;utm_medium=desktop&amp;utm_referrer=https%3A%2F%2Fdzen.ru%2Fnews%2Finstory%2F102b5673-4d88-508c-8bcb-e23ec7ea00f7</w:t>
      </w:r>
    </w:p>
    <w:p w:rsidR="00F25C2A" w:rsidRDefault="00F25C2A">
      <w:pPr>
        <w:pStyle w:val="aff4"/>
        <w:rPr>
          <w:rFonts w:ascii="Times New Roman" w:hAnsi="Times New Roman" w:cs="Times New Roman"/>
          <w:sz w:val="24"/>
        </w:rPr>
      </w:pPr>
    </w:p>
    <w:p w:rsidR="00F25C2A" w:rsidRDefault="00F25C2A">
      <w:pPr>
        <w:pStyle w:val="aff4"/>
        <w:rPr>
          <w:rFonts w:ascii="Times New Roman" w:hAnsi="Times New Roman" w:cs="Times New Roman"/>
          <w:sz w:val="24"/>
        </w:rPr>
      </w:pPr>
      <w:r w:rsidRPr="00F25C2A">
        <w:rPr>
          <w:rFonts w:ascii="Times New Roman" w:hAnsi="Times New Roman" w:cs="Times New Roman"/>
          <w:sz w:val="24"/>
        </w:rPr>
        <w:t>https://rifey.ru/news/list/id_140200?utm_source=yxnews&amp;utm_medium=desktop&amp;utm_referrer=https%3A%2F%2Fdzen.ru%2Fnews%2Finstory%2F102b5673-4d88-508c-8bcb-e23ec7ea00f7</w:t>
      </w:r>
    </w:p>
    <w:p w:rsidR="00F25C2A" w:rsidRDefault="00F25C2A">
      <w:pPr>
        <w:pStyle w:val="aff4"/>
        <w:rPr>
          <w:rFonts w:ascii="Times New Roman" w:hAnsi="Times New Roman" w:cs="Times New Roman"/>
          <w:sz w:val="24"/>
        </w:rPr>
      </w:pPr>
    </w:p>
    <w:p w:rsidR="00F25C2A" w:rsidRPr="001639E5" w:rsidRDefault="00F25C2A">
      <w:pPr>
        <w:pStyle w:val="aff4"/>
        <w:rPr>
          <w:rFonts w:ascii="Times New Roman" w:hAnsi="Times New Roman" w:cs="Times New Roman"/>
          <w:color w:val="auto"/>
          <w:sz w:val="24"/>
        </w:rPr>
      </w:pPr>
      <w:r w:rsidRPr="00F25C2A">
        <w:rPr>
          <w:rFonts w:ascii="Times New Roman" w:hAnsi="Times New Roman" w:cs="Times New Roman"/>
          <w:sz w:val="24"/>
        </w:rPr>
        <w:t>https://www.newsko.ru/news/nk-</w:t>
      </w:r>
      <w:r w:rsidRPr="001639E5">
        <w:rPr>
          <w:rFonts w:ascii="Times New Roman" w:hAnsi="Times New Roman" w:cs="Times New Roman"/>
          <w:color w:val="auto"/>
          <w:sz w:val="24"/>
        </w:rPr>
        <w:t>8391739.html?utm_source=yxnews&amp;utm_medium=desktop&amp;utm_referrer=https%3A%2F%2Fdzen.ru%2Fnews%2Finstory%2F102b5673-4d88-508c-8bcb-e23ec7ea00f7</w:t>
      </w:r>
    </w:p>
    <w:p w:rsidR="00D43A0B" w:rsidRPr="001639E5" w:rsidRDefault="00D43A0B">
      <w:pPr>
        <w:pStyle w:val="aff4"/>
        <w:rPr>
          <w:rFonts w:ascii="Times New Roman" w:hAnsi="Times New Roman" w:cs="Times New Roman"/>
          <w:color w:val="auto"/>
          <w:sz w:val="24"/>
        </w:rPr>
      </w:pPr>
    </w:p>
    <w:p w:rsidR="00D43A0B" w:rsidRPr="001639E5" w:rsidRDefault="00D43A0B" w:rsidP="00D43A0B">
      <w:r w:rsidRPr="001639E5">
        <w:rPr>
          <w:b/>
        </w:rPr>
        <w:t>В ночь на 1 ноября в Пермском крае возможны сильные осадки</w:t>
      </w:r>
    </w:p>
    <w:p w:rsidR="00D43A0B" w:rsidRPr="001639E5" w:rsidRDefault="00D43A0B" w:rsidP="00D43A0B">
      <w:r w:rsidRPr="001639E5">
        <w:t>https://www.perm.kp.ru/online/news/6068390/?utm_source=yxnews&amp;utm_medium=desktop&amp;utm_referrer=https%3A%2F%2Fdzen.ru%2Fnews%2Fsearch</w:t>
      </w:r>
    </w:p>
    <w:p w:rsidR="00D43A0B" w:rsidRPr="001639E5" w:rsidRDefault="00D43A0B" w:rsidP="00D43A0B"/>
    <w:p w:rsidR="00D43A0B" w:rsidRPr="001639E5" w:rsidRDefault="00D43A0B" w:rsidP="00D43A0B">
      <w:r w:rsidRPr="001639E5">
        <w:rPr>
          <w:b/>
        </w:rPr>
        <w:t>В Красновишерске сотрудники МЧС спасли кота с дерева</w:t>
      </w:r>
      <w:r w:rsidRPr="001639E5">
        <w:rPr>
          <w:b/>
        </w:rPr>
        <w:br/>
      </w:r>
      <w:r w:rsidRPr="001639E5">
        <w:br/>
        <w:t>Животное залезло на елку и не могло самостоятельно спуститься. Жалобное мяуканье услышала хозяйка, которая вызвала спасателей. Пожарные, прибыв на место, развернули автолестницу и сняли кота с дерева, вернув его в безопасное место. Трогательнее этого видео вы сегодня больше уже ничего не увидите!</w:t>
      </w:r>
    </w:p>
    <w:p w:rsidR="00D43A0B" w:rsidRPr="001639E5" w:rsidRDefault="00D43A0B" w:rsidP="00D43A0B">
      <w:r w:rsidRPr="001639E5">
        <w:t>!https://t.me/permfirst1/2948</w:t>
      </w:r>
    </w:p>
    <w:p w:rsidR="00D43A0B" w:rsidRPr="001639E5" w:rsidRDefault="00D43A0B" w:rsidP="00D43A0B"/>
    <w:p w:rsidR="00D43A0B" w:rsidRPr="001639E5" w:rsidRDefault="00D43A0B" w:rsidP="00D43A0B">
      <w:r w:rsidRPr="001639E5">
        <w:t>Пресс-служба МЧС опубликовала трогательное видео спасения кота с дерева в Красновишерске. Животное залезло на елку и не смогло самостоятельно спуститься.</w:t>
      </w:r>
      <w:r w:rsidRPr="001639E5">
        <w:br/>
      </w:r>
      <w:r w:rsidRPr="001639E5">
        <w:br/>
        <w:t>Жалобное мяукание услышала хозяйка, которая вызвала спасателей. Пожарные, прибыв на место, развернули автолестницу и сняли кота с дерева, вернув его в безопасное место.</w:t>
      </w:r>
    </w:p>
    <w:p w:rsidR="00D43A0B" w:rsidRDefault="00D43A0B" w:rsidP="00D43A0B">
      <w:r w:rsidRPr="001639E5">
        <w:t>https://t.me/vikiperm/21130</w:t>
      </w:r>
    </w:p>
    <w:p w:rsidR="001639E5" w:rsidRPr="001639E5" w:rsidRDefault="001639E5" w:rsidP="00D43A0B"/>
    <w:p w:rsidR="00D43A0B" w:rsidRPr="001639E5" w:rsidRDefault="00D43A0B" w:rsidP="00D43A0B">
      <w:pPr>
        <w:rPr>
          <w:b/>
          <w:shd w:val="clear" w:color="auto" w:fill="FFFFFF"/>
        </w:rPr>
      </w:pPr>
      <w:r w:rsidRPr="001639E5">
        <w:rPr>
          <w:b/>
          <w:shd w:val="clear" w:color="auto" w:fill="FFFFFF"/>
        </w:rPr>
        <w:t xml:space="preserve">Вчера в Юрле </w:t>
      </w:r>
      <w:r w:rsidRPr="00400055">
        <w:rPr>
          <w:b/>
          <w:shd w:val="clear" w:color="auto" w:fill="FFFFFF"/>
        </w:rPr>
        <w:t xml:space="preserve">пожарные </w:t>
      </w:r>
      <w:hyperlink r:id="rId42" w:tgtFrame="_blank" w:tooltip="https://parmanews.ru/novost/108039/" w:history="1">
        <w:r w:rsidRPr="00400055">
          <w:rPr>
            <w:rStyle w:val="a5"/>
            <w:color w:val="auto"/>
            <w:u w:val="none"/>
            <w:shd w:val="clear" w:color="auto" w:fill="FFFFFF"/>
          </w:rPr>
          <w:t>за пять минут потушили</w:t>
        </w:r>
      </w:hyperlink>
      <w:r w:rsidRPr="001639E5">
        <w:rPr>
          <w:b/>
          <w:shd w:val="clear" w:color="auto" w:fill="FFFFFF"/>
        </w:rPr>
        <w:t> предбанник</w:t>
      </w:r>
    </w:p>
    <w:p w:rsidR="00D43A0B" w:rsidRPr="001639E5" w:rsidRDefault="00D43A0B" w:rsidP="00D43A0B">
      <w:r w:rsidRPr="001639E5">
        <w:t>https://t.me/parmanews/12576</w:t>
      </w:r>
    </w:p>
    <w:p w:rsidR="00D43A0B" w:rsidRDefault="00D43A0B">
      <w:pPr>
        <w:pStyle w:val="aff4"/>
        <w:rPr>
          <w:rFonts w:ascii="Times New Roman" w:hAnsi="Times New Roman" w:cs="Times New Roman"/>
          <w:sz w:val="24"/>
        </w:rPr>
      </w:pPr>
    </w:p>
    <w:p w:rsidR="0083395C" w:rsidRDefault="0083395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3395C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9E" w:rsidRDefault="00DC0D9E">
      <w:r>
        <w:separator/>
      </w:r>
    </w:p>
  </w:endnote>
  <w:endnote w:type="continuationSeparator" w:id="0">
    <w:p w:rsidR="00DC0D9E" w:rsidRDefault="00DC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5C" w:rsidRDefault="00DC0D9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3395C" w:rsidRDefault="0083395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3395C" w:rsidRDefault="00DC0D9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3746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9E" w:rsidRDefault="00DC0D9E">
      <w:r>
        <w:separator/>
      </w:r>
    </w:p>
  </w:footnote>
  <w:footnote w:type="continuationSeparator" w:id="0">
    <w:p w:rsidR="00DC0D9E" w:rsidRDefault="00DC0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5C" w:rsidRDefault="00DC0D9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5C" w:rsidRDefault="0083395C">
    <w:pPr>
      <w:pStyle w:val="ae"/>
      <w:rPr>
        <w:color w:val="FFFFFF"/>
        <w:sz w:val="20"/>
        <w:szCs w:val="20"/>
      </w:rPr>
    </w:pPr>
  </w:p>
  <w:p w:rsidR="0083395C" w:rsidRDefault="0083395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38751ECF"/>
    <w:multiLevelType w:val="hybridMultilevel"/>
    <w:tmpl w:val="256A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5C"/>
    <w:rsid w:val="001639E5"/>
    <w:rsid w:val="0033746D"/>
    <w:rsid w:val="003649B3"/>
    <w:rsid w:val="00400055"/>
    <w:rsid w:val="006B0012"/>
    <w:rsid w:val="00787DA8"/>
    <w:rsid w:val="0083395C"/>
    <w:rsid w:val="00946683"/>
    <w:rsid w:val="00D43A0B"/>
    <w:rsid w:val="00DC0D9E"/>
    <w:rsid w:val="00E271D8"/>
    <w:rsid w:val="00F2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D878A7"/>
  <w15:docId w15:val="{2B85FE33-DBD0-4BDA-B929-DCE12921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m.kp.ru/online/news/6075079/" TargetMode="External"/><Relationship Id="rId18" Type="http://schemas.openxmlformats.org/officeDocument/2006/relationships/hyperlink" Target="https://perm.bezformata.com/listnews/litcenzirovanii/138585651/" TargetMode="External"/><Relationship Id="rId26" Type="http://schemas.openxmlformats.org/officeDocument/2006/relationships/hyperlink" Target="https://berra.ru/news/535921" TargetMode="External"/><Relationship Id="rId39" Type="http://schemas.openxmlformats.org/officeDocument/2006/relationships/hyperlink" Target="https://aleksraion.ru/news/mchs-informiruet%2005%2011%20202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rmanews.ru/novost/108039/" TargetMode="External"/><Relationship Id="rId34" Type="http://schemas.openxmlformats.org/officeDocument/2006/relationships/hyperlink" Target="https://www.kosa.permkrai.ru/news/535870" TargetMode="External"/><Relationship Id="rId42" Type="http://schemas.openxmlformats.org/officeDocument/2006/relationships/hyperlink" Target="https://parmanews.ru/novost/108039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permskom-krae/138591490/" TargetMode="External"/><Relationship Id="rId17" Type="http://schemas.openxmlformats.org/officeDocument/2006/relationships/hyperlink" Target="https://kudimkar.bezformata.com/listnews/yurle-pozharnie-za-pyat/138585966/" TargetMode="External"/><Relationship Id="rId25" Type="http://schemas.openxmlformats.org/officeDocument/2006/relationships/hyperlink" Target="https://ohansk.bezformata.com/listnews/permskomu-krayu-nochyu-i/138581613/" TargetMode="External"/><Relationship Id="rId33" Type="http://schemas.openxmlformats.org/officeDocument/2006/relationships/hyperlink" Target="https://www.newsko.ru/news/nk-8391739.html" TargetMode="External"/><Relationship Id="rId38" Type="http://schemas.openxmlformats.org/officeDocument/2006/relationships/hyperlink" Target="https://perm-news.net/incident/2024/11/05/262276.html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ohansk-adm.ru/news/535890" TargetMode="External"/><Relationship Id="rId20" Type="http://schemas.openxmlformats.org/officeDocument/2006/relationships/hyperlink" Target="https://permtpp.ru/tpp/press/news/izmeneniya_v_zakonodatelstve_o_litsenzirovanii_deyatelnosti_po_tusheniyu_pozharov/" TargetMode="External"/><Relationship Id="rId29" Type="http://schemas.openxmlformats.org/officeDocument/2006/relationships/hyperlink" Target="https://berra.ru/news/535894" TargetMode="External"/><Relationship Id="rId41" Type="http://schemas.openxmlformats.org/officeDocument/2006/relationships/hyperlink" Target="https://novostino.ru/vnimanie-po-dannym-permskogo-cgms-5-noiabria-po-krau-mestami-prognoziryutsia-gololedno-izmorozevy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kochevo.ru/news/536136" TargetMode="External"/><Relationship Id="rId24" Type="http://schemas.openxmlformats.org/officeDocument/2006/relationships/hyperlink" Target="https://ocherskiy.ru/news/535959" TargetMode="External"/><Relationship Id="rId32" Type="http://schemas.openxmlformats.org/officeDocument/2006/relationships/hyperlink" Target="https://perm.bezformata.com/listnews/materialov-v-permi/138577908/" TargetMode="External"/><Relationship Id="rId37" Type="http://schemas.openxmlformats.org/officeDocument/2006/relationships/hyperlink" Target="https://aleksraion.ru/news/mchs-informiruet05%2011%202024%202/" TargetMode="External"/><Relationship Id="rId40" Type="http://schemas.openxmlformats.org/officeDocument/2006/relationships/hyperlink" Target="https://osa.bezformata.com/listnews/pozharah-i-provedennoy/138566759/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kizelraion.ru/news/536026" TargetMode="External"/><Relationship Id="rId23" Type="http://schemas.openxmlformats.org/officeDocument/2006/relationships/hyperlink" Target="https://ocherskiy.ru/news/535965" TargetMode="External"/><Relationship Id="rId28" Type="http://schemas.openxmlformats.org/officeDocument/2006/relationships/hyperlink" Target="https://www.kizelraion.ru/news/535897" TargetMode="External"/><Relationship Id="rId36" Type="http://schemas.openxmlformats.org/officeDocument/2006/relationships/hyperlink" Target="https://perm.bezformata.com/listnews/proverka-viyavila/138575220/" TargetMode="External"/><Relationship Id="rId10" Type="http://schemas.openxmlformats.org/officeDocument/2006/relationships/hyperlink" Target="https://admkochevo.ru/news/536137" TargetMode="External"/><Relationship Id="rId19" Type="http://schemas.openxmlformats.org/officeDocument/2006/relationships/hyperlink" Target="https://adm-lysva.ru/about/info/news/56524/" TargetMode="External"/><Relationship Id="rId31" Type="http://schemas.openxmlformats.org/officeDocument/2006/relationships/hyperlink" Target="https://adm-lysva.ru/about/info/news/56522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kama.ru/?module=articles&amp;action=view&amp;id=26168" TargetMode="External"/><Relationship Id="rId14" Type="http://schemas.openxmlformats.org/officeDocument/2006/relationships/hyperlink" Target="https://ohansk-adm.ru/news/535922" TargetMode="External"/><Relationship Id="rId22" Type="http://schemas.openxmlformats.org/officeDocument/2006/relationships/hyperlink" Target="https://perm-news.net/incident/2024/11/05/262308.html" TargetMode="External"/><Relationship Id="rId27" Type="http://schemas.openxmlformats.org/officeDocument/2006/relationships/hyperlink" Target="https://www.kosa.permkrai.ru/news/535920" TargetMode="External"/><Relationship Id="rId30" Type="http://schemas.openxmlformats.org/officeDocument/2006/relationships/hyperlink" Target="https://lisva.bezformata.com/listnews/press-reliz-po-pozharam/138578668/" TargetMode="External"/><Relationship Id="rId35" Type="http://schemas.openxmlformats.org/officeDocument/2006/relationships/hyperlink" Target="https://gorodskoyportal.ru/perm/news/news/93033527/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3ADC6-CBC8-44EA-869A-6990D5EB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2762</Words>
  <Characters>15746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11</cp:revision>
  <cp:lastPrinted>2020-03-12T12:40:00Z</cp:lastPrinted>
  <dcterms:created xsi:type="dcterms:W3CDTF">2022-12-30T15:50:00Z</dcterms:created>
  <dcterms:modified xsi:type="dcterms:W3CDTF">2024-11-05T19:28:00Z</dcterms:modified>
</cp:coreProperties>
</file>