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93" w:rsidRDefault="0072281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93" w:rsidRDefault="0072281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52093" w:rsidRDefault="0072281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52093" w:rsidRDefault="00D520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52093" w:rsidRDefault="0072281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ноября - 06 ноября 2024 г.</w:t>
                            </w:r>
                          </w:p>
                          <w:p w:rsidR="00D52093" w:rsidRDefault="0072281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52093" w:rsidRDefault="0072281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52093" w:rsidRDefault="0072281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52093" w:rsidRDefault="00D520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52093" w:rsidRDefault="0072281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ноября - 06 ноября 2024 г.</w:t>
                      </w:r>
                    </w:p>
                    <w:p w:rsidR="00D52093" w:rsidRDefault="0072281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93" w:rsidRDefault="0072281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52093" w:rsidRDefault="0072281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52093" w:rsidRDefault="0072281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2093" w:rsidRDefault="00722812">
      <w:pPr>
        <w:pStyle w:val="Base"/>
      </w:pPr>
      <w:r>
        <w:fldChar w:fldCharType="end"/>
      </w:r>
    </w:p>
    <w:p w:rsidR="00D52093" w:rsidRDefault="00722812">
      <w:pPr>
        <w:pStyle w:val="Base"/>
      </w:pPr>
      <w:r>
        <w:br w:type="page"/>
      </w:r>
    </w:p>
    <w:p w:rsidR="00761193" w:rsidRPr="00FA1D71" w:rsidRDefault="00761193" w:rsidP="00761193">
      <w:pPr>
        <w:rPr>
          <w:b/>
        </w:rPr>
      </w:pPr>
      <w:hyperlink r:id="rId9" w:history="1">
        <w:r w:rsidRPr="00FA1D71">
          <w:rPr>
            <w:rStyle w:val="a5"/>
          </w:rPr>
          <w:t>СольТВ</w:t>
        </w:r>
      </w:hyperlink>
      <w:r w:rsidRPr="00FA1D71">
        <w:rPr>
          <w:b/>
        </w:rPr>
        <w:t xml:space="preserve"> </w:t>
      </w:r>
    </w:p>
    <w:p w:rsidR="00761193" w:rsidRPr="00FA1D71" w:rsidRDefault="00761193" w:rsidP="00761193">
      <w:r w:rsidRPr="00FA1D71">
        <w:t xml:space="preserve">НОВЫЙ ВЗГЛЯД | СРЕДА 06.11. 2024 </w:t>
      </w:r>
    </w:p>
    <w:p w:rsidR="00761193" w:rsidRPr="00FA1D71" w:rsidRDefault="00761193" w:rsidP="00761193">
      <w:r w:rsidRPr="00FA1D71">
        <w:t>Пожары за неделю. Комментарий начальника пресс-службы ГУ МЧС России по Пермскому краю Паршуковой Дианы с 03 мин.00 сек.</w:t>
      </w:r>
    </w:p>
    <w:p w:rsidR="00761193" w:rsidRPr="00FA1D71" w:rsidRDefault="00761193" w:rsidP="00761193">
      <w:r w:rsidRPr="00FA1D71">
        <w:rPr>
          <w:b/>
        </w:rPr>
        <w:t>Ссылка:</w:t>
      </w:r>
      <w:r w:rsidRPr="00FA1D71">
        <w:t xml:space="preserve"> https://vk.com/wall-56865250_50238</w:t>
      </w:r>
    </w:p>
    <w:p w:rsidR="00761193" w:rsidRPr="00FA1D71" w:rsidRDefault="00761193" w:rsidP="00761193"/>
    <w:p w:rsidR="00761193" w:rsidRPr="00FA1D71" w:rsidRDefault="00761193" w:rsidP="00761193"/>
    <w:p w:rsidR="00761193" w:rsidRPr="00FA1D71" w:rsidRDefault="00761193" w:rsidP="00761193">
      <w:pPr>
        <w:rPr>
          <w:b/>
        </w:rPr>
      </w:pPr>
      <w:r w:rsidRPr="00FA1D71">
        <w:rPr>
          <w:b/>
        </w:rPr>
        <w:t>МЧС: в Пермском крае непогода 7 ноября может привести к опасным последствиям</w:t>
      </w:r>
    </w:p>
    <w:p w:rsidR="00761193" w:rsidRPr="00FA1D71" w:rsidRDefault="00761193" w:rsidP="00761193">
      <w:r w:rsidRPr="00FA1D71">
        <w:t>В Пермском крае завтра, 7 ноября, ожидаются неблагоприятные метеорологические явления в виде гололеда. Об этом сообщает пресс-служба ГУ МЧС по Пермскому краю.</w:t>
      </w:r>
    </w:p>
    <w:p w:rsidR="00761193" w:rsidRPr="00FA1D71" w:rsidRDefault="00761193" w:rsidP="00761193">
      <w:r w:rsidRPr="00FA1D71">
        <w:t>Непогода может стать причиной опасных последствий: обрывы линий электропередач, аварии на системах ЖКХ, заторы и увеличение ДТП на дорогах.</w:t>
      </w:r>
    </w:p>
    <w:p w:rsidR="00761193" w:rsidRPr="00FA1D71" w:rsidRDefault="00761193" w:rsidP="00761193">
      <w:r w:rsidRPr="00FA1D71">
        <w:t>В связи с этим сотрудники МЧС просят пермяков не приближаться к столбам ЛЭП, соблюдать требования пожарной безопасности, соблюдать скоростной режим на дорогах, избегать резких маневров и соблюдать осторожность при передвижении пешком.</w:t>
      </w:r>
    </w:p>
    <w:p w:rsidR="00761193" w:rsidRPr="00FA1D71" w:rsidRDefault="00761193" w:rsidP="00761193">
      <w:r w:rsidRPr="00FA1D71">
        <w:rPr>
          <w:b/>
        </w:rPr>
        <w:t>Ссылка:</w:t>
      </w:r>
      <w:r w:rsidRPr="00FA1D71">
        <w:t xml:space="preserve"> https://www.perm.kp.ru/online/news/6077082/?utm_source=yxnews&amp;utm_medium=desktop&amp;utm_referrer=https%3A%2F%2Fdzen.ru%2Fnews%2Fsearch</w:t>
      </w:r>
    </w:p>
    <w:p w:rsidR="00761193" w:rsidRPr="00FA1D71" w:rsidRDefault="00761193" w:rsidP="00761193"/>
    <w:p w:rsidR="00761193" w:rsidRPr="00FA1D71" w:rsidRDefault="00761193" w:rsidP="00761193"/>
    <w:p w:rsidR="00761193" w:rsidRPr="00761193" w:rsidRDefault="00761193" w:rsidP="00761193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761193">
        <w:rPr>
          <w:rFonts w:ascii="Times New Roman" w:hAnsi="Times New Roman"/>
          <w:sz w:val="24"/>
          <w:szCs w:val="24"/>
          <w:lang w:val="ru-RU"/>
        </w:rPr>
        <w:t>Пермяков предупреждают о гололедице на дорогах</w:t>
      </w:r>
    </w:p>
    <w:p w:rsidR="00761193" w:rsidRPr="00761193" w:rsidRDefault="00761193" w:rsidP="00761193">
      <w:pPr>
        <w:pStyle w:val="2"/>
        <w:spacing w:before="0"/>
        <w:rPr>
          <w:b w:val="0"/>
          <w:szCs w:val="24"/>
          <w:lang w:val="ru-RU"/>
        </w:rPr>
      </w:pPr>
      <w:r w:rsidRPr="00761193">
        <w:rPr>
          <w:b w:val="0"/>
          <w:szCs w:val="24"/>
          <w:lang w:val="ru-RU"/>
        </w:rPr>
        <w:t>Пермяков предупреждают о</w:t>
      </w:r>
      <w:r w:rsidRPr="00FA1D71">
        <w:rPr>
          <w:b w:val="0"/>
          <w:szCs w:val="24"/>
        </w:rPr>
        <w:t> </w:t>
      </w:r>
      <w:r w:rsidRPr="00761193">
        <w:rPr>
          <w:b w:val="0"/>
          <w:szCs w:val="24"/>
          <w:lang w:val="ru-RU"/>
        </w:rPr>
        <w:t>гололедице 7</w:t>
      </w:r>
      <w:r w:rsidRPr="00FA1D71">
        <w:rPr>
          <w:b w:val="0"/>
          <w:szCs w:val="24"/>
        </w:rPr>
        <w:t> </w:t>
      </w:r>
      <w:r w:rsidRPr="00761193">
        <w:rPr>
          <w:b w:val="0"/>
          <w:szCs w:val="24"/>
          <w:lang w:val="ru-RU"/>
        </w:rPr>
        <w:t>ноября</w:t>
      </w:r>
    </w:p>
    <w:p w:rsidR="00761193" w:rsidRPr="00FA1D71" w:rsidRDefault="00761193" w:rsidP="00761193">
      <w:r w:rsidRPr="00FA1D71">
        <w:t>Также в Прикамье ожидаются гололёдно-изморозевые отложения.</w:t>
      </w:r>
    </w:p>
    <w:p w:rsidR="00761193" w:rsidRPr="00FA1D71" w:rsidRDefault="00761193" w:rsidP="00761193">
      <w:r w:rsidRPr="00FA1D71">
        <w:t>По данным Пермского ЦГМС 7 ноября в регионе ожидаются неблагоприятные метеорологические явления: гололёдно-изморозевые отложения, на дорогах гололедица. Об этом сообщает пресс-служба ГУ МЧС по Пермскому краю.</w:t>
      </w:r>
    </w:p>
    <w:p w:rsidR="00761193" w:rsidRPr="00FA1D71" w:rsidRDefault="00761193" w:rsidP="00761193">
      <w:r w:rsidRPr="00FA1D71">
        <w:t>В связи с этим возможны обрывы линий электропередач, аварии на системах ЖКХ, заторы и увеличение вероятности дорожно-транспортных происшествий на дорогах.</w:t>
      </w:r>
    </w:p>
    <w:p w:rsidR="00761193" w:rsidRPr="00FA1D71" w:rsidRDefault="00761193" w:rsidP="00761193">
      <w:r w:rsidRPr="00FA1D71">
        <w:t>Главное управление МЧС России по Пермскому краю рекомендует:</w:t>
      </w:r>
    </w:p>
    <w:p w:rsidR="00761193" w:rsidRPr="00FA1D71" w:rsidRDefault="00761193" w:rsidP="00761193">
      <w:pPr>
        <w:numPr>
          <w:ilvl w:val="0"/>
          <w:numId w:val="47"/>
        </w:numPr>
        <w:jc w:val="left"/>
      </w:pPr>
      <w:r w:rsidRPr="00FA1D71">
        <w:t>Избегать нахождение рядом с линиями электропередач;</w:t>
      </w:r>
    </w:p>
    <w:p w:rsidR="00761193" w:rsidRPr="00FA1D71" w:rsidRDefault="00761193" w:rsidP="00761193">
      <w:pPr>
        <w:numPr>
          <w:ilvl w:val="0"/>
          <w:numId w:val="47"/>
        </w:numPr>
        <w:jc w:val="left"/>
      </w:pPr>
      <w:r w:rsidRPr="00FA1D71">
        <w:t>При авариях на сетях электроснабжения необходимо обесточить все электроприборы, соблюдать требования пожарной безопасности;</w:t>
      </w:r>
    </w:p>
    <w:p w:rsidR="00761193" w:rsidRPr="00FA1D71" w:rsidRDefault="00761193" w:rsidP="00761193">
      <w:pPr>
        <w:numPr>
          <w:ilvl w:val="0"/>
          <w:numId w:val="47"/>
        </w:numPr>
        <w:jc w:val="left"/>
      </w:pPr>
      <w:r w:rsidRPr="00FA1D71">
        <w:t>Водителям — соблюдать скоростной режим, избегать резких маневров и торможений, соблюдать дистанцию. Движение осуществлять с учетом дорожного покрытия;</w:t>
      </w:r>
    </w:p>
    <w:p w:rsidR="00761193" w:rsidRPr="00FA1D71" w:rsidRDefault="00761193" w:rsidP="00761193">
      <w:pPr>
        <w:numPr>
          <w:ilvl w:val="0"/>
          <w:numId w:val="47"/>
        </w:numPr>
        <w:jc w:val="left"/>
      </w:pPr>
      <w:r w:rsidRPr="00FA1D71">
        <w:t>Пешеходам — соблюдать осторожность при передвижении пешком, переходе проезжей части.</w:t>
      </w:r>
    </w:p>
    <w:p w:rsidR="00761193" w:rsidRPr="00FA1D71" w:rsidRDefault="00761193" w:rsidP="00761193">
      <w:r w:rsidRPr="00FA1D71">
        <w:rPr>
          <w:b/>
        </w:rPr>
        <w:t>Ссылка:</w:t>
      </w:r>
      <w:r w:rsidRPr="00FA1D71">
        <w:t xml:space="preserve"> https://properm.ru/news/2024-11-06/permyakov-preduprezhdayut-o-gololeditse-na-dorogah-5241264?utm_source=yxnews&amp;utm_medium=desktop&amp;utm_referrer=https%3A%2F%2Fdzen.ru%2Fnews%2Fsearch</w:t>
      </w:r>
    </w:p>
    <w:p w:rsidR="00761193" w:rsidRPr="00FA1D71" w:rsidRDefault="00761193" w:rsidP="00761193"/>
    <w:p w:rsidR="00761193" w:rsidRPr="00FA1D71" w:rsidRDefault="00761193" w:rsidP="00761193">
      <w:pPr>
        <w:rPr>
          <w:b/>
        </w:rPr>
      </w:pPr>
      <w:r w:rsidRPr="00FA1D71">
        <w:rPr>
          <w:b/>
        </w:rPr>
        <w:t xml:space="preserve">На предприятии по производству масел в Перми выявили более 20 нарушений </w:t>
      </w:r>
    </w:p>
    <w:p w:rsidR="00761193" w:rsidRPr="00FA1D71" w:rsidRDefault="00761193" w:rsidP="00761193">
      <w:r w:rsidRPr="00FA1D71">
        <w:t>Пресс-служба прокуратуры региона обнародовала результаты проверки пожарной безопасности на предприятии по производству смазочных материалов и масел, проведенной прокуратурой Индустриального района Перми совместно с представителями территориального отдела МЧС России по Пермскому краю.</w:t>
      </w:r>
    </w:p>
    <w:p w:rsidR="00761193" w:rsidRPr="00FA1D71" w:rsidRDefault="00761193" w:rsidP="00761193">
      <w:r w:rsidRPr="00FA1D71">
        <w:t>Выявлено более 20 нарушений – неправильное хранение горючих материалов, отсутствие свободных проходов, неисправные двери и других.</w:t>
      </w:r>
    </w:p>
    <w:p w:rsidR="00761193" w:rsidRPr="00FA1D71" w:rsidRDefault="00761193" w:rsidP="00761193">
      <w:r w:rsidRPr="00FA1D71">
        <w:t xml:space="preserve">Внесено представление руководителю организации. Оно было рассмотрено и удовлетворено. Троих виновных сотрудников привлекли к дисциплинарной ответственности, нарушения устранили. </w:t>
      </w:r>
    </w:p>
    <w:p w:rsidR="00761193" w:rsidRPr="00FA1D71" w:rsidRDefault="00761193" w:rsidP="00761193">
      <w:r w:rsidRPr="00FA1D71">
        <w:rPr>
          <w:b/>
        </w:rPr>
        <w:lastRenderedPageBreak/>
        <w:t>Ссылка:</w:t>
      </w:r>
      <w:r w:rsidRPr="00FA1D71">
        <w:t xml:space="preserve"> https://solevar.online/na-predpriyatii-po-proizvodstvu-masel-v-permi-vyyavili-bolee-20-narusheniy/?utm_source=yxnews&amp;utm_medium=desktop&amp;utm_referrer=https%3A%2F%2Fdzen.ru%2Fnews%2Fsearch</w:t>
      </w:r>
    </w:p>
    <w:p w:rsidR="00761193" w:rsidRPr="00FA1D71" w:rsidRDefault="00761193" w:rsidP="00761193"/>
    <w:p w:rsidR="00761193" w:rsidRPr="00761193" w:rsidRDefault="00761193" w:rsidP="00761193">
      <w:pPr>
        <w:pStyle w:val="2"/>
        <w:rPr>
          <w:szCs w:val="24"/>
          <w:lang w:val="ru-RU"/>
        </w:rPr>
      </w:pPr>
      <w:r w:rsidRPr="00761193">
        <w:rPr>
          <w:szCs w:val="24"/>
          <w:lang w:val="ru-RU"/>
        </w:rPr>
        <w:t>В Прикамье вновь ожидаются неблагоприятные погодные явления</w:t>
      </w:r>
    </w:p>
    <w:p w:rsidR="00761193" w:rsidRPr="00FA1D71" w:rsidRDefault="00761193" w:rsidP="00761193">
      <w:r w:rsidRPr="00FA1D71">
        <w:t xml:space="preserve">В первой половине дня синоптики обещают гололед, изморозь, туман местами по Пермскому краю. В МЧС говорят, что такой прогноз чреват новыми коммунальными авариями. Все из-за резкого похолодания. </w:t>
      </w:r>
    </w:p>
    <w:p w:rsidR="00761193" w:rsidRPr="00FA1D71" w:rsidRDefault="00761193" w:rsidP="00761193">
      <w:r w:rsidRPr="00FA1D71">
        <w:rPr>
          <w:b/>
        </w:rPr>
        <w:t>Ссылка:</w:t>
      </w:r>
      <w:r w:rsidRPr="00FA1D71">
        <w:t xml:space="preserve"> https://vesti-perm.ru/pages/e29ed9e9067744cebef93cb483b86f58?utm_source=yxnews&amp;utm_medium=desktop&amp;utm_referrer=https%3A%2F%2Fdzen.ru%2Fnews%2Fsearch</w:t>
      </w:r>
    </w:p>
    <w:p w:rsidR="00761193" w:rsidRDefault="0076119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В ПВК ГУФСИН России по Пермскому краю состоялась встреча сотрудников с представителем МЧС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Пермской воспитательной колонии представитель пожарно-спасательной части Главного управления МЧС России по Пермскому краю совместно с ведомственной пожарной охраной учреждения провел занятие с сотрудниками и воспитанниками «О мерах пожарной безопасности </w:t>
      </w:r>
      <w:r>
        <w:rPr>
          <w:rFonts w:ascii="Times New Roman" w:hAnsi="Times New Roman" w:cs="Times New Roman"/>
          <w:sz w:val="24"/>
        </w:rPr>
        <w:t xml:space="preserve">в осенне-зимний период».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Пермском крае непогода 7 ноября может привести к опасным последствиям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Непогода может стать причиной опасных последствий: обрывы линий электропередач, аварии на системах ЖКХ, заторы и увеличение ДТП на дорогах.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ПВК ГУФСИН России по Пермскому краю состояла</w:t>
      </w:r>
      <w:r>
        <w:rPr>
          <w:rFonts w:ascii="Times New Roman" w:hAnsi="Times New Roman" w:cs="Times New Roman"/>
          <w:b/>
          <w:sz w:val="24"/>
        </w:rPr>
        <w:t>сь встреча сотрудников с представителем МЧС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Пермской воспитательной колонии представитель пожарно-спасательной части Главного управления МЧС России по Пермскому краю совместно с ведомственной пожарной охраной учреждения провел занятие с сотрудниками и во</w:t>
      </w:r>
      <w:r>
        <w:rPr>
          <w:rFonts w:ascii="Times New Roman" w:hAnsi="Times New Roman" w:cs="Times New Roman"/>
          <w:sz w:val="24"/>
        </w:rPr>
        <w:t xml:space="preserve">спитанниками «О мерах пожарной безопасности в осенне-зимний период».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ноября по краю метами прогнозируются гололёдно-изморозевые отложения, на дорога</w:t>
      </w:r>
      <w:r>
        <w:rPr>
          <w:rFonts w:ascii="Times New Roman" w:hAnsi="Times New Roman" w:cs="Times New Roman"/>
          <w:b/>
          <w:sz w:val="24"/>
        </w:rPr>
        <w:t>х гололедица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6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</w:t>
      </w:r>
      <w:r>
        <w:rPr>
          <w:rFonts w:ascii="Times New Roman" w:hAnsi="Times New Roman" w:cs="Times New Roman"/>
          <w:sz w:val="24"/>
        </w:rPr>
        <w:t>дупредить, чем устранять его последствия!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</w:t>
      </w:r>
      <w:r>
        <w:rPr>
          <w:rFonts w:ascii="Times New Roman" w:hAnsi="Times New Roman" w:cs="Times New Roman"/>
          <w:sz w:val="24"/>
        </w:rPr>
        <w:t xml:space="preserve">нее 0,5 x 0,7 метра (на деревянном или другом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</w:t>
      </w:r>
      <w:r>
        <w:rPr>
          <w:rFonts w:ascii="Times New Roman" w:hAnsi="Times New Roman" w:cs="Times New Roman"/>
          <w:sz w:val="24"/>
        </w:rPr>
        <w:t>линиями электропередач;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</w:t>
      </w:r>
      <w:r>
        <w:rPr>
          <w:rFonts w:ascii="Times New Roman" w:hAnsi="Times New Roman" w:cs="Times New Roman"/>
          <w:b/>
          <w:sz w:val="24"/>
        </w:rPr>
        <w:t>ого ЦГМС - филиала ФГБУ «Уральское УГМС» 7 ноября по краю метами прогнозируются гололёдно-изморозевые отложения, на дорогах гололедица.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</w:t>
      </w:r>
      <w:r>
        <w:rPr>
          <w:rFonts w:ascii="Times New Roman" w:hAnsi="Times New Roman" w:cs="Times New Roman"/>
          <w:sz w:val="24"/>
        </w:rPr>
        <w:t xml:space="preserve">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</w:t>
      </w:r>
      <w:r>
        <w:rPr>
          <w:rFonts w:ascii="Times New Roman" w:hAnsi="Times New Roman" w:cs="Times New Roman"/>
          <w:sz w:val="24"/>
        </w:rPr>
        <w:t xml:space="preserve">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Лёд опасен!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</w:t>
      </w:r>
      <w:r>
        <w:rPr>
          <w:rFonts w:ascii="Times New Roman" w:hAnsi="Times New Roman" w:cs="Times New Roman"/>
          <w:sz w:val="24"/>
        </w:rPr>
        <w:t xml:space="preserve">ермскому краю напоминает, что выход на лёд крайне опасен для жизни. С каждым днём структура льда меняется, и если зимой толщина льда была способна выдержать нагрузку грузового автомобиля, то уже сейчас лед может не выдержать вес человека.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ноября по краю метами прогнозируются гололёдно-изморозевые отложения, на дорогах гололедица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</w:t>
      </w:r>
      <w:r>
        <w:rPr>
          <w:rFonts w:ascii="Times New Roman" w:hAnsi="Times New Roman" w:cs="Times New Roman"/>
          <w:sz w:val="24"/>
        </w:rPr>
        <w:t>егать нахождение рядом с линиями электропередач;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</w:t>
      </w:r>
      <w:r>
        <w:rPr>
          <w:rFonts w:ascii="Times New Roman" w:hAnsi="Times New Roman" w:cs="Times New Roman"/>
          <w:sz w:val="24"/>
        </w:rPr>
        <w:t xml:space="preserve">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</w:t>
        </w:r>
        <w:r>
          <w:rPr>
            <w:rStyle w:val="a5"/>
            <w:rFonts w:ascii="Times New Roman" w:hAnsi="Times New Roman" w:cs="Times New Roman"/>
            <w:sz w:val="24"/>
          </w:rPr>
          <w:t>кого округа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</w:t>
      </w:r>
      <w:r>
        <w:rPr>
          <w:rFonts w:ascii="Times New Roman" w:hAnsi="Times New Roman" w:cs="Times New Roman"/>
          <w:b/>
          <w:sz w:val="24"/>
        </w:rPr>
        <w:t>офилактической работе за сутки (на 06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Запрещается эксплуатировать печи и другие отопительные приборы без противопожарных </w:t>
      </w:r>
      <w:r>
        <w:rPr>
          <w:rFonts w:ascii="Times New Roman" w:hAnsi="Times New Roman" w:cs="Times New Roman"/>
          <w:sz w:val="24"/>
        </w:rPr>
        <w:t xml:space="preserve">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</w:t>
        </w:r>
        <w:r>
          <w:rPr>
            <w:rStyle w:val="a5"/>
            <w:rFonts w:ascii="Times New Roman" w:hAnsi="Times New Roman" w:cs="Times New Roman"/>
            <w:sz w:val="24"/>
          </w:rPr>
          <w:t>Кизела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06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</w:t>
      </w:r>
      <w:r>
        <w:rPr>
          <w:rFonts w:ascii="Times New Roman" w:hAnsi="Times New Roman" w:cs="Times New Roman"/>
          <w:sz w:val="24"/>
        </w:rPr>
        <w:t xml:space="preserve">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06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</w:t>
      </w:r>
      <w:r>
        <w:rPr>
          <w:rFonts w:ascii="Times New Roman" w:hAnsi="Times New Roman" w:cs="Times New Roman"/>
          <w:sz w:val="24"/>
        </w:rPr>
        <w:t>его последствия!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</w:t>
      </w:r>
      <w:r>
        <w:rPr>
          <w:rFonts w:ascii="Times New Roman" w:hAnsi="Times New Roman" w:cs="Times New Roman"/>
          <w:sz w:val="24"/>
        </w:rPr>
        <w:t xml:space="preserve">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05.11.2024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</w:t>
      </w:r>
      <w:r>
        <w:rPr>
          <w:rFonts w:ascii="Times New Roman" w:hAnsi="Times New Roman" w:cs="Times New Roman"/>
          <w:sz w:val="24"/>
        </w:rPr>
        <w:t>ледствия!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</w:t>
      </w:r>
      <w:r>
        <w:rPr>
          <w:rFonts w:ascii="Times New Roman" w:hAnsi="Times New Roman" w:cs="Times New Roman"/>
          <w:sz w:val="24"/>
        </w:rPr>
        <w:t xml:space="preserve">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предприятии по производству масел в Перми выявили более 20 нарушений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прокуратуры региона обнародовала результаты проверки пожарно</w:t>
      </w:r>
      <w:r>
        <w:rPr>
          <w:rFonts w:ascii="Times New Roman" w:hAnsi="Times New Roman" w:cs="Times New Roman"/>
          <w:sz w:val="24"/>
        </w:rPr>
        <w:t xml:space="preserve">й безопасности на предприятии по производству смазочных материалов и масел, проведенной прокуратурой Индустриального района Перми совместно с представителями территориального отдела МЧС России по Пермскому краю.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</w:t>
      </w:r>
      <w:r>
        <w:rPr>
          <w:rFonts w:ascii="Times New Roman" w:hAnsi="Times New Roman" w:cs="Times New Roman"/>
          <w:sz w:val="24"/>
        </w:rPr>
        <w:t xml:space="preserve">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</w:t>
      </w:r>
      <w:r>
        <w:rPr>
          <w:rFonts w:ascii="Times New Roman" w:hAnsi="Times New Roman" w:cs="Times New Roman"/>
          <w:sz w:val="24"/>
        </w:rPr>
        <w:t>му краю информирует о произошедших пожарах и проведенной профилактической работе за сутки (на 06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05 ноября 2024 г. на территории Пермского края ликвидировано 4 пожара, из них: 1 пожар на территории Еловского муниципального округа, а так же по 1 пожару на территориях Осинского городского округа...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неделю (с 28 октября по 04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</w:t>
      </w:r>
      <w:r>
        <w:rPr>
          <w:rFonts w:ascii="Times New Roman" w:hAnsi="Times New Roman" w:cs="Times New Roman"/>
          <w:sz w:val="24"/>
        </w:rPr>
        <w:t xml:space="preserve">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</w:t>
      </w:r>
      <w:r>
        <w:rPr>
          <w:rFonts w:ascii="Times New Roman" w:hAnsi="Times New Roman" w:cs="Times New Roman"/>
          <w:b/>
          <w:sz w:val="24"/>
        </w:rPr>
        <w:t>рмация о произошедших пожарах и проведенной профилактической работе за неделю (с 28 октября по 04 ноября 2024 года)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</w:t>
      </w:r>
      <w:r>
        <w:rPr>
          <w:rFonts w:ascii="Times New Roman" w:hAnsi="Times New Roman" w:cs="Times New Roman"/>
          <w:sz w:val="24"/>
        </w:rPr>
        <w:t xml:space="preserve">и печей и электрообогревателей, которые помогут избежать трагедии.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Гимназистов посвятили в кадеты МЧС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церемонии присутствовали представители власти, начальник 11</w:t>
      </w:r>
      <w:r>
        <w:rPr>
          <w:rFonts w:ascii="Times New Roman" w:hAnsi="Times New Roman" w:cs="Times New Roman"/>
          <w:sz w:val="24"/>
        </w:rPr>
        <w:t xml:space="preserve">-го пожарно-спасательного отряда ГУ МЧС России по Пермскому краю Тахир Тимергалеев, сотрудники 11-го пожарно-спасательного отряда и родители учеников.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выявила нарушения на</w:t>
      </w:r>
      <w:r>
        <w:rPr>
          <w:rFonts w:ascii="Times New Roman" w:hAnsi="Times New Roman" w:cs="Times New Roman"/>
          <w:b/>
          <w:sz w:val="24"/>
        </w:rPr>
        <w:t xml:space="preserve"> одном из предприятий Перми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Индустриального района Перми совместно с сотрудниками МЧС по Пермскому краю выявила нарушения на одном из предприятия города. Подробности рассказали в пресс-службе ведомства.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72281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выявила нарушения на одном из предприятий Перми</w:t>
      </w:r>
    </w:p>
    <w:p w:rsidR="00D52093" w:rsidRDefault="0072281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Индустриального района Перми совместно с сотрудниками МЧС по Пермскому краю выявила нарушения на одном из предприятия гор</w:t>
      </w:r>
      <w:r>
        <w:rPr>
          <w:rFonts w:ascii="Times New Roman" w:hAnsi="Times New Roman" w:cs="Times New Roman"/>
          <w:sz w:val="24"/>
        </w:rPr>
        <w:t xml:space="preserve">ода. Подробности рассказали в пресс-службе ведомства.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D52093" w:rsidRDefault="00D52093">
      <w:pPr>
        <w:pStyle w:val="aff4"/>
        <w:rPr>
          <w:rFonts w:ascii="Times New Roman" w:hAnsi="Times New Roman" w:cs="Times New Roman"/>
          <w:sz w:val="24"/>
        </w:rPr>
      </w:pPr>
    </w:p>
    <w:p w:rsidR="00D52093" w:rsidRDefault="00D5209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52093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12" w:rsidRDefault="00722812">
      <w:r>
        <w:separator/>
      </w:r>
    </w:p>
  </w:endnote>
  <w:endnote w:type="continuationSeparator" w:id="0">
    <w:p w:rsidR="00722812" w:rsidRDefault="0072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93" w:rsidRDefault="007228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2093" w:rsidRDefault="00D520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52093" w:rsidRDefault="0072281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11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12" w:rsidRDefault="00722812">
      <w:r>
        <w:separator/>
      </w:r>
    </w:p>
  </w:footnote>
  <w:footnote w:type="continuationSeparator" w:id="0">
    <w:p w:rsidR="00722812" w:rsidRDefault="0072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93" w:rsidRDefault="0072281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93" w:rsidRDefault="00D52093">
    <w:pPr>
      <w:pStyle w:val="ae"/>
      <w:rPr>
        <w:color w:val="FFFFFF"/>
        <w:sz w:val="20"/>
        <w:szCs w:val="20"/>
      </w:rPr>
    </w:pPr>
  </w:p>
  <w:p w:rsidR="00D52093" w:rsidRDefault="00D520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1174A0E"/>
    <w:multiLevelType w:val="multilevel"/>
    <w:tmpl w:val="91C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93"/>
    <w:rsid w:val="00722812"/>
    <w:rsid w:val="00761193"/>
    <w:rsid w:val="00D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9A246"/>
  <w15:docId w15:val="{C7D28EFC-AEB8-4606-88F5-6CCBD22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-adm.ru/news/536301" TargetMode="External"/><Relationship Id="rId18" Type="http://schemas.openxmlformats.org/officeDocument/2006/relationships/hyperlink" Target="https://ocherskiy.ru/news/536326" TargetMode="External"/><Relationship Id="rId26" Type="http://schemas.openxmlformats.org/officeDocument/2006/relationships/hyperlink" Target="https://adm-lysva.ru/about/info/news/56531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kosa.permkrai.ru/news/536315" TargetMode="External"/><Relationship Id="rId34" Type="http://schemas.openxmlformats.org/officeDocument/2006/relationships/hyperlink" Target="https://www.business-class.su/news/2024/11/06/prokuratura-vyyavila-narusheniya-na-odnom-iz-predpriyatii-perm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59.fsin.gov.ru/news/detail.php?ELEMENT_ID=773275" TargetMode="External"/><Relationship Id="rId17" Type="http://schemas.openxmlformats.org/officeDocument/2006/relationships/hyperlink" Target="https://www.kosa.permkrai.ru/news/536325" TargetMode="External"/><Relationship Id="rId25" Type="http://schemas.openxmlformats.org/officeDocument/2006/relationships/hyperlink" Target="https://ocherskiy.ru/news/536308" TargetMode="External"/><Relationship Id="rId33" Type="http://schemas.openxmlformats.org/officeDocument/2006/relationships/hyperlink" Target="https://perm.bezformata.com/listnews/iz-predpriyatiy-permi/138617155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536333" TargetMode="External"/><Relationship Id="rId20" Type="http://schemas.openxmlformats.org/officeDocument/2006/relationships/hyperlink" Target="https://ohansk.bezformata.com/listnews/otlozheniya-na-dorogah/138628377/" TargetMode="External"/><Relationship Id="rId29" Type="http://schemas.openxmlformats.org/officeDocument/2006/relationships/hyperlink" Target="https://aleksraion.ru/news/mchs-informiruet%2006.11.20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6077082/" TargetMode="External"/><Relationship Id="rId24" Type="http://schemas.openxmlformats.org/officeDocument/2006/relationships/hyperlink" Target="https://berra.ru/news/536309" TargetMode="External"/><Relationship Id="rId32" Type="http://schemas.openxmlformats.org/officeDocument/2006/relationships/hyperlink" Target="https://chaikovskie.ru/novosti/all/25687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m-lysva.ru/about/info/news/56532/" TargetMode="External"/><Relationship Id="rId23" Type="http://schemas.openxmlformats.org/officeDocument/2006/relationships/hyperlink" Target="https://www.kizelraion.ru/news/536312" TargetMode="External"/><Relationship Id="rId28" Type="http://schemas.openxmlformats.org/officeDocument/2006/relationships/hyperlink" Target="https://aleksraion.ru/news/mchs-informiruet%2006.11.2024%201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erm.bezformata.com/listnews/permskomu-krayu/138642368/" TargetMode="External"/><Relationship Id="rId19" Type="http://schemas.openxmlformats.org/officeDocument/2006/relationships/hyperlink" Target="https://raion.gorodperm.ru/kirovskij/novosti/2024/11/06/125370/" TargetMode="External"/><Relationship Id="rId31" Type="http://schemas.openxmlformats.org/officeDocument/2006/relationships/hyperlink" Target="https://perm-news.net/incident/2024/11/06/2623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ltvru" TargetMode="External"/><Relationship Id="rId14" Type="http://schemas.openxmlformats.org/officeDocument/2006/relationships/hyperlink" Target="https://ohansk-adm.ru/news/536297" TargetMode="External"/><Relationship Id="rId22" Type="http://schemas.openxmlformats.org/officeDocument/2006/relationships/hyperlink" Target="https://www.kizelraion.ru/news/536314" TargetMode="External"/><Relationship Id="rId27" Type="http://schemas.openxmlformats.org/officeDocument/2006/relationships/hyperlink" Target="https://solevar.online/na-predpriyatii-po-proizvodstvu-masel-v-permi-vyyavili-bolee-20-narusheniy/" TargetMode="External"/><Relationship Id="rId30" Type="http://schemas.openxmlformats.org/officeDocument/2006/relationships/hyperlink" Target="https://perm.bezformata.com/listnews/pozharah-i-provedennoy/138618960/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F0A0-AA97-4973-ADE9-6B01F422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2024-11-06T20:46:00Z</dcterms:modified>
</cp:coreProperties>
</file>