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0979" w:rsidRDefault="001E5AC2"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0979" w:rsidRDefault="001E5AC2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3B0979" w:rsidRDefault="001E5AC2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3B0979" w:rsidRDefault="003B0979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3B0979" w:rsidRDefault="001E5AC2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07 ноября - 08 ноября 2024 г.</w:t>
                            </w:r>
                          </w:p>
                          <w:p w:rsidR="003B0979" w:rsidRDefault="001E5AC2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(00:00 - 00:00)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" fillcolor="white [3201]" stroked="f" strokeweight="1pt">
                <v:textbox>
                  <w:txbxContent>
                    <w:p w:rsidR="003B0979" w:rsidRDefault="001E5AC2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3B0979" w:rsidRDefault="001E5AC2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3B0979" w:rsidRDefault="003B0979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3B0979" w:rsidRDefault="001E5AC2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07 ноября - 08 ноября 2024 г.</w:t>
                      </w:r>
                    </w:p>
                    <w:p w:rsidR="003B0979" w:rsidRDefault="001E5AC2"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(00:00 - 00:00)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701883" cy="91732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0979" w:rsidRDefault="001E5AC2">
      <w:pPr>
        <w:tabs>
          <w:tab w:val="right" w:pos="10205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ab/>
      </w:r>
    </w:p>
    <w:p w:rsidR="003B0979" w:rsidRDefault="001E5AC2"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 w:rsidR="003B0979" w:rsidRDefault="001E5AC2">
      <w:pPr>
        <w:pStyle w:val="11"/>
        <w:rPr>
          <w:rFonts w:asciiTheme="minorHAnsi" w:eastAsiaTheme="minorEastAsia" w:hAnsiTheme="minorHAnsi" w:cstheme="minorBid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</w:r>
        <w:r>
          <w:rPr>
            <w:rStyle w:val="a5"/>
          </w:rPr>
          <w:br/>
        </w:r>
        <w:r>
          <w:t>или в контекстном меню выберите пункт «Обновить поле»</w:t>
        </w:r>
        <w:r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3B0979" w:rsidRDefault="001E5AC2">
      <w:pPr>
        <w:pStyle w:val="Base"/>
      </w:pPr>
      <w:r>
        <w:fldChar w:fldCharType="end"/>
      </w:r>
    </w:p>
    <w:p w:rsidR="003B0979" w:rsidRDefault="001E5AC2">
      <w:pPr>
        <w:pStyle w:val="Base"/>
      </w:pPr>
      <w:r>
        <w:br w:type="page"/>
      </w:r>
    </w:p>
    <w:p w:rsidR="00D56ED3" w:rsidRPr="00D56ED3" w:rsidRDefault="00D56ED3" w:rsidP="00D56ED3">
      <w:pPr>
        <w:outlineLvl w:val="0"/>
        <w:rPr>
          <w:b/>
          <w:bCs/>
          <w:kern w:val="36"/>
        </w:rPr>
      </w:pPr>
      <w:r w:rsidRPr="00D56ED3">
        <w:rPr>
          <w:b/>
          <w:bCs/>
          <w:kern w:val="36"/>
        </w:rPr>
        <w:lastRenderedPageBreak/>
        <w:t>Пермяков вновь предупреждают об сложной обстановке на дорогах края</w:t>
      </w:r>
    </w:p>
    <w:p w:rsidR="00D56ED3" w:rsidRPr="00D56ED3" w:rsidRDefault="00D56ED3" w:rsidP="00D56ED3">
      <w:pPr>
        <w:outlineLvl w:val="1"/>
        <w:rPr>
          <w:bCs/>
        </w:rPr>
      </w:pPr>
      <w:r w:rsidRPr="00D56ED3">
        <w:rPr>
          <w:bCs/>
        </w:rPr>
        <w:t>В Пермском крае 8 ноября ожидаются гололедица и отложения изморози</w:t>
      </w:r>
    </w:p>
    <w:p w:rsidR="00D56ED3" w:rsidRPr="00D56ED3" w:rsidRDefault="00D56ED3" w:rsidP="00D56ED3">
      <w:r w:rsidRPr="00D56ED3">
        <w:t>Возможны новые аварии на линиях электропередач</w:t>
      </w:r>
    </w:p>
    <w:p w:rsidR="00D56ED3" w:rsidRPr="00D56ED3" w:rsidRDefault="00D56ED3" w:rsidP="00D56ED3">
      <w:r w:rsidRPr="00D56ED3">
        <w:t>По данным Пермского ЦГМС 8 ноября по краю прогнозируются гололёдно-изморозевые отложения, на дорогах гололедица. Подробности сообщают в ГУ МЧС по Пермскому краю.</w:t>
      </w:r>
    </w:p>
    <w:p w:rsidR="00D56ED3" w:rsidRPr="00D56ED3" w:rsidRDefault="00D56ED3" w:rsidP="00D56ED3">
      <w:r w:rsidRPr="00D56ED3">
        <w:t>В связи с прохождением прогнозируемых неблагоприятных погодных явлений возможны обрывы линий электропередач, аварии на системах ЖКХ, заторы и увеличение дорожно-транспортных происшествий на дорогах.</w:t>
      </w:r>
    </w:p>
    <w:p w:rsidR="00D56ED3" w:rsidRPr="00D56ED3" w:rsidRDefault="00D56ED3" w:rsidP="00D56ED3">
      <w:r w:rsidRPr="00D56ED3">
        <w:t>Главное управление МЧС России по Пермскому краю рекомендует:</w:t>
      </w:r>
    </w:p>
    <w:p w:rsidR="00D56ED3" w:rsidRPr="00D56ED3" w:rsidRDefault="00D56ED3" w:rsidP="00D56ED3">
      <w:pPr>
        <w:numPr>
          <w:ilvl w:val="0"/>
          <w:numId w:val="47"/>
        </w:numPr>
      </w:pPr>
      <w:r w:rsidRPr="00D56ED3">
        <w:t>Избегать нахождение рядом с линиями электропередач;</w:t>
      </w:r>
    </w:p>
    <w:p w:rsidR="00D56ED3" w:rsidRPr="00D56ED3" w:rsidRDefault="00D56ED3" w:rsidP="00D56ED3">
      <w:pPr>
        <w:numPr>
          <w:ilvl w:val="0"/>
          <w:numId w:val="47"/>
        </w:numPr>
      </w:pPr>
      <w:r w:rsidRPr="00D56ED3">
        <w:t>При авариях на сетях электроснабжения необходимо обесточить все электроприборы, соблюдать требования пожарной безопасности;</w:t>
      </w:r>
    </w:p>
    <w:p w:rsidR="00D56ED3" w:rsidRPr="00D56ED3" w:rsidRDefault="00D56ED3" w:rsidP="00D56ED3">
      <w:pPr>
        <w:numPr>
          <w:ilvl w:val="0"/>
          <w:numId w:val="47"/>
        </w:numPr>
      </w:pPr>
      <w:r w:rsidRPr="00D56ED3">
        <w:t>Водителям — соблюдать скоростной режим, избегать резких маневров и торможений, соблюдать дистанцию. Движение осуществлять с учетом дорожного покрытия;</w:t>
      </w:r>
    </w:p>
    <w:p w:rsidR="00D56ED3" w:rsidRDefault="00D56ED3" w:rsidP="00D56ED3">
      <w:pPr>
        <w:numPr>
          <w:ilvl w:val="0"/>
          <w:numId w:val="47"/>
        </w:numPr>
      </w:pPr>
      <w:r w:rsidRPr="00D56ED3">
        <w:t>Пешеходам — соблюдать осторожность при передвижении пешком, переходе проезжей части.</w:t>
      </w:r>
      <w:r>
        <w:t xml:space="preserve"> </w:t>
      </w:r>
    </w:p>
    <w:p w:rsidR="00D56ED3" w:rsidRPr="00D56ED3" w:rsidRDefault="00D56ED3" w:rsidP="00D56ED3">
      <w:hyperlink r:id="rId9" w:history="1">
        <w:r>
          <w:rPr>
            <w:rStyle w:val="a5"/>
          </w:rPr>
          <w:t>https://properm.ru/news/2024-11-07/permyakov-vnov-preduprezhdayut-ob-slozhnoy-obstanovke-na-dorogah-kraya-5242454?utm_source=yxnews&amp;utm_medium=desktop&amp;utm_referrer=https%3A%2F%2Fdzen.ru%2Fnews%2Fsearch</w:t>
        </w:r>
      </w:hyperlink>
    </w:p>
    <w:p w:rsidR="00D56ED3" w:rsidRDefault="00D56ED3">
      <w:pPr>
        <w:pStyle w:val="aff1"/>
        <w:keepNext/>
        <w:rPr>
          <w:rFonts w:ascii="Times New Roman" w:hAnsi="Times New Roman" w:cs="Times New Roman"/>
          <w:b/>
          <w:sz w:val="24"/>
        </w:rPr>
      </w:pPr>
    </w:p>
    <w:p w:rsidR="00D56ED3" w:rsidRPr="00D56ED3" w:rsidRDefault="00D56ED3" w:rsidP="00D56ED3">
      <w:pPr>
        <w:pStyle w:val="1"/>
        <w:spacing w:before="0" w:after="0"/>
        <w:rPr>
          <w:rFonts w:ascii="Times New Roman" w:hAnsi="Times New Roman"/>
          <w:sz w:val="24"/>
          <w:szCs w:val="24"/>
          <w:lang w:val="ru-RU"/>
        </w:rPr>
      </w:pPr>
      <w:r w:rsidRPr="00D56ED3">
        <w:rPr>
          <w:rFonts w:ascii="Times New Roman" w:hAnsi="Times New Roman"/>
          <w:sz w:val="24"/>
          <w:szCs w:val="24"/>
          <w:lang w:val="ru-RU"/>
        </w:rPr>
        <w:t xml:space="preserve">Первый замглавы МЧС по ЯНАО переводится в Прикамье </w:t>
      </w:r>
    </w:p>
    <w:p w:rsidR="00D56ED3" w:rsidRPr="00D56ED3" w:rsidRDefault="00D56ED3" w:rsidP="00D56ED3">
      <w:pPr>
        <w:jc w:val="left"/>
      </w:pPr>
      <w:r w:rsidRPr="00D56ED3">
        <w:t xml:space="preserve">1-й замруководителя Главного управления </w:t>
      </w:r>
      <w:r w:rsidRPr="00D56ED3">
        <w:t>МЧС</w:t>
      </w:r>
      <w:r w:rsidRPr="00D56ED3">
        <w:t xml:space="preserve"> по Ямало-ненецкому автономному округу Вадим Сиротин ушел с должности. По информации источников </w:t>
      </w:r>
      <w:r w:rsidRPr="00D56ED3">
        <w:rPr>
          <w:u w:val="single"/>
        </w:rPr>
        <w:t>Ура.ру</w:t>
      </w:r>
      <w:r w:rsidRPr="00D56ED3">
        <w:t xml:space="preserve"> он переводится в Прикамье на эту же должность.</w:t>
      </w:r>
    </w:p>
    <w:p w:rsidR="00D56ED3" w:rsidRPr="00D56ED3" w:rsidRDefault="00D56ED3" w:rsidP="00D56ED3">
      <w:pPr>
        <w:jc w:val="left"/>
      </w:pPr>
      <w:r w:rsidRPr="00D56ED3">
        <w:t>Порталу рассказали, что специалист устроится первым замом главка МЧС по региону.</w:t>
      </w:r>
    </w:p>
    <w:p w:rsidR="00D56ED3" w:rsidRPr="00D56ED3" w:rsidRDefault="00D56ED3" w:rsidP="00D56ED3">
      <w:pPr>
        <w:jc w:val="left"/>
      </w:pPr>
      <w:r w:rsidRPr="00D56ED3">
        <w:t>О полковнике его коллеги рассказали, что он является грамотным руководителем. Многие сослуживцы говорят о нем с теплотой и грустят о его уходе.</w:t>
      </w:r>
    </w:p>
    <w:p w:rsidR="00D56ED3" w:rsidRPr="00D56ED3" w:rsidRDefault="00D56ED3" w:rsidP="00D56ED3">
      <w:pPr>
        <w:jc w:val="left"/>
      </w:pPr>
      <w:r w:rsidRPr="00D56ED3">
        <w:t>О вероятном уходе Сиротина в Пермский край говорилось еще в июне.</w:t>
      </w:r>
      <w:r>
        <w:t xml:space="preserve"> </w:t>
      </w:r>
      <w:hyperlink r:id="rId10" w:history="1">
        <w:r w:rsidRPr="00D56ED3">
          <w:rPr>
            <w:color w:val="0000FF"/>
            <w:u w:val="single"/>
          </w:rPr>
          <w:t>https://progorod59.ru/region/view/pervyj-zam-glavy-mcs-po-anao-perevoditsa-v-prikame?utm_source=yxnews&amp;utm_medium=desktop&amp;utm_referrer=https%3A%2F%2Fdzen.ru%2Fnews%2Fsearch</w:t>
        </w:r>
      </w:hyperlink>
    </w:p>
    <w:p w:rsidR="00D56ED3" w:rsidRDefault="00D56ED3">
      <w:pPr>
        <w:pStyle w:val="aff1"/>
        <w:keepNext/>
        <w:rPr>
          <w:rFonts w:ascii="Times New Roman" w:hAnsi="Times New Roman" w:cs="Times New Roman"/>
          <w:b/>
          <w:sz w:val="24"/>
        </w:rPr>
      </w:pPr>
      <w:bookmarkStart w:id="1" w:name="_GoBack"/>
      <w:bookmarkEnd w:id="1"/>
    </w:p>
    <w:p w:rsidR="003B0979" w:rsidRDefault="001E5AC2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Лучшая инспекция ГИМС МЧС России - в Пермском крае</w:t>
      </w:r>
    </w:p>
    <w:p w:rsidR="003B0979" w:rsidRDefault="001E5AC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итогам конкурса на звание «Лучшая государственная инспекция по маломерным судам» в 2024 году Центр ГИМС Главного управления МЧС России по Пермскому краю занял первое место. </w:t>
      </w:r>
      <w:hyperlink r:id="rId11" w:history="1">
        <w:r>
          <w:rPr>
            <w:rStyle w:val="a5"/>
            <w:rFonts w:ascii="Times New Roman" w:hAnsi="Times New Roman" w:cs="Times New Roman"/>
            <w:sz w:val="24"/>
          </w:rPr>
          <w:t>Лента новостей Перми</w:t>
        </w:r>
      </w:hyperlink>
    </w:p>
    <w:p w:rsidR="003B0979" w:rsidRDefault="003B0979">
      <w:pPr>
        <w:pStyle w:val="aff4"/>
        <w:rPr>
          <w:rFonts w:ascii="Times New Roman" w:hAnsi="Times New Roman" w:cs="Times New Roman"/>
          <w:sz w:val="24"/>
        </w:rPr>
      </w:pPr>
    </w:p>
    <w:p w:rsidR="003B0979" w:rsidRDefault="001E5AC2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У главы МЧС в Перми появится новый заместитель</w:t>
      </w:r>
    </w:p>
    <w:p w:rsidR="003B0979" w:rsidRDefault="001E5AC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Бывший первый заместитель начальника ГУ МЧС России по Ямало-Ненецкому автономному округу, полковник Вадим Сиротин, вскоре начнет новую службу в ГУ МЧС по Пермскому краю.  </w:t>
      </w:r>
      <w:hyperlink r:id="rId12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3B0979" w:rsidRDefault="003B0979">
      <w:pPr>
        <w:pStyle w:val="aff4"/>
        <w:rPr>
          <w:rFonts w:ascii="Times New Roman" w:hAnsi="Times New Roman" w:cs="Times New Roman"/>
          <w:sz w:val="24"/>
        </w:rPr>
      </w:pPr>
    </w:p>
    <w:p w:rsidR="003B0979" w:rsidRDefault="001E5AC2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У главы МЧС в Перми появится новый заместитель</w:t>
      </w:r>
    </w:p>
    <w:p w:rsidR="003B0979" w:rsidRDefault="001E5AC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Бывший первый заместитель начальника ГУ МЧС России по Ямало-Ненецкому автономному округу, полковник Вадим Сиротин, вскоре начнет новую службу в ГУ МЧС по Пермскому краю.  </w:t>
      </w:r>
      <w:hyperlink r:id="rId13" w:history="1">
        <w:r>
          <w:rPr>
            <w:rStyle w:val="a5"/>
            <w:rFonts w:ascii="Times New Roman" w:hAnsi="Times New Roman" w:cs="Times New Roman"/>
            <w:sz w:val="24"/>
          </w:rPr>
          <w:t>Лента новостей Перми</w:t>
        </w:r>
      </w:hyperlink>
    </w:p>
    <w:p w:rsidR="003B0979" w:rsidRDefault="003B0979">
      <w:pPr>
        <w:pStyle w:val="aff4"/>
        <w:rPr>
          <w:rFonts w:ascii="Times New Roman" w:hAnsi="Times New Roman" w:cs="Times New Roman"/>
          <w:sz w:val="24"/>
        </w:rPr>
      </w:pPr>
    </w:p>
    <w:p w:rsidR="003B0979" w:rsidRDefault="001E5AC2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Первый замглавы МЧС ЯНАО Сиротин переводится в Пермский край</w:t>
      </w:r>
    </w:p>
    <w:p w:rsidR="003B0979" w:rsidRDefault="001E5AC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Первый заместитель главы ГУ МЧС по Ямало-Ненецкому автономному округу Вадим Сиротин будет переведён на аналогичную должно</w:t>
      </w:r>
      <w:r>
        <w:rPr>
          <w:rFonts w:ascii="Times New Roman" w:hAnsi="Times New Roman" w:cs="Times New Roman"/>
          <w:sz w:val="24"/>
        </w:rPr>
        <w:t xml:space="preserve">сть в ГУ МЧС по Пермскому краю.  </w:t>
      </w:r>
      <w:hyperlink r:id="rId14" w:history="1">
        <w:r>
          <w:rPr>
            <w:rStyle w:val="a5"/>
            <w:rFonts w:ascii="Times New Roman" w:hAnsi="Times New Roman" w:cs="Times New Roman"/>
            <w:sz w:val="24"/>
          </w:rPr>
          <w:t>RuPulse.ru</w:t>
        </w:r>
      </w:hyperlink>
    </w:p>
    <w:p w:rsidR="003B0979" w:rsidRDefault="003B0979">
      <w:pPr>
        <w:pStyle w:val="aff4"/>
        <w:rPr>
          <w:rFonts w:ascii="Times New Roman" w:hAnsi="Times New Roman" w:cs="Times New Roman"/>
          <w:sz w:val="24"/>
        </w:rPr>
      </w:pPr>
    </w:p>
    <w:p w:rsidR="003B0979" w:rsidRDefault="001E5AC2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У главы МЧС в Перми появится новый заместитель</w:t>
      </w:r>
    </w:p>
    <w:p w:rsidR="003B0979" w:rsidRDefault="001E5AC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Бывший первый заместитель начальника ГУ МЧС России п</w:t>
      </w:r>
      <w:r>
        <w:rPr>
          <w:rFonts w:ascii="Times New Roman" w:hAnsi="Times New Roman" w:cs="Times New Roman"/>
          <w:sz w:val="24"/>
        </w:rPr>
        <w:t xml:space="preserve">о Ямало-Ненецкому автономному округу, полковник Вадим Сиротин, вскоре начнет новую службу в ГУ МЧС по Пермскому краю.  </w:t>
      </w:r>
      <w:hyperlink r:id="rId15" w:history="1">
        <w:r>
          <w:rPr>
            <w:rStyle w:val="a5"/>
            <w:rFonts w:ascii="Times New Roman" w:hAnsi="Times New Roman" w:cs="Times New Roman"/>
            <w:sz w:val="24"/>
          </w:rPr>
          <w:t>Телекомпания "Ветта"</w:t>
        </w:r>
      </w:hyperlink>
    </w:p>
    <w:p w:rsidR="003B0979" w:rsidRDefault="003B0979">
      <w:pPr>
        <w:pStyle w:val="aff4"/>
        <w:rPr>
          <w:rFonts w:ascii="Times New Roman" w:hAnsi="Times New Roman" w:cs="Times New Roman"/>
          <w:sz w:val="24"/>
        </w:rPr>
      </w:pPr>
    </w:p>
    <w:p w:rsidR="003B0979" w:rsidRDefault="001E5AC2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Лучшая инспекция ГИ</w:t>
      </w:r>
      <w:r>
        <w:rPr>
          <w:rFonts w:ascii="Times New Roman" w:hAnsi="Times New Roman" w:cs="Times New Roman"/>
          <w:b/>
          <w:sz w:val="24"/>
        </w:rPr>
        <w:t>МС МЧС России - в Пермском крае</w:t>
      </w:r>
    </w:p>
    <w:p w:rsidR="003B0979" w:rsidRDefault="001E5AC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итогам конкурса на звание «Лучшая государственная инспекция по маломерным судам» в 2024 году Центр ГИМС Главного управления МЧС России по Пермскому краю занял первое место. </w:t>
      </w:r>
      <w:hyperlink r:id="rId16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3B0979" w:rsidRDefault="003B0979">
      <w:pPr>
        <w:pStyle w:val="aff4"/>
        <w:rPr>
          <w:rFonts w:ascii="Times New Roman" w:hAnsi="Times New Roman" w:cs="Times New Roman"/>
          <w:sz w:val="24"/>
        </w:rPr>
      </w:pPr>
    </w:p>
    <w:p w:rsidR="003B0979" w:rsidRDefault="001E5AC2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Первый замглавы МЧС ЯНАО Сиротин переводится в Пермский край</w:t>
      </w:r>
    </w:p>
    <w:p w:rsidR="003B0979" w:rsidRDefault="001E5AC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Первый заместитель главы ГУ МЧС по Ямало-Ненецкому автономному округу Вадим Сиротин будет переведён на аналогичную должность в ГУ МЧС по Пермскому краю.  </w:t>
      </w:r>
      <w:hyperlink r:id="rId17" w:history="1">
        <w:r>
          <w:rPr>
            <w:rStyle w:val="a5"/>
            <w:rFonts w:ascii="Times New Roman" w:hAnsi="Times New Roman" w:cs="Times New Roman"/>
            <w:sz w:val="24"/>
          </w:rPr>
          <w:t>РБК Пермь</w:t>
        </w:r>
      </w:hyperlink>
    </w:p>
    <w:p w:rsidR="003B0979" w:rsidRDefault="003B0979">
      <w:pPr>
        <w:pStyle w:val="aff4"/>
        <w:rPr>
          <w:rFonts w:ascii="Times New Roman" w:hAnsi="Times New Roman" w:cs="Times New Roman"/>
          <w:sz w:val="24"/>
        </w:rPr>
      </w:pPr>
    </w:p>
    <w:p w:rsidR="003B0979" w:rsidRDefault="001E5AC2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 Перми у главы </w:t>
      </w:r>
      <w:r>
        <w:rPr>
          <w:rFonts w:ascii="Times New Roman" w:hAnsi="Times New Roman" w:cs="Times New Roman"/>
          <w:b/>
          <w:sz w:val="24"/>
        </w:rPr>
        <w:t>МЧС появится новый заместитель</w:t>
      </w:r>
    </w:p>
    <w:p w:rsidR="003B0979" w:rsidRDefault="001E5AC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Он займет должность первого замруководителя ГУ МЧС по Пермскому краю. Об этом сообщает Ura.ru.</w:t>
      </w:r>
    </w:p>
    <w:p w:rsidR="003B0979" w:rsidRDefault="001E5AC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Об увольнении Вадима Сироткина из МЧС Салехарда стало известно еще в июне этого года. </w:t>
      </w:r>
      <w:hyperlink r:id="rId18" w:history="1">
        <w:r>
          <w:rPr>
            <w:rStyle w:val="a5"/>
            <w:rFonts w:ascii="Times New Roman" w:hAnsi="Times New Roman" w:cs="Times New Roman"/>
            <w:sz w:val="24"/>
          </w:rPr>
          <w:t>Лента новостей Перми</w:t>
        </w:r>
      </w:hyperlink>
    </w:p>
    <w:p w:rsidR="003B0979" w:rsidRDefault="003B0979">
      <w:pPr>
        <w:pStyle w:val="aff4"/>
        <w:rPr>
          <w:rFonts w:ascii="Times New Roman" w:hAnsi="Times New Roman" w:cs="Times New Roman"/>
          <w:sz w:val="24"/>
        </w:rPr>
      </w:pPr>
    </w:p>
    <w:p w:rsidR="003B0979" w:rsidRDefault="001E5AC2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Перми у главы МЧС появится новый заместитель</w:t>
      </w:r>
    </w:p>
    <w:p w:rsidR="003B0979" w:rsidRDefault="001E5AC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Он займет должность первого замруководителя ГУ МЧС по Пермскому краю. Об этом сообщает Ura.ru.</w:t>
      </w:r>
    </w:p>
    <w:p w:rsidR="003B0979" w:rsidRDefault="001E5AC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Об увольнении Вадима Сироткина из МЧС Салехарда стало известно еще </w:t>
      </w:r>
      <w:r>
        <w:rPr>
          <w:rFonts w:ascii="Times New Roman" w:hAnsi="Times New Roman" w:cs="Times New Roman"/>
          <w:sz w:val="24"/>
        </w:rPr>
        <w:t xml:space="preserve">в июне этого года. </w:t>
      </w:r>
      <w:hyperlink r:id="rId19" w:history="1">
        <w:r>
          <w:rPr>
            <w:rStyle w:val="a5"/>
            <w:rFonts w:ascii="Times New Roman" w:hAnsi="Times New Roman" w:cs="Times New Roman"/>
            <w:sz w:val="24"/>
          </w:rPr>
          <w:t>Телекомпания "Рифей – Пермь"</w:t>
        </w:r>
      </w:hyperlink>
    </w:p>
    <w:p w:rsidR="003B0979" w:rsidRDefault="003B0979">
      <w:pPr>
        <w:pStyle w:val="aff4"/>
        <w:rPr>
          <w:rFonts w:ascii="Times New Roman" w:hAnsi="Times New Roman" w:cs="Times New Roman"/>
          <w:sz w:val="24"/>
        </w:rPr>
      </w:pPr>
    </w:p>
    <w:p w:rsidR="003B0979" w:rsidRDefault="001E5AC2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8 ноября местами по Пермскому краю прогнозируются гололёдно-изморозевые отложения, на дорогах гололедица</w:t>
      </w:r>
    </w:p>
    <w:p w:rsidR="003B0979" w:rsidRDefault="001E5AC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Главное управление МЧС России по Пермскому краю </w:t>
      </w:r>
      <w:r>
        <w:rPr>
          <w:rFonts w:ascii="Times New Roman" w:hAnsi="Times New Roman" w:cs="Times New Roman"/>
          <w:sz w:val="24"/>
        </w:rPr>
        <w:t>рекомендует:</w:t>
      </w:r>
    </w:p>
    <w:p w:rsidR="003B0979" w:rsidRDefault="001E5AC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Избегать нахождение рядом с линиями электропередач;</w:t>
      </w:r>
    </w:p>
    <w:p w:rsidR="003B0979" w:rsidRDefault="001E5AC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 При авариях на сетях электроснабжения необходимо обесточить все электроприборы, соблюдать требования пожарной безопасности; </w:t>
      </w:r>
      <w:hyperlink r:id="rId20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3B0979" w:rsidRDefault="003B0979">
      <w:pPr>
        <w:pStyle w:val="aff4"/>
        <w:rPr>
          <w:rFonts w:ascii="Times New Roman" w:hAnsi="Times New Roman" w:cs="Times New Roman"/>
          <w:sz w:val="24"/>
        </w:rPr>
      </w:pPr>
    </w:p>
    <w:p w:rsidR="003B0979" w:rsidRDefault="001E5AC2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Лучшая инспекция ГИМС МЧС России - в Пермском крае</w:t>
      </w:r>
    </w:p>
    <w:p w:rsidR="003B0979" w:rsidRDefault="001E5AC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 итогам конкурса на звание «Лучшая государственная инспекция по маломерным судам» в 2024 году Центр ГИМС Главного управления МЧС России по Пермскому краю зан</w:t>
      </w:r>
      <w:r>
        <w:rPr>
          <w:rFonts w:ascii="Times New Roman" w:hAnsi="Times New Roman" w:cs="Times New Roman"/>
          <w:sz w:val="24"/>
        </w:rPr>
        <w:t xml:space="preserve">ял первое место. </w:t>
      </w:r>
      <w:hyperlink r:id="rId21" w:history="1">
        <w:r>
          <w:rPr>
            <w:rStyle w:val="a5"/>
            <w:rFonts w:ascii="Times New Roman" w:hAnsi="Times New Roman" w:cs="Times New Roman"/>
            <w:sz w:val="24"/>
          </w:rPr>
          <w:t>Лента новостей Перми</w:t>
        </w:r>
      </w:hyperlink>
    </w:p>
    <w:p w:rsidR="003B0979" w:rsidRDefault="003B0979">
      <w:pPr>
        <w:pStyle w:val="aff4"/>
        <w:rPr>
          <w:rFonts w:ascii="Times New Roman" w:hAnsi="Times New Roman" w:cs="Times New Roman"/>
          <w:sz w:val="24"/>
        </w:rPr>
      </w:pPr>
    </w:p>
    <w:p w:rsidR="003B0979" w:rsidRDefault="001E5AC2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Главное Управление МЧС России по Пермскому краю информирует:</w:t>
      </w:r>
    </w:p>
    <w:p w:rsidR="003B0979" w:rsidRDefault="001E5AC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рекомендует:</w:t>
      </w:r>
    </w:p>
    <w:p w:rsidR="003B0979" w:rsidRDefault="001E5AC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Избегать нахождение ря</w:t>
      </w:r>
      <w:r>
        <w:rPr>
          <w:rFonts w:ascii="Times New Roman" w:hAnsi="Times New Roman" w:cs="Times New Roman"/>
          <w:sz w:val="24"/>
        </w:rPr>
        <w:t>дом с линиями электропередач;</w:t>
      </w:r>
    </w:p>
    <w:p w:rsidR="003B0979" w:rsidRDefault="001E5AC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 При авариях на сетях электроснабжения необходимо обесточить все электроприборы, соблюдать требования пожарной безопасности; </w:t>
      </w:r>
      <w:hyperlink r:id="rId22" w:history="1">
        <w:r>
          <w:rPr>
            <w:rStyle w:val="a5"/>
            <w:rFonts w:ascii="Times New Roman" w:hAnsi="Times New Roman" w:cs="Times New Roman"/>
            <w:sz w:val="24"/>
          </w:rPr>
          <w:t>BezFormata П</w:t>
        </w:r>
        <w:r>
          <w:rPr>
            <w:rStyle w:val="a5"/>
            <w:rFonts w:ascii="Times New Roman" w:hAnsi="Times New Roman" w:cs="Times New Roman"/>
            <w:sz w:val="24"/>
          </w:rPr>
          <w:t>ермь</w:t>
        </w:r>
      </w:hyperlink>
    </w:p>
    <w:p w:rsidR="003B0979" w:rsidRDefault="003B0979">
      <w:pPr>
        <w:pStyle w:val="aff4"/>
        <w:rPr>
          <w:rFonts w:ascii="Times New Roman" w:hAnsi="Times New Roman" w:cs="Times New Roman"/>
          <w:sz w:val="24"/>
        </w:rPr>
      </w:pPr>
    </w:p>
    <w:p w:rsidR="003B0979" w:rsidRDefault="001E5AC2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У начальника краевого ГУ МЧС появится новый заместитель</w:t>
      </w:r>
    </w:p>
    <w:p w:rsidR="003B0979" w:rsidRDefault="001E5AC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Бывший первый заместитель начальника ГУ МЧС России по Ямало-Ненецкому автономному округу полковник Вадим Сиротин в ближайшее время перейдет на службу в ГУ МЧС по Пермскому краю.  </w:t>
      </w:r>
      <w:hyperlink r:id="rId23" w:history="1">
        <w:r>
          <w:rPr>
            <w:rStyle w:val="a5"/>
            <w:rFonts w:ascii="Times New Roman" w:hAnsi="Times New Roman" w:cs="Times New Roman"/>
            <w:sz w:val="24"/>
          </w:rPr>
          <w:t>Ru24.net</w:t>
        </w:r>
      </w:hyperlink>
    </w:p>
    <w:p w:rsidR="003B0979" w:rsidRDefault="003B0979">
      <w:pPr>
        <w:pStyle w:val="aff4"/>
        <w:rPr>
          <w:rFonts w:ascii="Times New Roman" w:hAnsi="Times New Roman" w:cs="Times New Roman"/>
          <w:sz w:val="24"/>
        </w:rPr>
      </w:pPr>
    </w:p>
    <w:p w:rsidR="003B0979" w:rsidRDefault="001E5AC2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У начальника краевого ГУ МЧС появится новый заместитель</w:t>
      </w:r>
    </w:p>
    <w:p w:rsidR="003B0979" w:rsidRDefault="001E5AC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Бывший первый заместитель начальника ГУ МЧС России по Ямало-Ненецкому автономному округу полковник Вадим Сиротин в ближайшее время перейдет на служба в ГУ МЧС по Пермскому краю.  </w:t>
      </w:r>
      <w:hyperlink r:id="rId24" w:history="1">
        <w:r>
          <w:rPr>
            <w:rStyle w:val="a5"/>
            <w:rFonts w:ascii="Times New Roman" w:hAnsi="Times New Roman" w:cs="Times New Roman"/>
            <w:sz w:val="24"/>
          </w:rPr>
          <w:t>КоммерсантЪ. Прикамье</w:t>
        </w:r>
      </w:hyperlink>
    </w:p>
    <w:p w:rsidR="003B0979" w:rsidRDefault="003B0979">
      <w:pPr>
        <w:pStyle w:val="aff4"/>
        <w:rPr>
          <w:rFonts w:ascii="Times New Roman" w:hAnsi="Times New Roman" w:cs="Times New Roman"/>
          <w:sz w:val="24"/>
        </w:rPr>
      </w:pPr>
    </w:p>
    <w:p w:rsidR="003B0979" w:rsidRDefault="001E5AC2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У начальника краевого ГУ МЧС появится новый заместитель – Коммерсантъ Пермь</w:t>
      </w:r>
    </w:p>
    <w:p w:rsidR="003B0979" w:rsidRDefault="001E5AC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Бывший первый заместитель начальника ГУ МЧС России по Ямало-Ненецкому автономному округу полковник Вадим Сиротин в ближайшее время перейдет на служба в ГУ МЧС по Пермскому краю.  </w:t>
      </w:r>
      <w:hyperlink r:id="rId25" w:history="1">
        <w:r>
          <w:rPr>
            <w:rStyle w:val="a5"/>
            <w:rFonts w:ascii="Times New Roman" w:hAnsi="Times New Roman" w:cs="Times New Roman"/>
            <w:sz w:val="24"/>
          </w:rPr>
          <w:t>СМИ2</w:t>
        </w:r>
      </w:hyperlink>
    </w:p>
    <w:p w:rsidR="003B0979" w:rsidRDefault="003B0979">
      <w:pPr>
        <w:pStyle w:val="aff4"/>
        <w:rPr>
          <w:rFonts w:ascii="Times New Roman" w:hAnsi="Times New Roman" w:cs="Times New Roman"/>
          <w:sz w:val="24"/>
        </w:rPr>
      </w:pPr>
    </w:p>
    <w:p w:rsidR="003B0979" w:rsidRDefault="001E5AC2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8 ноября местами по Пермскому краю прогнозируются гололёдно-изморозевые отложения, на дорогах гололедица</w:t>
      </w:r>
    </w:p>
    <w:p w:rsidR="003B0979" w:rsidRDefault="001E5AC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рекомендует:</w:t>
      </w:r>
    </w:p>
    <w:p w:rsidR="003B0979" w:rsidRDefault="001E5AC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Избегать нахождение рядом с лини</w:t>
      </w:r>
      <w:r>
        <w:rPr>
          <w:rFonts w:ascii="Times New Roman" w:hAnsi="Times New Roman" w:cs="Times New Roman"/>
          <w:sz w:val="24"/>
        </w:rPr>
        <w:t>ями электропередач;</w:t>
      </w:r>
    </w:p>
    <w:p w:rsidR="003B0979" w:rsidRDefault="001E5AC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 При авариях на сетях электроснабжения необходимо обесточить все электроприборы, соблюдать требования пожарной безопасности; </w:t>
      </w:r>
      <w:hyperlink r:id="rId26" w:history="1">
        <w:r>
          <w:rPr>
            <w:rStyle w:val="a5"/>
            <w:rFonts w:ascii="Times New Roman" w:hAnsi="Times New Roman" w:cs="Times New Roman"/>
            <w:sz w:val="24"/>
          </w:rPr>
          <w:t>Оханский городской округ</w:t>
        </w:r>
      </w:hyperlink>
    </w:p>
    <w:p w:rsidR="003B0979" w:rsidRDefault="003B0979">
      <w:pPr>
        <w:pStyle w:val="aff4"/>
        <w:rPr>
          <w:rFonts w:ascii="Times New Roman" w:hAnsi="Times New Roman" w:cs="Times New Roman"/>
          <w:sz w:val="24"/>
        </w:rPr>
      </w:pPr>
    </w:p>
    <w:p w:rsidR="003B0979" w:rsidRDefault="001E5AC2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Неблагоприятные погодные явления.</w:t>
      </w:r>
    </w:p>
    <w:p w:rsidR="003B0979" w:rsidRDefault="001E5AC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рекомендует:</w:t>
      </w:r>
    </w:p>
    <w:p w:rsidR="003B0979" w:rsidRDefault="001E5AC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Избегать нахождение рядом с линиями электропередач;</w:t>
      </w:r>
    </w:p>
    <w:p w:rsidR="003B0979" w:rsidRDefault="001E5AC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 При авариях на сетях электроснабжения необходимо обесточить все электроприборы, соблюдать требования пожарной безопасности; </w:t>
      </w:r>
      <w:hyperlink r:id="rId27" w:history="1">
        <w:r>
          <w:rPr>
            <w:rStyle w:val="a5"/>
            <w:rFonts w:ascii="Times New Roman" w:hAnsi="Times New Roman" w:cs="Times New Roman"/>
            <w:sz w:val="24"/>
          </w:rPr>
          <w:t>Сайт Очерского городского округа</w:t>
        </w:r>
      </w:hyperlink>
    </w:p>
    <w:p w:rsidR="003B0979" w:rsidRDefault="003B0979">
      <w:pPr>
        <w:pStyle w:val="aff4"/>
        <w:rPr>
          <w:rFonts w:ascii="Times New Roman" w:hAnsi="Times New Roman" w:cs="Times New Roman"/>
          <w:sz w:val="24"/>
        </w:rPr>
      </w:pPr>
    </w:p>
    <w:p w:rsidR="003B0979" w:rsidRDefault="001E5AC2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Неблагоприятные погодные явления</w:t>
      </w:r>
    </w:p>
    <w:p w:rsidR="003B0979" w:rsidRDefault="001E5AC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рекомендует:</w:t>
      </w:r>
    </w:p>
    <w:p w:rsidR="003B0979" w:rsidRDefault="001E5AC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 Избегать нахождение рядом с линиями электропередач;</w:t>
      </w:r>
    </w:p>
    <w:p w:rsidR="003B0979" w:rsidRDefault="001E5AC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 При авариях на сетях элек</w:t>
      </w:r>
      <w:r>
        <w:rPr>
          <w:rFonts w:ascii="Times New Roman" w:hAnsi="Times New Roman" w:cs="Times New Roman"/>
          <w:sz w:val="24"/>
        </w:rPr>
        <w:t xml:space="preserve">троснабжения необходимо обесточить все электроприборы, соблюдать требования пожарной безопасности; </w:t>
      </w:r>
      <w:hyperlink r:id="rId28" w:history="1">
        <w:r>
          <w:rPr>
            <w:rStyle w:val="a5"/>
            <w:rFonts w:ascii="Times New Roman" w:hAnsi="Times New Roman" w:cs="Times New Roman"/>
            <w:sz w:val="24"/>
          </w:rPr>
          <w:t>Лысьвенский городской округ</w:t>
        </w:r>
      </w:hyperlink>
    </w:p>
    <w:p w:rsidR="003B0979" w:rsidRDefault="003B0979">
      <w:pPr>
        <w:pStyle w:val="aff4"/>
        <w:rPr>
          <w:rFonts w:ascii="Times New Roman" w:hAnsi="Times New Roman" w:cs="Times New Roman"/>
          <w:sz w:val="24"/>
        </w:rPr>
      </w:pPr>
    </w:p>
    <w:p w:rsidR="003B0979" w:rsidRDefault="001E5AC2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по погоде</w:t>
      </w:r>
    </w:p>
    <w:p w:rsidR="003B0979" w:rsidRDefault="001E5AC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</w:t>
      </w:r>
      <w:r>
        <w:rPr>
          <w:rFonts w:ascii="Times New Roman" w:hAnsi="Times New Roman" w:cs="Times New Roman"/>
          <w:sz w:val="24"/>
        </w:rPr>
        <w:t xml:space="preserve"> рекомендует: 1. Избегать нахождение рядом с линиями электропередач; 2. При авариях на сетях электроснабжения необходимо обесточить все электроприборы, соблюдать требования пожарной безопасности; 3.  </w:t>
      </w:r>
      <w:hyperlink r:id="rId29" w:history="1">
        <w:r>
          <w:rPr>
            <w:rStyle w:val="a5"/>
            <w:rFonts w:ascii="Times New Roman" w:hAnsi="Times New Roman" w:cs="Times New Roman"/>
            <w:sz w:val="24"/>
          </w:rPr>
          <w:t>Аdmkoc</w:t>
        </w:r>
        <w:r>
          <w:rPr>
            <w:rStyle w:val="a5"/>
            <w:rFonts w:ascii="Times New Roman" w:hAnsi="Times New Roman" w:cs="Times New Roman"/>
            <w:sz w:val="24"/>
          </w:rPr>
          <w:t>hevo.ru</w:t>
        </w:r>
      </w:hyperlink>
    </w:p>
    <w:p w:rsidR="003B0979" w:rsidRDefault="003B0979">
      <w:pPr>
        <w:pStyle w:val="aff4"/>
        <w:rPr>
          <w:rFonts w:ascii="Times New Roman" w:hAnsi="Times New Roman" w:cs="Times New Roman"/>
          <w:sz w:val="24"/>
        </w:rPr>
      </w:pPr>
    </w:p>
    <w:p w:rsidR="003B0979" w:rsidRDefault="001E5AC2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 неблагоприятных погодных явлениях</w:t>
      </w:r>
    </w:p>
    <w:p w:rsidR="003B0979" w:rsidRDefault="001E5AC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рекомендует:</w:t>
      </w:r>
    </w:p>
    <w:p w:rsidR="003B0979" w:rsidRDefault="001E5AC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Избегать нахождение рядом с линиями электропередач;</w:t>
      </w:r>
    </w:p>
    <w:p w:rsidR="003B0979" w:rsidRDefault="001E5AC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 При авариях на сетях электроснабжения необходимо обесточить все электроприборы, соблюдать тр</w:t>
      </w:r>
      <w:r>
        <w:rPr>
          <w:rFonts w:ascii="Times New Roman" w:hAnsi="Times New Roman" w:cs="Times New Roman"/>
          <w:sz w:val="24"/>
        </w:rPr>
        <w:t xml:space="preserve">ебования пожарной безопасности; </w:t>
      </w:r>
      <w:hyperlink r:id="rId30" w:history="1">
        <w:r>
          <w:rPr>
            <w:rStyle w:val="a5"/>
            <w:rFonts w:ascii="Times New Roman" w:hAnsi="Times New Roman" w:cs="Times New Roman"/>
            <w:sz w:val="24"/>
          </w:rPr>
          <w:t>Администрация г. Кизела</w:t>
        </w:r>
      </w:hyperlink>
    </w:p>
    <w:p w:rsidR="003B0979" w:rsidRDefault="003B0979">
      <w:pPr>
        <w:pStyle w:val="aff4"/>
        <w:rPr>
          <w:rFonts w:ascii="Times New Roman" w:hAnsi="Times New Roman" w:cs="Times New Roman"/>
          <w:sz w:val="24"/>
        </w:rPr>
      </w:pPr>
    </w:p>
    <w:p w:rsidR="003B0979" w:rsidRDefault="001E5AC2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Информирование населения о неблагоприятных погодных явлениях!</w:t>
      </w:r>
    </w:p>
    <w:p w:rsidR="003B0979" w:rsidRDefault="001E5AC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Главное управление МЧС России по Пермскому краю рекомендует: 1. Избегать нахождение рядом с линиями электропередач; 2. При авариях на сетях электроснабжения необходимо обесточить все электроприборы, соблюдать требования пожарной безопасности; 3.  </w:t>
      </w:r>
      <w:hyperlink r:id="rId31" w:history="1">
        <w:r>
          <w:rPr>
            <w:rStyle w:val="a5"/>
            <w:rFonts w:ascii="Times New Roman" w:hAnsi="Times New Roman" w:cs="Times New Roman"/>
            <w:sz w:val="24"/>
          </w:rPr>
          <w:t>Березовский МО</w:t>
        </w:r>
      </w:hyperlink>
    </w:p>
    <w:p w:rsidR="003B0979" w:rsidRDefault="003B0979">
      <w:pPr>
        <w:pStyle w:val="aff4"/>
        <w:rPr>
          <w:rFonts w:ascii="Times New Roman" w:hAnsi="Times New Roman" w:cs="Times New Roman"/>
          <w:sz w:val="24"/>
        </w:rPr>
      </w:pPr>
    </w:p>
    <w:p w:rsidR="003B0979" w:rsidRDefault="001E5AC2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Информирования населения!!!</w:t>
      </w:r>
    </w:p>
    <w:p w:rsidR="003B0979" w:rsidRDefault="001E5AC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рекомендует: 1. Избегать нахождение рядом с линиями электропередач; 2. При авариях на сетях электроснабжения необходимо обесточи</w:t>
      </w:r>
      <w:r>
        <w:rPr>
          <w:rFonts w:ascii="Times New Roman" w:hAnsi="Times New Roman" w:cs="Times New Roman"/>
          <w:sz w:val="24"/>
        </w:rPr>
        <w:t xml:space="preserve">ть все электроприборы, соблюдать требования пожарной безопасности; 3.  </w:t>
      </w:r>
      <w:hyperlink r:id="rId32" w:history="1">
        <w:r>
          <w:rPr>
            <w:rStyle w:val="a5"/>
            <w:rFonts w:ascii="Times New Roman" w:hAnsi="Times New Roman" w:cs="Times New Roman"/>
            <w:sz w:val="24"/>
          </w:rPr>
          <w:t>Администрация Косинского округа</w:t>
        </w:r>
      </w:hyperlink>
    </w:p>
    <w:p w:rsidR="003B0979" w:rsidRDefault="003B0979">
      <w:pPr>
        <w:pStyle w:val="aff4"/>
        <w:rPr>
          <w:rFonts w:ascii="Times New Roman" w:hAnsi="Times New Roman" w:cs="Times New Roman"/>
          <w:sz w:val="24"/>
        </w:rPr>
      </w:pPr>
    </w:p>
    <w:p w:rsidR="003B0979" w:rsidRDefault="001E5AC2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Первый зам главы МЧС по ЯНАО переводится в Пермский Край. Фото</w:t>
      </w:r>
    </w:p>
    <w:p w:rsidR="003B0979" w:rsidRDefault="001E5AC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Он займет должность первого заме</w:t>
      </w:r>
      <w:r>
        <w:rPr>
          <w:rFonts w:ascii="Times New Roman" w:hAnsi="Times New Roman" w:cs="Times New Roman"/>
          <w:sz w:val="24"/>
        </w:rPr>
        <w:t>стителя главка МЧС по Пермскому Краю», — сообщили корреспонденту агентства собеседники.</w:t>
      </w:r>
    </w:p>
    <w:p w:rsidR="003B0979" w:rsidRDefault="001E5AC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Полковник характеризуется сослуживцами как грамотный руководитель. Большинство коллег отзываются о нем с теплотой и жалеют о его уходе. </w:t>
      </w:r>
      <w:hyperlink r:id="rId33" w:history="1">
        <w:r>
          <w:rPr>
            <w:rStyle w:val="a5"/>
            <w:rFonts w:ascii="Times New Roman" w:hAnsi="Times New Roman" w:cs="Times New Roman"/>
            <w:sz w:val="24"/>
          </w:rPr>
          <w:t>URA.RU</w:t>
        </w:r>
      </w:hyperlink>
    </w:p>
    <w:p w:rsidR="003B0979" w:rsidRDefault="003B0979">
      <w:pPr>
        <w:pStyle w:val="aff4"/>
        <w:rPr>
          <w:rFonts w:ascii="Times New Roman" w:hAnsi="Times New Roman" w:cs="Times New Roman"/>
          <w:sz w:val="24"/>
        </w:rPr>
      </w:pPr>
    </w:p>
    <w:p w:rsidR="003B0979" w:rsidRDefault="001E5AC2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информирует</w:t>
      </w:r>
    </w:p>
    <w:p w:rsidR="003B0979" w:rsidRDefault="001E5AC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рекомендует:</w:t>
      </w:r>
    </w:p>
    <w:p w:rsidR="003B0979" w:rsidRDefault="001E5AC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Избегать нахождение рядом с линиями электропередач;</w:t>
      </w:r>
    </w:p>
    <w:p w:rsidR="003B0979" w:rsidRDefault="001E5AC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 При авариях на сетях электроснабжения необходимо обесточить все электроприборы, соблюдать требования пожарной безопасности; </w:t>
      </w:r>
      <w:hyperlink r:id="rId34" w:history="1">
        <w:r>
          <w:rPr>
            <w:rStyle w:val="a5"/>
            <w:rFonts w:ascii="Times New Roman" w:hAnsi="Times New Roman" w:cs="Times New Roman"/>
            <w:sz w:val="24"/>
          </w:rPr>
          <w:t>Администрация Александровского округа</w:t>
        </w:r>
      </w:hyperlink>
    </w:p>
    <w:p w:rsidR="003B0979" w:rsidRDefault="003B0979">
      <w:pPr>
        <w:pStyle w:val="aff4"/>
        <w:rPr>
          <w:rFonts w:ascii="Times New Roman" w:hAnsi="Times New Roman" w:cs="Times New Roman"/>
          <w:sz w:val="24"/>
        </w:rPr>
      </w:pPr>
    </w:p>
    <w:p w:rsidR="003B0979" w:rsidRDefault="001E5AC2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</w:t>
      </w:r>
      <w:r>
        <w:rPr>
          <w:rFonts w:ascii="Times New Roman" w:hAnsi="Times New Roman" w:cs="Times New Roman"/>
          <w:b/>
          <w:sz w:val="24"/>
        </w:rPr>
        <w:t>ия о произошедших пожарах и проведенной профилактической работе за сутки (на 07 ноября 2024 года).</w:t>
      </w:r>
    </w:p>
    <w:p w:rsidR="003B0979" w:rsidRDefault="001E5AC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напоминает: пожар легче предупредить, чем устранять его последствия!</w:t>
      </w:r>
    </w:p>
    <w:p w:rsidR="003B0979" w:rsidRDefault="001E5AC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Запрещается эксплуатировать печи и други</w:t>
      </w:r>
      <w:r>
        <w:rPr>
          <w:rFonts w:ascii="Times New Roman" w:hAnsi="Times New Roman" w:cs="Times New Roman"/>
          <w:sz w:val="24"/>
        </w:rPr>
        <w:t xml:space="preserve">е отопительные приборы без противопожарных разделок (отступок) от конструкций из горючих материалов, предтопочных листов, изготовленных из негорючего материала размером не менее 0,5 x 0,7 метра (на деревянном или другом полу... </w:t>
      </w:r>
      <w:hyperlink r:id="rId35" w:history="1">
        <w:r>
          <w:rPr>
            <w:rStyle w:val="a5"/>
            <w:rFonts w:ascii="Times New Roman" w:hAnsi="Times New Roman" w:cs="Times New Roman"/>
            <w:sz w:val="24"/>
          </w:rPr>
          <w:t>Сайт Очерского городского округа</w:t>
        </w:r>
      </w:hyperlink>
    </w:p>
    <w:p w:rsidR="003B0979" w:rsidRDefault="003B0979">
      <w:pPr>
        <w:pStyle w:val="aff4"/>
        <w:rPr>
          <w:rFonts w:ascii="Times New Roman" w:hAnsi="Times New Roman" w:cs="Times New Roman"/>
          <w:sz w:val="24"/>
        </w:rPr>
      </w:pPr>
    </w:p>
    <w:p w:rsidR="003B0979" w:rsidRDefault="001E5AC2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о произошедших пожарах и проведенной профилактической работе за сутки (на 07 ноября 2024 года)</w:t>
      </w:r>
    </w:p>
    <w:p w:rsidR="003B0979" w:rsidRDefault="001E5AC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напоминает: пожар легче предупредить, чем устра</w:t>
      </w:r>
      <w:r>
        <w:rPr>
          <w:rFonts w:ascii="Times New Roman" w:hAnsi="Times New Roman" w:cs="Times New Roman"/>
          <w:sz w:val="24"/>
        </w:rPr>
        <w:t>нять его последствия!</w:t>
      </w:r>
    </w:p>
    <w:p w:rsidR="003B0979" w:rsidRDefault="001E5AC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Запрещается эксплуатировать печи и другие отопительные приборы без противопожарных разделок (отступок) от конструкций из горючих материалов, предтопочных листов, изготовленных из негорючего материала размером не менее 0,5 x 0,7 метра </w:t>
      </w:r>
      <w:r>
        <w:rPr>
          <w:rFonts w:ascii="Times New Roman" w:hAnsi="Times New Roman" w:cs="Times New Roman"/>
          <w:sz w:val="24"/>
        </w:rPr>
        <w:t xml:space="preserve">(на деревянном или другом полу... </w:t>
      </w:r>
      <w:hyperlink r:id="rId36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3B0979" w:rsidRDefault="003B0979">
      <w:pPr>
        <w:pStyle w:val="aff4"/>
        <w:rPr>
          <w:rFonts w:ascii="Times New Roman" w:hAnsi="Times New Roman" w:cs="Times New Roman"/>
          <w:sz w:val="24"/>
        </w:rPr>
      </w:pPr>
    </w:p>
    <w:p w:rsidR="003B0979" w:rsidRDefault="001E5AC2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о произошедших пожарах и проведенной профилактической работе за сутки (на 7 ноября 2024 года)</w:t>
      </w:r>
    </w:p>
    <w:p w:rsidR="003B0979" w:rsidRDefault="001E5AC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</w:t>
      </w:r>
      <w:r>
        <w:rPr>
          <w:rFonts w:ascii="Times New Roman" w:hAnsi="Times New Roman" w:cs="Times New Roman"/>
          <w:sz w:val="24"/>
        </w:rPr>
        <w:t>ое управление МЧС России по Пермскому краю напоминает: пожар легче предупредить, чем устранять его последствия!</w:t>
      </w:r>
    </w:p>
    <w:p w:rsidR="003B0979" w:rsidRDefault="001E5AC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Запрещается эксплуатировать печи и другие отопительные приборы без противопожарных разделок (отступок) от конструкций из горючих материалов, пре</w:t>
      </w:r>
      <w:r>
        <w:rPr>
          <w:rFonts w:ascii="Times New Roman" w:hAnsi="Times New Roman" w:cs="Times New Roman"/>
          <w:sz w:val="24"/>
        </w:rPr>
        <w:t xml:space="preserve">дтопочных листов, изготовленных из негорючего материала размером не менее 0,5 x 0,7 метра (на деревянном или другом полу... </w:t>
      </w:r>
      <w:hyperlink r:id="rId37" w:history="1">
        <w:r>
          <w:rPr>
            <w:rStyle w:val="a5"/>
            <w:rFonts w:ascii="Times New Roman" w:hAnsi="Times New Roman" w:cs="Times New Roman"/>
            <w:sz w:val="24"/>
          </w:rPr>
          <w:t>Оханский городской округ</w:t>
        </w:r>
      </w:hyperlink>
    </w:p>
    <w:p w:rsidR="003B0979" w:rsidRDefault="003B0979">
      <w:pPr>
        <w:pStyle w:val="aff4"/>
        <w:rPr>
          <w:rFonts w:ascii="Times New Roman" w:hAnsi="Times New Roman" w:cs="Times New Roman"/>
          <w:sz w:val="24"/>
        </w:rPr>
      </w:pPr>
    </w:p>
    <w:p w:rsidR="003B0979" w:rsidRDefault="001E5AC2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по пожарам</w:t>
      </w:r>
    </w:p>
    <w:p w:rsidR="003B0979" w:rsidRDefault="001E5AC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напоминает: пожар легче предупредить, чем устранять его последствия! Запрещается эксплуатировать печи и другие отопительные приборы без противопожарных разделок (отступок) от конструкций из горючих материалов</w:t>
      </w:r>
      <w:r>
        <w:rPr>
          <w:rFonts w:ascii="Times New Roman" w:hAnsi="Times New Roman" w:cs="Times New Roman"/>
          <w:sz w:val="24"/>
        </w:rPr>
        <w:t xml:space="preserve">, предтопочных листов, изготовленных из негорючего материала размером не менее 0,5 x 0,7 метра (на деревянном или другом полу... </w:t>
      </w:r>
      <w:hyperlink r:id="rId38" w:history="1">
        <w:r>
          <w:rPr>
            <w:rStyle w:val="a5"/>
            <w:rFonts w:ascii="Times New Roman" w:hAnsi="Times New Roman" w:cs="Times New Roman"/>
            <w:sz w:val="24"/>
          </w:rPr>
          <w:t>Аdmkochevo.ru</w:t>
        </w:r>
      </w:hyperlink>
    </w:p>
    <w:p w:rsidR="003B0979" w:rsidRDefault="003B0979">
      <w:pPr>
        <w:pStyle w:val="aff4"/>
        <w:rPr>
          <w:rFonts w:ascii="Times New Roman" w:hAnsi="Times New Roman" w:cs="Times New Roman"/>
          <w:sz w:val="24"/>
        </w:rPr>
      </w:pPr>
    </w:p>
    <w:p w:rsidR="003B0979" w:rsidRDefault="001E5AC2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Пресс-релиз по пожарам</w:t>
      </w:r>
    </w:p>
    <w:p w:rsidR="003B0979" w:rsidRDefault="001E5AC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</w:t>
      </w:r>
      <w:r>
        <w:rPr>
          <w:rFonts w:ascii="Times New Roman" w:hAnsi="Times New Roman" w:cs="Times New Roman"/>
          <w:sz w:val="24"/>
        </w:rPr>
        <w:t>ому краю напоминает: пожар легче предупредить, чем устранять его последствия! Запрещается эксплуатировать печи и другие отопительные приборы без противопожарных разделок (отступок) от конструкций из горючих материалов, предтопочных листов, изготовленных из</w:t>
      </w:r>
      <w:r>
        <w:rPr>
          <w:rFonts w:ascii="Times New Roman" w:hAnsi="Times New Roman" w:cs="Times New Roman"/>
          <w:sz w:val="24"/>
        </w:rPr>
        <w:t xml:space="preserve"> негорючего материала размером не менее 0,5 x 0,7 метра (на деревянном или другом полу... </w:t>
      </w:r>
      <w:hyperlink r:id="rId39" w:history="1">
        <w:r>
          <w:rPr>
            <w:rStyle w:val="a5"/>
            <w:rFonts w:ascii="Times New Roman" w:hAnsi="Times New Roman" w:cs="Times New Roman"/>
            <w:sz w:val="24"/>
          </w:rPr>
          <w:t>Администрация Косинского округа</w:t>
        </w:r>
      </w:hyperlink>
    </w:p>
    <w:p w:rsidR="003B0979" w:rsidRDefault="003B0979">
      <w:pPr>
        <w:pStyle w:val="aff4"/>
        <w:rPr>
          <w:rFonts w:ascii="Times New Roman" w:hAnsi="Times New Roman" w:cs="Times New Roman"/>
          <w:sz w:val="24"/>
        </w:rPr>
      </w:pPr>
    </w:p>
    <w:p w:rsidR="003B0979" w:rsidRDefault="001E5AC2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Противопожарная безопасность</w:t>
      </w:r>
    </w:p>
    <w:p w:rsidR="003B0979" w:rsidRDefault="001E5AC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</w:t>
      </w:r>
      <w:r>
        <w:rPr>
          <w:rFonts w:ascii="Times New Roman" w:hAnsi="Times New Roman" w:cs="Times New Roman"/>
          <w:sz w:val="24"/>
        </w:rPr>
        <w:t xml:space="preserve"> напоминает: пожар легче предупредить, чем устранять его последствия!</w:t>
      </w:r>
    </w:p>
    <w:p w:rsidR="003B0979" w:rsidRDefault="001E5AC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Запрещается эксплуатировать печи и другие отопительные приборы без противопожарных разделок (отступок) от конструкций из горючих материалов, предтопочных листов, изготовленных из негорюч</w:t>
      </w:r>
      <w:r>
        <w:rPr>
          <w:rFonts w:ascii="Times New Roman" w:hAnsi="Times New Roman" w:cs="Times New Roman"/>
          <w:sz w:val="24"/>
        </w:rPr>
        <w:t xml:space="preserve">его материала размером не </w:t>
      </w:r>
      <w:hyperlink r:id="rId40" w:history="1">
        <w:r>
          <w:rPr>
            <w:rStyle w:val="a5"/>
            <w:rFonts w:ascii="Times New Roman" w:hAnsi="Times New Roman" w:cs="Times New Roman"/>
            <w:sz w:val="24"/>
          </w:rPr>
          <w:t>Лысьвенский городской округ</w:t>
        </w:r>
      </w:hyperlink>
    </w:p>
    <w:p w:rsidR="003B0979" w:rsidRDefault="003B0979">
      <w:pPr>
        <w:pStyle w:val="aff4"/>
        <w:rPr>
          <w:rFonts w:ascii="Times New Roman" w:hAnsi="Times New Roman" w:cs="Times New Roman"/>
          <w:sz w:val="24"/>
        </w:rPr>
      </w:pPr>
    </w:p>
    <w:p w:rsidR="003B0979" w:rsidRDefault="001E5AC2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о произошедших пожарах и проведенной профилактической работе за сутки (на 07 ноября 2024 года)</w:t>
      </w:r>
    </w:p>
    <w:p w:rsidR="003B0979" w:rsidRDefault="001E5AC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</w:t>
      </w:r>
      <w:r>
        <w:rPr>
          <w:rFonts w:ascii="Times New Roman" w:hAnsi="Times New Roman" w:cs="Times New Roman"/>
          <w:sz w:val="24"/>
        </w:rPr>
        <w:t>рмскому краю напоминает: пожар легче предупредить, чем устранять его последствия! Запрещается эксплуатировать печи и другие отопительные приборы без противопожарных разделок (отступок) от конструкций из горючих материалов, предтопочных листов, изготовленны</w:t>
      </w:r>
      <w:r>
        <w:rPr>
          <w:rFonts w:ascii="Times New Roman" w:hAnsi="Times New Roman" w:cs="Times New Roman"/>
          <w:sz w:val="24"/>
        </w:rPr>
        <w:t xml:space="preserve">х из негорючего материала размером не менее 0,5 x 0,7 метра (на деревянном или другом полу... </w:t>
      </w:r>
      <w:hyperlink r:id="rId41" w:history="1">
        <w:r>
          <w:rPr>
            <w:rStyle w:val="a5"/>
            <w:rFonts w:ascii="Times New Roman" w:hAnsi="Times New Roman" w:cs="Times New Roman"/>
            <w:sz w:val="24"/>
          </w:rPr>
          <w:t>Березовский МО</w:t>
        </w:r>
      </w:hyperlink>
    </w:p>
    <w:p w:rsidR="003B0979" w:rsidRDefault="003B0979">
      <w:pPr>
        <w:pStyle w:val="aff4"/>
        <w:rPr>
          <w:rFonts w:ascii="Times New Roman" w:hAnsi="Times New Roman" w:cs="Times New Roman"/>
          <w:sz w:val="24"/>
        </w:rPr>
      </w:pPr>
    </w:p>
    <w:p w:rsidR="003B0979" w:rsidRDefault="001E5AC2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информирует</w:t>
      </w:r>
    </w:p>
    <w:p w:rsidR="003B0979" w:rsidRDefault="001E5AC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напоминает: пожар легче предупредить,</w:t>
      </w:r>
      <w:r>
        <w:rPr>
          <w:rFonts w:ascii="Times New Roman" w:hAnsi="Times New Roman" w:cs="Times New Roman"/>
          <w:sz w:val="24"/>
        </w:rPr>
        <w:t xml:space="preserve"> чем устранять его последствия!</w:t>
      </w:r>
    </w:p>
    <w:p w:rsidR="003B0979" w:rsidRDefault="001E5AC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Запрещается эксплуатировать печи и другие отопительные приборы без противопожарных разделок (отступок) от конструкций из горючих материалов, предтопочных листов, изготовленных из негорючего материала размером не менее 0,5 x </w:t>
      </w:r>
      <w:r>
        <w:rPr>
          <w:rFonts w:ascii="Times New Roman" w:hAnsi="Times New Roman" w:cs="Times New Roman"/>
          <w:sz w:val="24"/>
        </w:rPr>
        <w:t xml:space="preserve">0,7 метра (на деревянном или другом полу... </w:t>
      </w:r>
      <w:hyperlink r:id="rId42" w:history="1">
        <w:r>
          <w:rPr>
            <w:rStyle w:val="a5"/>
            <w:rFonts w:ascii="Times New Roman" w:hAnsi="Times New Roman" w:cs="Times New Roman"/>
            <w:sz w:val="24"/>
          </w:rPr>
          <w:t>Администрация Александровского округа</w:t>
        </w:r>
      </w:hyperlink>
    </w:p>
    <w:p w:rsidR="003B0979" w:rsidRDefault="003B0979">
      <w:pPr>
        <w:pStyle w:val="aff4"/>
        <w:rPr>
          <w:rFonts w:ascii="Times New Roman" w:hAnsi="Times New Roman" w:cs="Times New Roman"/>
          <w:sz w:val="24"/>
        </w:rPr>
      </w:pPr>
    </w:p>
    <w:p w:rsidR="003B0979" w:rsidRDefault="001E5AC2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Соликамске прошла антитеррористическая тренировка</w:t>
      </w:r>
    </w:p>
    <w:p w:rsidR="003B0979" w:rsidRDefault="001E5AC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Проходят тренировки в соответствии с пл</w:t>
      </w:r>
      <w:r>
        <w:rPr>
          <w:rFonts w:ascii="Times New Roman" w:hAnsi="Times New Roman" w:cs="Times New Roman"/>
          <w:sz w:val="24"/>
        </w:rPr>
        <w:t>аном мероприятий, который согласован главным управлением МЧС России по Пермскому краю и утверждён главой округа.</w:t>
      </w:r>
    </w:p>
    <w:p w:rsidR="003B0979" w:rsidRDefault="001E5AC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Сегодня, согласно легенде, в здании суда был обнаружен предмет, похожий на взрывное устройство. </w:t>
      </w:r>
      <w:hyperlink r:id="rId43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3B0979" w:rsidRDefault="003B0979">
      <w:pPr>
        <w:pStyle w:val="aff4"/>
        <w:rPr>
          <w:rFonts w:ascii="Times New Roman" w:hAnsi="Times New Roman" w:cs="Times New Roman"/>
          <w:sz w:val="24"/>
        </w:rPr>
      </w:pPr>
    </w:p>
    <w:p w:rsidR="003B0979" w:rsidRDefault="003B0979">
      <w:pPr>
        <w:jc w:val="left"/>
        <w:rPr>
          <w:rStyle w:val="a5"/>
          <w:rFonts w:eastAsia="Arial"/>
          <w:bCs/>
          <w:shd w:val="clear" w:color="auto" w:fill="FFFFFF"/>
        </w:rPr>
      </w:pPr>
    </w:p>
    <w:sectPr w:rsidR="003B0979">
      <w:headerReference w:type="default" r:id="rId44"/>
      <w:footerReference w:type="even" r:id="rId45"/>
      <w:footerReference w:type="default" r:id="rId46"/>
      <w:headerReference w:type="first" r:id="rId47"/>
      <w:pgSz w:w="11906" w:h="16838"/>
      <w:pgMar w:top="1134" w:right="567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5AC2" w:rsidRDefault="001E5AC2">
      <w:r>
        <w:separator/>
      </w:r>
    </w:p>
  </w:endnote>
  <w:endnote w:type="continuationSeparator" w:id="0">
    <w:p w:rsidR="001E5AC2" w:rsidRDefault="001E5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0979" w:rsidRDefault="001E5AC2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3B0979" w:rsidRDefault="003B0979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0198087"/>
      <w:docPartObj>
        <w:docPartGallery w:val="Page Numbers (Bottom of Page)"/>
        <w:docPartUnique/>
      </w:docPartObj>
    </w:sdtPr>
    <w:sdtEndPr/>
    <w:sdtContent>
      <w:p w:rsidR="003B0979" w:rsidRDefault="001E5AC2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D56ED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5AC2" w:rsidRDefault="001E5AC2">
      <w:r>
        <w:separator/>
      </w:r>
    </w:p>
  </w:footnote>
  <w:footnote w:type="continuationSeparator" w:id="0">
    <w:p w:rsidR="001E5AC2" w:rsidRDefault="001E5A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0979" w:rsidRDefault="001E5AC2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0979" w:rsidRDefault="003B0979">
    <w:pPr>
      <w:pStyle w:val="ae"/>
      <w:rPr>
        <w:color w:val="FFFFFF"/>
        <w:sz w:val="20"/>
        <w:szCs w:val="20"/>
      </w:rPr>
    </w:pPr>
  </w:p>
  <w:p w:rsidR="003B0979" w:rsidRDefault="003B0979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 w15:restartNumberingAfterBreak="0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 w15:restartNumberingAfterBreak="0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6" w15:restartNumberingAfterBreak="0">
    <w:nsid w:val="2EEE0CC8"/>
    <w:multiLevelType w:val="multilevel"/>
    <w:tmpl w:val="02D63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979"/>
    <w:rsid w:val="001E5AC2"/>
    <w:rsid w:val="003B0979"/>
    <w:rsid w:val="00D56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7FE27B0"/>
  <w15:docId w15:val="{036DCC18-78AD-403F-B5E5-E3A3B39DD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8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83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40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439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14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776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62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305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759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024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35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6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erm-news.net/society/2024/11/07/262591.html" TargetMode="External"/><Relationship Id="rId18" Type="http://schemas.openxmlformats.org/officeDocument/2006/relationships/hyperlink" Target="https://perm-news.net/society/2024/11/07/262586.html" TargetMode="External"/><Relationship Id="rId26" Type="http://schemas.openxmlformats.org/officeDocument/2006/relationships/hyperlink" Target="https://ohansk-adm.ru/news/536730" TargetMode="External"/><Relationship Id="rId39" Type="http://schemas.openxmlformats.org/officeDocument/2006/relationships/hyperlink" Target="https://www.kosa.permkrai.ru/news/536589" TargetMode="External"/><Relationship Id="rId3" Type="http://schemas.openxmlformats.org/officeDocument/2006/relationships/styles" Target="styles.xml"/><Relationship Id="rId21" Type="http://schemas.openxmlformats.org/officeDocument/2006/relationships/hyperlink" Target="https://perm-news.net/incident/2024/11/07/262580.html" TargetMode="External"/><Relationship Id="rId34" Type="http://schemas.openxmlformats.org/officeDocument/2006/relationships/hyperlink" Target="https://aleksraion.ru/news/mchs-informiruet%2007%2011%202024%202/" TargetMode="External"/><Relationship Id="rId42" Type="http://schemas.openxmlformats.org/officeDocument/2006/relationships/hyperlink" Target="https://aleksraion.ru/news/mchs-informiruet%2007%2011%202024%201/" TargetMode="External"/><Relationship Id="rId47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s://perm.bezformata.com/listnews/mchs-v-permi-poyavitsya/138688968/" TargetMode="External"/><Relationship Id="rId17" Type="http://schemas.openxmlformats.org/officeDocument/2006/relationships/hyperlink" Target="https://perm.rbc.ru/perm/freenews/672ca3f89a794796aa9ebaf5" TargetMode="External"/><Relationship Id="rId25" Type="http://schemas.openxmlformats.org/officeDocument/2006/relationships/hyperlink" Target="https://smi2.ru/article/160745941" TargetMode="External"/><Relationship Id="rId33" Type="http://schemas.openxmlformats.org/officeDocument/2006/relationships/hyperlink" Target="https://ura.news/news/1052840268" TargetMode="External"/><Relationship Id="rId38" Type="http://schemas.openxmlformats.org/officeDocument/2006/relationships/hyperlink" Target="https://admkochevo.ru/news/536595" TargetMode="External"/><Relationship Id="rId46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s://perm.bezformata.com/listnews/inspektciya-gims-mchs/138688663/" TargetMode="External"/><Relationship Id="rId20" Type="http://schemas.openxmlformats.org/officeDocument/2006/relationships/hyperlink" Target="https://ohansk.bezformata.com/listnews/otlozheniya-na-dorogah/138686919/" TargetMode="External"/><Relationship Id="rId29" Type="http://schemas.openxmlformats.org/officeDocument/2006/relationships/hyperlink" Target="https://admkochevo.ru/news/536716" TargetMode="External"/><Relationship Id="rId41" Type="http://schemas.openxmlformats.org/officeDocument/2006/relationships/hyperlink" Target="https://berra.ru/news/536569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erm-news.net/incident/2024/11/07/262595.html" TargetMode="External"/><Relationship Id="rId24" Type="http://schemas.openxmlformats.org/officeDocument/2006/relationships/hyperlink" Target="https://www.kommersant.ru/doc/7284079" TargetMode="External"/><Relationship Id="rId32" Type="http://schemas.openxmlformats.org/officeDocument/2006/relationships/hyperlink" Target="https://www.kosa.permkrai.ru/news/536705" TargetMode="External"/><Relationship Id="rId37" Type="http://schemas.openxmlformats.org/officeDocument/2006/relationships/hyperlink" Target="https://ohansk-adm.ru/news/536612" TargetMode="External"/><Relationship Id="rId40" Type="http://schemas.openxmlformats.org/officeDocument/2006/relationships/hyperlink" Target="https://adm-lysva.ru/about/info/news/56536/" TargetMode="External"/><Relationship Id="rId45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vetta.tv/news/society/u-glavy-mchs-v-permi-poyavitsya-novyy-zamestitel/" TargetMode="External"/><Relationship Id="rId23" Type="http://schemas.openxmlformats.org/officeDocument/2006/relationships/hyperlink" Target="https://ru24.net/perm/391336523/" TargetMode="External"/><Relationship Id="rId28" Type="http://schemas.openxmlformats.org/officeDocument/2006/relationships/hyperlink" Target="https://adm-lysva.ru/about/info/news/56566/" TargetMode="External"/><Relationship Id="rId36" Type="http://schemas.openxmlformats.org/officeDocument/2006/relationships/hyperlink" Target="https://vereshagino.bezformata.com/listnews/pozharah-i-provedennoy/138667462/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progorod59.ru/region/view/pervyj-zam-glavy-mcs-po-anao-perevoditsa-v-prikame?utm_source=yxnews&amp;utm_medium=desktop&amp;utm_referrer=https%3A%2F%2Fdzen.ru%2Fnews%2Fsearch" TargetMode="External"/><Relationship Id="rId19" Type="http://schemas.openxmlformats.org/officeDocument/2006/relationships/hyperlink" Target="http://rifey.ru/news/list/id_140294" TargetMode="External"/><Relationship Id="rId31" Type="http://schemas.openxmlformats.org/officeDocument/2006/relationships/hyperlink" Target="https://berra.ru/news/536710" TargetMode="External"/><Relationship Id="rId44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perm.ru/news/2024-11-07/permyakov-vnov-preduprezhdayut-ob-slozhnoy-obstanovke-na-dorogah-kraya-5242454?utm_source=yxnews&amp;utm_medium=desktop&amp;utm_referrer=https%3A%2F%2Fdzen.ru%2Fnews%2Fsearch" TargetMode="External"/><Relationship Id="rId14" Type="http://schemas.openxmlformats.org/officeDocument/2006/relationships/hyperlink" Target="https://rupulse.ru/novosti/pervyi-zamglavy-mchs-ianao-sirotin-perevoditsia-v-permskii-krai.html" TargetMode="External"/><Relationship Id="rId22" Type="http://schemas.openxmlformats.org/officeDocument/2006/relationships/hyperlink" Target="https://vereshagino.bezformata.com/listnews/permskomu-krayu/138684563/" TargetMode="External"/><Relationship Id="rId27" Type="http://schemas.openxmlformats.org/officeDocument/2006/relationships/hyperlink" Target="https://ocherskiy.ru/news/536722" TargetMode="External"/><Relationship Id="rId30" Type="http://schemas.openxmlformats.org/officeDocument/2006/relationships/hyperlink" Target="https://www.kizelraion.ru/news/536712" TargetMode="External"/><Relationship Id="rId35" Type="http://schemas.openxmlformats.org/officeDocument/2006/relationships/hyperlink" Target="https://ocherskiy.ru/news/536625" TargetMode="External"/><Relationship Id="rId43" Type="http://schemas.openxmlformats.org/officeDocument/2006/relationships/hyperlink" Target="https://solikamsk.bezformata.com/listnews/solikamske/138663942/" TargetMode="External"/><Relationship Id="rId48" Type="http://schemas.openxmlformats.org/officeDocument/2006/relationships/fontTable" Target="fontTable.xml"/><Relationship Id="rId8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0C2D21-1554-4447-8AB8-1EA0E68BA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2322</Words>
  <Characters>13240</Characters>
  <Application>Microsoft Office Word</Application>
  <DocSecurity>0</DocSecurity>
  <Lines>110</Lines>
  <Paragraphs>31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 Kribrum</Company>
  <LinksUpToDate>false</LinksUpToDate>
  <CharactersWithSpaces>15531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com</cp:lastModifiedBy>
  <cp:revision>2</cp:revision>
  <cp:lastPrinted>2020-03-12T12:40:00Z</cp:lastPrinted>
  <dcterms:created xsi:type="dcterms:W3CDTF">2022-12-30T15:50:00Z</dcterms:created>
  <dcterms:modified xsi:type="dcterms:W3CDTF">2024-11-07T20:29:00Z</dcterms:modified>
</cp:coreProperties>
</file>