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D5" w:rsidRDefault="0070055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7D5" w:rsidRDefault="0070055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567D5" w:rsidRDefault="0070055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567D5" w:rsidRDefault="00B567D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567D5" w:rsidRDefault="0070055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ноября - 08 ноября 2024 г.</w:t>
                            </w:r>
                          </w:p>
                          <w:p w:rsidR="00B567D5" w:rsidRDefault="0070055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567D5" w:rsidRDefault="0070055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567D5" w:rsidRDefault="0070055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567D5" w:rsidRDefault="00B567D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567D5" w:rsidRDefault="0070055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ноября - 08 ноября 2024 г.</w:t>
                      </w:r>
                    </w:p>
                    <w:p w:rsidR="00B567D5" w:rsidRDefault="0070055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7D5" w:rsidRDefault="0070055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B567D5" w:rsidRDefault="0070055A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B567D5" w:rsidRDefault="0070055A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567D5" w:rsidRDefault="0070055A">
      <w:pPr>
        <w:pStyle w:val="Base"/>
      </w:pPr>
      <w:r>
        <w:fldChar w:fldCharType="end"/>
      </w:r>
    </w:p>
    <w:p w:rsidR="00B567D5" w:rsidRDefault="0070055A">
      <w:pPr>
        <w:pStyle w:val="Base"/>
      </w:pPr>
      <w:r>
        <w:br w:type="page"/>
      </w: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нашли тело женщины, погибшей на пожаре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«КП-Пермь» сообщили в пресс-службе ГУ МЧС ПО Пермскому краю.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приехали 22 огнеборца на 5 пожарных машинах. Они установили, что горит кровля дома.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нашли тело женщины, погибшей на пожаре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«КП-Пермь» сообщили в пресс-службе ГУ МЧС ПО Пермскому краю.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происшествия приехали 2</w:t>
      </w:r>
      <w:r>
        <w:rPr>
          <w:rFonts w:ascii="Times New Roman" w:hAnsi="Times New Roman" w:cs="Times New Roman"/>
          <w:sz w:val="24"/>
        </w:rPr>
        <w:t xml:space="preserve">2 огнеборца на 5 пожарных машинах. Они установили, что горит кровля дома.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поселке Прикамья загорелся газопровод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рассказали в пресс-службе ГУ МЧС России по Пермскому краю.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Добрянский городской округ 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“Сообщение о пожаре по адресу поселок Дивья, улица Советская поступило в 14 часов 07 минут.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огнеборцы потушили п</w:t>
      </w:r>
      <w:r>
        <w:rPr>
          <w:rFonts w:ascii="Times New Roman" w:hAnsi="Times New Roman" w:cs="Times New Roman"/>
          <w:b/>
          <w:sz w:val="24"/>
        </w:rPr>
        <w:t>ожар в жилом доме и дворе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Пермскому краю.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 огнеборцев на 4 пожарных машинах приехали к месту происшествия и установили, что происходит горение двухквартирного дома и надворных построек.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огнеборцы потушили пожар в жилом доме и дворе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Пермскому краю.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 огнеборцев на 4 пожарных машинах приехали к месту проис</w:t>
      </w:r>
      <w:r>
        <w:rPr>
          <w:rFonts w:ascii="Times New Roman" w:hAnsi="Times New Roman" w:cs="Times New Roman"/>
          <w:sz w:val="24"/>
        </w:rPr>
        <w:t xml:space="preserve">шествия и установили, что происходит горение двухквартирного дома и надворных построек.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поселке Прикамья загорелся газопровод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рассказали в пресс-службе ГУ МЧС России по </w:t>
      </w:r>
      <w:r>
        <w:rPr>
          <w:rFonts w:ascii="Times New Roman" w:hAnsi="Times New Roman" w:cs="Times New Roman"/>
          <w:sz w:val="24"/>
        </w:rPr>
        <w:t>Пермскому краю.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“Сообщение о пожаре по адресу поселок Дивья, улица Советская поступило в 14 часов 07 минут. По прибытии к месту вызова было установлено, что происходит горение двухквартирного дома и надворных построек”, – рассказали в ведомстве.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Лучшая пожарно-спасательная часть в стране!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Подведены итоги смотра-конкурса «Лучшая пожарно-спасательная часть ФПС ГПС» в 2024 году – в упорной борьбе победу одержала 49 пожарно-спасательная часть 11 п</w:t>
      </w:r>
      <w:r>
        <w:rPr>
          <w:rFonts w:ascii="Times New Roman" w:hAnsi="Times New Roman" w:cs="Times New Roman"/>
          <w:sz w:val="24"/>
        </w:rPr>
        <w:t xml:space="preserve">ожарно-спасательного отряда Главного управления МЧС России по Пермскому краю.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 ноября местами по Пермскому краю ожидаются сильные осадки в виде дождя и мокрого сне</w:t>
      </w:r>
      <w:r>
        <w:rPr>
          <w:rFonts w:ascii="Times New Roman" w:hAnsi="Times New Roman" w:cs="Times New Roman"/>
          <w:b/>
          <w:sz w:val="24"/>
        </w:rPr>
        <w:t>га, порывы ветра до 17 м/с, гололёд, отложение мокрого снега на проводах, на дорогах гололедица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Административная ответст</w:t>
      </w:r>
      <w:r>
        <w:rPr>
          <w:rFonts w:ascii="Times New Roman" w:hAnsi="Times New Roman" w:cs="Times New Roman"/>
          <w:b/>
          <w:sz w:val="24"/>
        </w:rPr>
        <w:t>венность за нарушение правил безопасности на водных объектах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08 ноября 2024 года, состоялось профилактическое мероприятие с представителями управления общественной безопасности администрации Добрянского городского округа, сотрудниками ГИМС ГУ МЧС России по</w:t>
      </w:r>
      <w:r>
        <w:rPr>
          <w:rFonts w:ascii="Times New Roman" w:hAnsi="Times New Roman" w:cs="Times New Roman"/>
          <w:sz w:val="24"/>
        </w:rPr>
        <w:t xml:space="preserve"> Пермскому краю, Отдела МВД России по Добрянскому городскому округу, народной дружины по предотвращению выхода людей на лед, в период ледообразования.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9 ноября</w:t>
      </w:r>
      <w:r>
        <w:rPr>
          <w:rFonts w:ascii="Times New Roman" w:hAnsi="Times New Roman" w:cs="Times New Roman"/>
          <w:b/>
          <w:sz w:val="24"/>
        </w:rPr>
        <w:t xml:space="preserve"> местами по Пермскому краю ожидаются сильные осадки в виде дождя и мокрого снега, порывы ветра до 17 м/с, гололёд, отложение мокрого снега на проводах, на дорогах гололедица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</w:t>
      </w:r>
      <w:r>
        <w:rPr>
          <w:rFonts w:ascii="Times New Roman" w:hAnsi="Times New Roman" w:cs="Times New Roman"/>
          <w:sz w:val="24"/>
        </w:rPr>
        <w:t>е рядом с линиями электропередач;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Вчера в Кочёвском р</w:t>
      </w:r>
      <w:r>
        <w:rPr>
          <w:rFonts w:ascii="Times New Roman" w:hAnsi="Times New Roman" w:cs="Times New Roman"/>
          <w:b/>
          <w:sz w:val="24"/>
        </w:rPr>
        <w:t>айоне горела пилорама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устанавливается.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неблагоприятных погодных явлениях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</w:t>
      </w:r>
      <w:r>
        <w:rPr>
          <w:rFonts w:ascii="Times New Roman" w:hAnsi="Times New Roman" w:cs="Times New Roman"/>
          <w:sz w:val="24"/>
        </w:rPr>
        <w:t xml:space="preserve"> сетях электроснабжения необходимо обесточить все электроприборы, соблюдать требования пожарной безопасности;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Правила поведения на льду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Инспекторский участок г.Чусовой центра </w:t>
      </w:r>
      <w:r>
        <w:rPr>
          <w:rFonts w:ascii="Times New Roman" w:hAnsi="Times New Roman" w:cs="Times New Roman"/>
          <w:sz w:val="24"/>
        </w:rPr>
        <w:t>ГИМС Главного управления МЧС России по Пермскому краю информирует: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очередной раз напоминаем о соблюдении элементарных правил безопасности. Даже на небольших водоёмах, где ледовое покрытие появляется раньше, крайне опасно выходить на лёд.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Вчера в Кочёвском районе горела пилорама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Главного управления МЧС России по Пермскому к</w:t>
      </w:r>
      <w:r>
        <w:rPr>
          <w:rFonts w:ascii="Times New Roman" w:hAnsi="Times New Roman" w:cs="Times New Roman"/>
          <w:sz w:val="24"/>
        </w:rPr>
        <w:t xml:space="preserve">раю проводятся проверочные мероприятия, обстоятельства и причина пожара устанавливается.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Пермскому краю информирует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</w:t>
      </w:r>
      <w:r>
        <w:rPr>
          <w:rFonts w:ascii="Times New Roman" w:hAnsi="Times New Roman" w:cs="Times New Roman"/>
          <w:sz w:val="24"/>
        </w:rPr>
        <w:t>: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Информирования населения!!!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авариях</w:t>
      </w:r>
      <w:r>
        <w:rPr>
          <w:rFonts w:ascii="Times New Roman" w:hAnsi="Times New Roman" w:cs="Times New Roman"/>
          <w:sz w:val="24"/>
        </w:rPr>
        <w:t xml:space="preserve"> на сетях электроснабжения необходимо обесточить все электроприборы, соблюдать требования пожарной безопасности; 3.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погоде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</w:t>
      </w:r>
      <w:r>
        <w:rPr>
          <w:rFonts w:ascii="Times New Roman" w:hAnsi="Times New Roman" w:cs="Times New Roman"/>
          <w:sz w:val="24"/>
        </w:rPr>
        <w:t xml:space="preserve">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погодные явления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 При авариях на сетях электроснабжения необходимо обесточить все электроприбо</w:t>
      </w:r>
      <w:r>
        <w:rPr>
          <w:rFonts w:ascii="Times New Roman" w:hAnsi="Times New Roman" w:cs="Times New Roman"/>
          <w:sz w:val="24"/>
        </w:rPr>
        <w:t xml:space="preserve">ры, соблюдать требования пожарной безопасности;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погодные явления!!!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</w:t>
      </w:r>
      <w:r>
        <w:rPr>
          <w:rFonts w:ascii="Times New Roman" w:hAnsi="Times New Roman" w:cs="Times New Roman"/>
          <w:sz w:val="24"/>
        </w:rPr>
        <w:t xml:space="preserve">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</w:t>
      </w:r>
      <w:r>
        <w:rPr>
          <w:rFonts w:ascii="Times New Roman" w:hAnsi="Times New Roman" w:cs="Times New Roman"/>
          <w:b/>
          <w:sz w:val="24"/>
        </w:rPr>
        <w:t>ие погодные явления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Россиянка погибла при страшных обстоятельствах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Трагедия произошла вчера утром, 7 ноября, в жилом доме на ул. Вильвенская, сообщили корреспонденту Properm.ru в пресс-службе ГУ МЧС России по Пермскому краю.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</w:t>
        </w:r>
        <w:r>
          <w:rPr>
            <w:rStyle w:val="a5"/>
            <w:rFonts w:ascii="Times New Roman" w:hAnsi="Times New Roman" w:cs="Times New Roman"/>
            <w:sz w:val="24"/>
          </w:rPr>
          <w:t>ata Кемерово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Россиянка погибла при страшных обстоятельствах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Трагедия произошла вчера утром, 7 ноября, в жилом доме на ул. Вильвенская, сообщили корреспонденту Properm.ru в пресс-службе ГУ МЧС России по Пермскому краю.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Сiбдепо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Россиянка погибла при страшных обстоятельствах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Трагедия произошла вчера утром, 7 ноября, в жилом доме на ул. Вильвенская, сообщили корреспонденту Properm.ru в пресс-службе ГУ МЧС России по Пермскому краю.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Новокузнецк.ru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пермской глубинке мужчина спас из огня свою семью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пожаре пострадавших нет.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МЧС по Пермскому краю призывают жителей региона устанавливать в своих домах пожарный извещатель для своевременного предотвращения пожара и оповещения об оп</w:t>
      </w:r>
      <w:r>
        <w:rPr>
          <w:rFonts w:ascii="Times New Roman" w:hAnsi="Times New Roman" w:cs="Times New Roman"/>
          <w:sz w:val="24"/>
        </w:rPr>
        <w:t xml:space="preserve">асности.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</w:t>
      </w:r>
      <w:r>
        <w:rPr>
          <w:rFonts w:ascii="Times New Roman" w:hAnsi="Times New Roman" w:cs="Times New Roman"/>
          <w:sz w:val="24"/>
        </w:rPr>
        <w:t xml:space="preserve">ходимо обесточить все электроприборы, соблюдать требования пожарной безопасности;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проведенной профилактической работе </w:t>
      </w:r>
      <w:r>
        <w:rPr>
          <w:rFonts w:ascii="Times New Roman" w:hAnsi="Times New Roman" w:cs="Times New Roman"/>
          <w:b/>
          <w:sz w:val="24"/>
        </w:rPr>
        <w:t>за сутки (на 08 ноября 2024 года)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</w:t>
      </w:r>
      <w:r>
        <w:rPr>
          <w:rFonts w:ascii="Times New Roman" w:hAnsi="Times New Roman" w:cs="Times New Roman"/>
          <w:sz w:val="24"/>
        </w:rPr>
        <w:t xml:space="preserve">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</w:t>
      </w:r>
      <w:r>
        <w:rPr>
          <w:rFonts w:ascii="Times New Roman" w:hAnsi="Times New Roman" w:cs="Times New Roman"/>
          <w:b/>
          <w:sz w:val="24"/>
        </w:rPr>
        <w:t xml:space="preserve"> пожарам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</w:t>
      </w:r>
      <w:r>
        <w:rPr>
          <w:rFonts w:ascii="Times New Roman" w:hAnsi="Times New Roman" w:cs="Times New Roman"/>
          <w:sz w:val="24"/>
        </w:rPr>
        <w:t xml:space="preserve">гом полу...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</w:t>
      </w:r>
      <w:r>
        <w:rPr>
          <w:rFonts w:ascii="Times New Roman" w:hAnsi="Times New Roman" w:cs="Times New Roman"/>
          <w:sz w:val="24"/>
        </w:rPr>
        <w:t>я!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</w:t>
      </w:r>
      <w:r>
        <w:rPr>
          <w:rFonts w:ascii="Times New Roman" w:hAnsi="Times New Roman" w:cs="Times New Roman"/>
          <w:sz w:val="24"/>
        </w:rPr>
        <w:t xml:space="preserve">другом полу...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Чусовом первый в сезоне человек в регионе провалился под лед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сообщило о первом в регионе случае, когда человек провалился в в</w:t>
      </w:r>
      <w:r>
        <w:rPr>
          <w:rFonts w:ascii="Times New Roman" w:hAnsi="Times New Roman" w:cs="Times New Roman"/>
          <w:sz w:val="24"/>
        </w:rPr>
        <w:t xml:space="preserve">оду. Это произошло в Чусовом. При попытке пересечь реку мужчина провалился под лед.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</w:t>
      </w:r>
      <w:r>
        <w:rPr>
          <w:rFonts w:ascii="Times New Roman" w:hAnsi="Times New Roman" w:cs="Times New Roman"/>
          <w:b/>
          <w:sz w:val="24"/>
        </w:rPr>
        <w:t>тической работе за сутки (на 08 ноября 2024 года)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</w:t>
      </w:r>
      <w:r>
        <w:rPr>
          <w:rFonts w:ascii="Times New Roman" w:hAnsi="Times New Roman" w:cs="Times New Roman"/>
          <w:sz w:val="24"/>
        </w:rPr>
        <w:t xml:space="preserve">гом полу...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08 ноября 2024 года)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</w:t>
      </w:r>
      <w:r>
        <w:rPr>
          <w:rFonts w:ascii="Times New Roman" w:hAnsi="Times New Roman" w:cs="Times New Roman"/>
          <w:sz w:val="24"/>
        </w:rPr>
        <w:t>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</w:t>
      </w:r>
      <w:r>
        <w:rPr>
          <w:rFonts w:ascii="Times New Roman" w:hAnsi="Times New Roman" w:cs="Times New Roman"/>
          <w:sz w:val="24"/>
        </w:rPr>
        <w:t xml:space="preserve">риала размером не менее 0,5 x 0,7 метра (на деревянном или другом полу...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</w:t>
      </w:r>
      <w:r>
        <w:rPr>
          <w:rFonts w:ascii="Times New Roman" w:hAnsi="Times New Roman" w:cs="Times New Roman"/>
          <w:sz w:val="24"/>
        </w:rPr>
        <w:t xml:space="preserve">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</w:t>
      </w:r>
      <w:r>
        <w:rPr>
          <w:rFonts w:ascii="Times New Roman" w:hAnsi="Times New Roman" w:cs="Times New Roman"/>
          <w:sz w:val="24"/>
        </w:rPr>
        <w:t xml:space="preserve">деревянном или другом полу...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</w:t>
      </w:r>
      <w:r>
        <w:rPr>
          <w:rFonts w:ascii="Times New Roman" w:hAnsi="Times New Roman" w:cs="Times New Roman"/>
          <w:sz w:val="24"/>
        </w:rPr>
        <w:t xml:space="preserve">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(на 8 ноября 2024 года)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</w:t>
      </w:r>
      <w:r>
        <w:rPr>
          <w:rFonts w:ascii="Times New Roman" w:hAnsi="Times New Roman" w:cs="Times New Roman"/>
          <w:sz w:val="24"/>
        </w:rPr>
        <w:t>е предупредить, чем устранять его последствия!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</w:t>
      </w:r>
      <w:r>
        <w:rPr>
          <w:rFonts w:ascii="Times New Roman" w:hAnsi="Times New Roman" w:cs="Times New Roman"/>
          <w:sz w:val="24"/>
        </w:rPr>
        <w:t xml:space="preserve">не менее 0,5 x 0,7 метра (на деревянном или другом полу...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Пермяки начали проваливаться под лед водоемов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извлекли незадачливого пешехода из воды и передали его бригаде скорой медицинской помощи», — сообщает ГУ МЧС по Пермскому краю в Telegram. Спасатели призывают не выходить на лед.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Пермяки начали проваливаться под лед водоемов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извлекли незадачливого пешехода из воды и передали его бригаде скорой медицинской помощи», — сообщает ГУ МЧС по Пермскому краю в Telegram.</w:t>
      </w:r>
    </w:p>
    <w:p w:rsidR="00423221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призывают</w:t>
      </w:r>
    </w:p>
    <w:p w:rsidR="00423221" w:rsidRDefault="00423221">
      <w:pPr>
        <w:pStyle w:val="aff4"/>
        <w:keepLines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не выходить на лед.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Первый замглавы МЧС ЯНАО Вадим Сиротин переводится в Пермский край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займет должность первого заместителя руководителя МЧС по Пермскому краю. Об этом «КП Пермь» сообщил источник, знакомый с ситуацией.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с</w:t>
      </w:r>
      <w:r>
        <w:rPr>
          <w:rFonts w:ascii="Times New Roman" w:hAnsi="Times New Roman" w:cs="Times New Roman"/>
          <w:sz w:val="24"/>
        </w:rPr>
        <w:t xml:space="preserve">айте ГУ МЧС по ЯНАО Вадим Сиротин больше не числится как первый замглавы.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Пермяки начали проваливаться под лед водоемов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извлекли незадачливого пешехода из воды и передали его </w:t>
      </w:r>
      <w:r>
        <w:rPr>
          <w:rFonts w:ascii="Times New Roman" w:hAnsi="Times New Roman" w:cs="Times New Roman"/>
          <w:sz w:val="24"/>
        </w:rPr>
        <w:t>бригаде скорой медицинской помощи», — сообщает ГУ МЧС по Пермскому краю в Telegram.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призывают не выходить на лед.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8 ноября ожи</w:t>
      </w:r>
      <w:r>
        <w:rPr>
          <w:rFonts w:ascii="Times New Roman" w:hAnsi="Times New Roman" w:cs="Times New Roman"/>
          <w:b/>
          <w:sz w:val="24"/>
        </w:rPr>
        <w:t>даются гололедица и отложения изморози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сообщают в ГУ МЧС по Пермскому краю.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Из-за неблагоприятных погодных условий могут быть обрывы ЛЭП, аварии на системах Жилищно-коммунального хозяйства, пробки и увеличение ДТП.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информирует о произошедших пожарах и проведенной профилактической работе за сутки (на 08 ноября 2024 года)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истекши</w:t>
      </w:r>
      <w:r>
        <w:rPr>
          <w:rFonts w:ascii="Times New Roman" w:hAnsi="Times New Roman" w:cs="Times New Roman"/>
          <w:sz w:val="24"/>
        </w:rPr>
        <w:t xml:space="preserve">е сутки 07 ноября 2024 г. на территории Пермского края ликвидировано 13 пожаров, из них: по 1 пожару на территориях г. Перми, Краснокамского, Очерского, Чусовского городских округов, Кочевского муниципального округа, Верещагинского городского...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мужчина провалился под лёд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происшествии сообщили в пресс-службе МЧС по Пермскому краю.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пресс-служба МЧС по Пермскому краю 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ведомстве предупрежд</w:t>
      </w:r>
      <w:r>
        <w:rPr>
          <w:rFonts w:ascii="Times New Roman" w:hAnsi="Times New Roman" w:cs="Times New Roman"/>
          <w:sz w:val="24"/>
        </w:rPr>
        <w:t xml:space="preserve">ают, что из-за температурных качелей толщина льда на реках Прикамья не достаточная для безопасного перехода. 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567D5" w:rsidRDefault="00B567D5">
      <w:pPr>
        <w:pStyle w:val="aff4"/>
        <w:rPr>
          <w:rFonts w:ascii="Times New Roman" w:hAnsi="Times New Roman" w:cs="Times New Roman"/>
          <w:sz w:val="24"/>
        </w:rPr>
      </w:pPr>
    </w:p>
    <w:p w:rsidR="00B567D5" w:rsidRDefault="0070055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мужчина провалился под лёд</w:t>
      </w:r>
    </w:p>
    <w:p w:rsidR="00B567D5" w:rsidRDefault="0070055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</w:t>
      </w:r>
      <w:r>
        <w:rPr>
          <w:rFonts w:ascii="Times New Roman" w:hAnsi="Times New Roman" w:cs="Times New Roman"/>
          <w:sz w:val="24"/>
        </w:rPr>
        <w:t>происшествии сообщили в пресс-службе МЧС по Пермскому краю.</w:t>
      </w:r>
    </w:p>
    <w:p w:rsidR="00B567D5" w:rsidRDefault="0070055A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ведомстве предупреждают, что из-за температурных качелей толщина льда на реках Прикамья не достаточная для безопасного перехода. 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CA6783" w:rsidRDefault="00CA678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CA6783" w:rsidRPr="00925C69" w:rsidRDefault="00CA6783" w:rsidP="00CA6783">
      <w:pPr>
        <w:pStyle w:val="1"/>
        <w:rPr>
          <w:sz w:val="24"/>
          <w:szCs w:val="24"/>
          <w:lang w:val="ru-RU"/>
        </w:rPr>
      </w:pPr>
      <w:r w:rsidRPr="00925C69">
        <w:rPr>
          <w:sz w:val="24"/>
          <w:szCs w:val="24"/>
          <w:lang w:val="ru-RU"/>
        </w:rPr>
        <w:t xml:space="preserve">В Пермском крае огонь от загоревшегося газопровода перекинулся на жилой дом </w:t>
      </w:r>
    </w:p>
    <w:p w:rsidR="00925C69" w:rsidRDefault="00CA6783" w:rsidP="00CA6783">
      <w:pPr>
        <w:pStyle w:val="aff6"/>
      </w:pPr>
      <w:r>
        <w:t>В посёлке Дивья Добрянского городского округа Пермского края произошёл пожар на газопроводе, и огонь перекинулся на жилой дом, сообщили в администрации округа. ЧП также прокомментировали в ГУ МЧС по Пермскому краю.</w:t>
      </w:r>
    </w:p>
    <w:p w:rsidR="00CA6783" w:rsidRDefault="00CA6783" w:rsidP="00CA6783">
      <w:pPr>
        <w:pStyle w:val="aff6"/>
      </w:pPr>
      <w:r>
        <w:t>По данным МЧС, 8 ноября в 14:07 поступило сообщение о пожаре на улице Советской в посёлке Дивья. В администрации Добрянского городского округа объяснили, что возгорание произошло во время ремонтных работ на газопроводе, но после пламя перекинулось на жилой трёхквартирный дом (в МЧС сообщили, что горел двухквартирный дом и надворные постройки).</w:t>
      </w:r>
    </w:p>
    <w:p w:rsidR="00CA6783" w:rsidRDefault="00CA6783" w:rsidP="00CA6783">
      <w:pPr>
        <w:pStyle w:val="aff6"/>
      </w:pPr>
      <w:r>
        <w:t>Пожар локализовали в 14:45, а в 15:42 ликвидировали открытое горение. По предварительным данным, площадь пожара составила 262 квадратных метра.</w:t>
      </w:r>
    </w:p>
    <w:p w:rsidR="00CA6783" w:rsidRPr="00CA6783" w:rsidRDefault="00CA6783" w:rsidP="00CA6783">
      <w:pPr>
        <w:rPr>
          <w:lang w:eastAsia="en-US" w:bidi="en-US"/>
        </w:rPr>
      </w:pPr>
      <w:r w:rsidRPr="00CA6783">
        <w:rPr>
          <w:lang w:eastAsia="en-US" w:bidi="en-US"/>
        </w:rPr>
        <w:t>https://perm.aif.ru/incidents/v-permskom-krae-ogon-ot-zagorevshegosya-gazoprovoda-perekinulsya-na-zhiloy-dom?utm_source=yxnews&amp;utm_medium=desktop&amp;utm_referrer=https%3A%2F%2Fdzen.ru%2Fnews%2Fsearch</w:t>
      </w:r>
    </w:p>
    <w:p w:rsidR="00CA6783" w:rsidRPr="001F1AF7" w:rsidRDefault="00CA6783">
      <w:pPr>
        <w:pStyle w:val="aff4"/>
        <w:keepLines/>
        <w:rPr>
          <w:rFonts w:ascii="Times New Roman" w:hAnsi="Times New Roman" w:cs="Times New Roman"/>
          <w:b/>
          <w:sz w:val="24"/>
        </w:rPr>
      </w:pPr>
    </w:p>
    <w:p w:rsidR="001F1AF7" w:rsidRPr="001F1AF7" w:rsidRDefault="001F1AF7" w:rsidP="001F1AF7">
      <w:pPr>
        <w:pStyle w:val="aff4"/>
        <w:keepLines/>
        <w:rPr>
          <w:rFonts w:ascii="Times New Roman" w:hAnsi="Times New Roman" w:cs="Times New Roman"/>
          <w:b/>
          <w:sz w:val="24"/>
        </w:rPr>
      </w:pPr>
      <w:r w:rsidRPr="001F1AF7">
        <w:rPr>
          <w:rFonts w:ascii="Times New Roman" w:hAnsi="Times New Roman" w:cs="Times New Roman"/>
          <w:b/>
          <w:sz w:val="24"/>
        </w:rPr>
        <w:t>Газопровод загорелся во время ремонта в Пермском крае, есть пострадавший</w:t>
      </w:r>
    </w:p>
    <w:p w:rsidR="001F1AF7" w:rsidRPr="001F1AF7" w:rsidRDefault="001F1AF7" w:rsidP="001F1AF7">
      <w:pPr>
        <w:pStyle w:val="aff4"/>
        <w:keepLines/>
        <w:rPr>
          <w:rFonts w:ascii="Times New Roman" w:hAnsi="Times New Roman" w:cs="Times New Roman"/>
          <w:sz w:val="24"/>
        </w:rPr>
      </w:pPr>
    </w:p>
    <w:p w:rsidR="001F1AF7" w:rsidRPr="001F1AF7" w:rsidRDefault="001F1AF7" w:rsidP="001F1AF7">
      <w:pPr>
        <w:pStyle w:val="aff4"/>
        <w:keepLines/>
        <w:rPr>
          <w:rFonts w:ascii="Times New Roman" w:hAnsi="Times New Roman" w:cs="Times New Roman"/>
          <w:sz w:val="24"/>
        </w:rPr>
      </w:pPr>
      <w:r w:rsidRPr="001F1AF7">
        <w:rPr>
          <w:rFonts w:ascii="Times New Roman" w:hAnsi="Times New Roman" w:cs="Times New Roman"/>
          <w:sz w:val="24"/>
        </w:rPr>
        <w:t>Пермь. 8 ноября. ИНТЕРФАКС - Пожар произошел во время ремонта газопровода в поселке Дивья (Добрянский городской округ Пермского края), сообщается на странице администрации Добрянского городского округа в соцсети "Вконтакте" в пятницу.</w:t>
      </w:r>
    </w:p>
    <w:p w:rsidR="001F1AF7" w:rsidRPr="001F1AF7" w:rsidRDefault="001F1AF7" w:rsidP="001F1AF7">
      <w:pPr>
        <w:pStyle w:val="aff4"/>
        <w:keepLines/>
        <w:rPr>
          <w:rFonts w:ascii="Times New Roman" w:hAnsi="Times New Roman" w:cs="Times New Roman"/>
          <w:sz w:val="24"/>
        </w:rPr>
      </w:pPr>
    </w:p>
    <w:p w:rsidR="001F1AF7" w:rsidRPr="001F1AF7" w:rsidRDefault="001F1AF7" w:rsidP="001F1AF7">
      <w:pPr>
        <w:pStyle w:val="aff4"/>
        <w:keepLines/>
        <w:rPr>
          <w:rFonts w:ascii="Times New Roman" w:hAnsi="Times New Roman" w:cs="Times New Roman"/>
          <w:sz w:val="24"/>
        </w:rPr>
      </w:pPr>
      <w:r w:rsidRPr="001F1AF7">
        <w:rPr>
          <w:rFonts w:ascii="Times New Roman" w:hAnsi="Times New Roman" w:cs="Times New Roman"/>
          <w:sz w:val="24"/>
        </w:rPr>
        <w:t>"При ремонтных работах загорелся газопровод. После его возгорания огонь перекинулся на жилой трехквартирный дом", - говорится в сообщении.</w:t>
      </w:r>
    </w:p>
    <w:p w:rsidR="001F1AF7" w:rsidRPr="001F1AF7" w:rsidRDefault="001F1AF7" w:rsidP="001F1AF7">
      <w:pPr>
        <w:pStyle w:val="aff4"/>
        <w:keepLines/>
        <w:rPr>
          <w:rFonts w:ascii="Times New Roman" w:hAnsi="Times New Roman" w:cs="Times New Roman"/>
          <w:sz w:val="24"/>
        </w:rPr>
      </w:pPr>
    </w:p>
    <w:p w:rsidR="001F1AF7" w:rsidRPr="001F1AF7" w:rsidRDefault="001F1AF7" w:rsidP="001F1AF7">
      <w:pPr>
        <w:pStyle w:val="aff4"/>
        <w:keepLines/>
        <w:rPr>
          <w:rFonts w:ascii="Times New Roman" w:hAnsi="Times New Roman" w:cs="Times New Roman"/>
          <w:sz w:val="24"/>
        </w:rPr>
      </w:pPr>
      <w:r w:rsidRPr="001F1AF7">
        <w:rPr>
          <w:rFonts w:ascii="Times New Roman" w:hAnsi="Times New Roman" w:cs="Times New Roman"/>
          <w:sz w:val="24"/>
        </w:rPr>
        <w:t>В результат инцидента погибших нет. О пострадавших власти не сообщают.</w:t>
      </w:r>
    </w:p>
    <w:p w:rsidR="001F1AF7" w:rsidRPr="001F1AF7" w:rsidRDefault="001F1AF7" w:rsidP="001F1AF7">
      <w:pPr>
        <w:pStyle w:val="aff4"/>
        <w:keepLines/>
        <w:rPr>
          <w:rFonts w:ascii="Times New Roman" w:hAnsi="Times New Roman" w:cs="Times New Roman"/>
          <w:sz w:val="24"/>
        </w:rPr>
      </w:pPr>
    </w:p>
    <w:p w:rsidR="001F1AF7" w:rsidRPr="001F1AF7" w:rsidRDefault="001F1AF7" w:rsidP="001F1AF7">
      <w:pPr>
        <w:pStyle w:val="aff4"/>
        <w:keepLines/>
        <w:rPr>
          <w:rFonts w:ascii="Times New Roman" w:hAnsi="Times New Roman" w:cs="Times New Roman"/>
          <w:sz w:val="24"/>
        </w:rPr>
      </w:pPr>
      <w:r w:rsidRPr="001F1AF7">
        <w:rPr>
          <w:rFonts w:ascii="Times New Roman" w:hAnsi="Times New Roman" w:cs="Times New Roman"/>
          <w:sz w:val="24"/>
        </w:rPr>
        <w:t>В пресс-службе регионального ГУ МЧС журналистам сообщили, что информация о возгорании поступила в 14:07 (12:07 мск).</w:t>
      </w:r>
    </w:p>
    <w:p w:rsidR="001F1AF7" w:rsidRPr="001F1AF7" w:rsidRDefault="001F1AF7" w:rsidP="001F1AF7">
      <w:pPr>
        <w:pStyle w:val="aff4"/>
        <w:keepLines/>
        <w:rPr>
          <w:rFonts w:ascii="Times New Roman" w:hAnsi="Times New Roman" w:cs="Times New Roman"/>
          <w:sz w:val="24"/>
        </w:rPr>
      </w:pPr>
    </w:p>
    <w:p w:rsidR="001F1AF7" w:rsidRPr="001F1AF7" w:rsidRDefault="001F1AF7" w:rsidP="001F1AF7">
      <w:pPr>
        <w:pStyle w:val="aff4"/>
        <w:keepLines/>
        <w:rPr>
          <w:rFonts w:ascii="Times New Roman" w:hAnsi="Times New Roman" w:cs="Times New Roman"/>
          <w:sz w:val="24"/>
        </w:rPr>
      </w:pPr>
      <w:r w:rsidRPr="001F1AF7">
        <w:rPr>
          <w:rFonts w:ascii="Times New Roman" w:hAnsi="Times New Roman" w:cs="Times New Roman"/>
          <w:sz w:val="24"/>
        </w:rPr>
        <w:t>"По прибытии к месту вызова первого пожарного подразделения было установлено, что происходит горение двухквартирного дома и надворных построек. До прибытия пожарных подразделений самостоятельно эвакуировались семь человек", - сообщили в пресс-службе.</w:t>
      </w:r>
    </w:p>
    <w:p w:rsidR="001F1AF7" w:rsidRPr="001F1AF7" w:rsidRDefault="001F1AF7" w:rsidP="001F1AF7">
      <w:pPr>
        <w:pStyle w:val="aff4"/>
        <w:keepLines/>
        <w:rPr>
          <w:rFonts w:ascii="Times New Roman" w:hAnsi="Times New Roman" w:cs="Times New Roman"/>
          <w:sz w:val="24"/>
        </w:rPr>
      </w:pPr>
    </w:p>
    <w:p w:rsidR="001F1AF7" w:rsidRPr="001F1AF7" w:rsidRDefault="001F1AF7" w:rsidP="001F1AF7">
      <w:pPr>
        <w:pStyle w:val="aff4"/>
        <w:rPr>
          <w:rFonts w:ascii="Times New Roman" w:hAnsi="Times New Roman" w:cs="Times New Roman"/>
          <w:sz w:val="24"/>
        </w:rPr>
      </w:pPr>
      <w:r w:rsidRPr="001F1AF7">
        <w:rPr>
          <w:rFonts w:ascii="Times New Roman" w:hAnsi="Times New Roman" w:cs="Times New Roman"/>
          <w:sz w:val="24"/>
        </w:rPr>
        <w:t>Пожар потушили в 15:42 (13:42 мск). Предварительная площадь пожара составила 262 кв. м.</w:t>
      </w:r>
    </w:p>
    <w:p w:rsidR="001F1AF7" w:rsidRPr="001F1AF7" w:rsidRDefault="001F1AF7" w:rsidP="001F1AF7">
      <w:pPr>
        <w:pStyle w:val="aff4"/>
        <w:rPr>
          <w:rFonts w:ascii="Times New Roman" w:hAnsi="Times New Roman" w:cs="Times New Roman"/>
          <w:sz w:val="24"/>
        </w:rPr>
      </w:pPr>
      <w:r w:rsidRPr="001F1AF7">
        <w:rPr>
          <w:rFonts w:ascii="Times New Roman" w:hAnsi="Times New Roman" w:cs="Times New Roman"/>
          <w:sz w:val="24"/>
        </w:rPr>
        <w:t>По информации МЧС, в результате пожара пострадал один человек.</w:t>
      </w:r>
    </w:p>
    <w:p w:rsidR="00B567D5" w:rsidRDefault="001F1AF7">
      <w:pPr>
        <w:pStyle w:val="aff4"/>
        <w:rPr>
          <w:rFonts w:ascii="Times New Roman" w:hAnsi="Times New Roman" w:cs="Times New Roman"/>
          <w:sz w:val="24"/>
        </w:rPr>
      </w:pPr>
      <w:r w:rsidRPr="001F1AF7">
        <w:rPr>
          <w:rFonts w:ascii="Times New Roman" w:hAnsi="Times New Roman" w:cs="Times New Roman"/>
          <w:sz w:val="24"/>
        </w:rPr>
        <w:t>https://www.interfax-russia.ru/volga/news/gazoprovod-zagorelsya-vo-vremya-remonta-v-permskom-krae-est-postradavshiy</w:t>
      </w:r>
    </w:p>
    <w:p w:rsidR="0051785E" w:rsidRDefault="0051785E">
      <w:pPr>
        <w:pStyle w:val="aff4"/>
        <w:rPr>
          <w:rFonts w:ascii="Times New Roman" w:hAnsi="Times New Roman" w:cs="Times New Roman"/>
          <w:sz w:val="24"/>
        </w:rPr>
      </w:pPr>
    </w:p>
    <w:p w:rsidR="0051785E" w:rsidRPr="001245AE" w:rsidRDefault="0051785E" w:rsidP="0051785E">
      <w:pPr>
        <w:pStyle w:val="1"/>
        <w:rPr>
          <w:sz w:val="24"/>
          <w:szCs w:val="24"/>
          <w:lang w:val="ru-RU"/>
        </w:rPr>
      </w:pPr>
      <w:r w:rsidRPr="001245AE">
        <w:rPr>
          <w:sz w:val="24"/>
          <w:szCs w:val="24"/>
          <w:lang w:val="ru-RU"/>
        </w:rPr>
        <w:t>В поселке Прикамья загорелся газопровод</w:t>
      </w:r>
    </w:p>
    <w:p w:rsidR="0051785E" w:rsidRPr="001245AE" w:rsidRDefault="0051785E">
      <w:pPr>
        <w:pStyle w:val="aff4"/>
        <w:rPr>
          <w:rFonts w:ascii="Times New Roman" w:hAnsi="Times New Roman" w:cs="Times New Roman"/>
          <w:color w:val="auto"/>
          <w:sz w:val="24"/>
        </w:rPr>
      </w:pPr>
      <w:r w:rsidRPr="001245AE">
        <w:rPr>
          <w:rFonts w:ascii="Times New Roman" w:hAnsi="Times New Roman" w:cs="Times New Roman"/>
          <w:color w:val="auto"/>
          <w:sz w:val="24"/>
        </w:rPr>
        <w:t>Сегодня днем в поселке Дивья Добрянского городского округа загорелся газопровод. Пострадал один человек. Подробности рассказали в пресс-службе ГУ МЧС России по Пермскому краю.</w:t>
      </w:r>
    </w:p>
    <w:p w:rsidR="0051785E" w:rsidRPr="001245AE" w:rsidRDefault="0051785E" w:rsidP="0051785E">
      <w:pPr>
        <w:jc w:val="left"/>
        <w:rPr>
          <w:rFonts w:eastAsia="Arial"/>
          <w:bCs/>
          <w:shd w:val="clear" w:color="auto" w:fill="FFFFFF"/>
        </w:rPr>
      </w:pPr>
      <w:r w:rsidRPr="001245AE">
        <w:rPr>
          <w:rFonts w:eastAsia="Arial"/>
          <w:bCs/>
          <w:shd w:val="clear" w:color="auto" w:fill="FFFFFF"/>
        </w:rPr>
        <w:lastRenderedPageBreak/>
        <w:t>“Сообщение о пожаре по адресу поселок Дивья, улица Советская поступило в 14 часов 07 минут. По прибытии к месту вызова было установлено, что происходит горение двухквартирного дома и надворных построек”, – рассказали в ведомстве.</w:t>
      </w:r>
    </w:p>
    <w:p w:rsidR="0051785E" w:rsidRPr="001245AE" w:rsidRDefault="0051785E" w:rsidP="0051785E">
      <w:pPr>
        <w:jc w:val="left"/>
        <w:rPr>
          <w:rFonts w:eastAsia="Arial"/>
          <w:bCs/>
          <w:shd w:val="clear" w:color="auto" w:fill="FFFFFF"/>
        </w:rPr>
      </w:pPr>
      <w:r w:rsidRPr="001245AE">
        <w:rPr>
          <w:rFonts w:eastAsia="Arial"/>
          <w:bCs/>
          <w:shd w:val="clear" w:color="auto" w:fill="FFFFFF"/>
        </w:rPr>
        <w:t>Еще до прибытия спасателей из дома эвакуировались самостоятельно семь человек. Площадь пожара составила 262 квадратных метра. На пожаре пострадал человек. Как рассказали в краевом Минздраве, сейчас его везут с ожогами в ожоговое отделение ГКБ имени Гринберга.</w:t>
      </w:r>
    </w:p>
    <w:p w:rsidR="0051785E" w:rsidRDefault="0051785E" w:rsidP="0051785E">
      <w:pPr>
        <w:jc w:val="left"/>
        <w:rPr>
          <w:rFonts w:eastAsia="Arial"/>
          <w:bCs/>
          <w:shd w:val="clear" w:color="auto" w:fill="FFFFFF"/>
        </w:rPr>
      </w:pPr>
      <w:r w:rsidRPr="001245AE">
        <w:rPr>
          <w:rFonts w:eastAsia="Arial"/>
          <w:bCs/>
          <w:shd w:val="clear" w:color="auto" w:fill="FFFFFF"/>
        </w:rPr>
        <w:t>https://v-kurse.ru/2024/11/08/367072?utm_source=yxnews&amp;utm_medium=desktop&amp;utm_referrer=https%3A%2F%2Fdzen.ru%2Fnews%2Fsearch</w:t>
      </w:r>
    </w:p>
    <w:p w:rsidR="00B643BF" w:rsidRDefault="00B643BF" w:rsidP="0051785E">
      <w:pPr>
        <w:jc w:val="left"/>
        <w:rPr>
          <w:rFonts w:eastAsia="Arial"/>
          <w:bCs/>
          <w:shd w:val="clear" w:color="auto" w:fill="FFFFFF"/>
        </w:rPr>
      </w:pPr>
    </w:p>
    <w:p w:rsidR="00B643BF" w:rsidRPr="00B643BF" w:rsidRDefault="00B643BF" w:rsidP="00B643BF">
      <w:pPr>
        <w:jc w:val="left"/>
        <w:rPr>
          <w:rFonts w:eastAsia="Arial"/>
          <w:b/>
          <w:bCs/>
          <w:shd w:val="clear" w:color="auto" w:fill="FFFFFF"/>
        </w:rPr>
      </w:pPr>
      <w:r w:rsidRPr="00B643BF">
        <w:rPr>
          <w:rFonts w:eastAsia="Arial"/>
          <w:b/>
          <w:bCs/>
          <w:shd w:val="clear" w:color="auto" w:fill="FFFFFF"/>
        </w:rPr>
        <w:t>МЧС предупреждает о гололеде и сильном ветре в Пермском крае</w:t>
      </w:r>
    </w:p>
    <w:p w:rsidR="00B643BF" w:rsidRPr="00B643BF" w:rsidRDefault="00B643BF" w:rsidP="00B643BF">
      <w:pPr>
        <w:jc w:val="left"/>
        <w:rPr>
          <w:rFonts w:eastAsia="Arial"/>
          <w:bCs/>
          <w:shd w:val="clear" w:color="auto" w:fill="FFFFFF"/>
        </w:rPr>
      </w:pPr>
      <w:r w:rsidRPr="00B643BF">
        <w:rPr>
          <w:rFonts w:eastAsia="Arial"/>
          <w:bCs/>
          <w:shd w:val="clear" w:color="auto" w:fill="FFFFFF"/>
        </w:rPr>
        <w:t>Региональное МЧС выпустило предупреждение о непогоде в Пермском крае в ближайшие сутки. По данным Пермского ЦГМС, 9 ноября по северу и востоку в отдельных районах Прикамья прогнозируются сильные осадки (снег, мокрый снег), а также отложение мокрого снега на проводах. Кроме того, ожидается гололед, а на дорогах образуется гололедица, порывы ветра будут достигать 17 м/с.</w:t>
      </w:r>
      <w:r w:rsidRPr="00B643BF">
        <w:rPr>
          <w:rFonts w:eastAsia="Arial"/>
          <w:bCs/>
          <w:shd w:val="clear" w:color="auto" w:fill="FFFFFF"/>
        </w:rPr>
        <w:br/>
      </w:r>
      <w:r w:rsidRPr="00B643BF">
        <w:rPr>
          <w:rFonts w:eastAsia="Arial"/>
          <w:bCs/>
          <w:shd w:val="clear" w:color="auto" w:fill="FFFFFF"/>
        </w:rPr>
        <w:br/>
        <w:t>«В связи с прогнозируемыми порывами ветра, отложением мокрого снега старайтесь не находиться вблизи деревьев, линий электропередач, слабо укрепленных конструкций, избегайте парковки личного автотранспорта рядом с ними», - предупредили в МЧС.</w:t>
      </w:r>
    </w:p>
    <w:p w:rsidR="00B567D5" w:rsidRDefault="00B643BF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B643BF">
        <w:rPr>
          <w:rStyle w:val="a5"/>
          <w:rFonts w:eastAsia="Arial"/>
          <w:bCs/>
          <w:color w:val="auto"/>
          <w:shd w:val="clear" w:color="auto" w:fill="FFFFFF"/>
        </w:rPr>
        <w:t>https://vetta.tv/news/perm-krai/mchs-preduprezhdaet-o-gololede-i-silnom-vetre-v-permskom-krae/?utm_source=yxnews&amp;utm_medium=desktop&amp;utm_referrer=https%3A%2F%2Fdzen.ru%2Fnews%2Fsearch</w:t>
      </w:r>
    </w:p>
    <w:p w:rsidR="00DF1D6E" w:rsidRPr="00DF1D6E" w:rsidRDefault="00DF1D6E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p w:rsidR="00DF1D6E" w:rsidRPr="00DF1D6E" w:rsidRDefault="00DF1D6E" w:rsidP="00DF1D6E">
      <w:pPr>
        <w:jc w:val="left"/>
        <w:rPr>
          <w:rFonts w:eastAsia="Arial"/>
          <w:b/>
          <w:bCs/>
          <w:shd w:val="clear" w:color="auto" w:fill="FFFFFF"/>
        </w:rPr>
      </w:pPr>
      <w:r w:rsidRPr="00DF1D6E">
        <w:rPr>
          <w:rFonts w:eastAsia="Arial"/>
          <w:b/>
          <w:bCs/>
          <w:shd w:val="clear" w:color="auto" w:fill="FFFFFF"/>
        </w:rPr>
        <w:t>Стало известно, какие районы Прикамья в ближайшие сутки засыплет снегом</w:t>
      </w:r>
    </w:p>
    <w:p w:rsidR="00DF1D6E" w:rsidRPr="00DF1D6E" w:rsidRDefault="00DF1D6E" w:rsidP="00DF1D6E">
      <w:pPr>
        <w:jc w:val="left"/>
        <w:rPr>
          <w:rFonts w:eastAsia="Arial"/>
          <w:b/>
          <w:bCs/>
          <w:shd w:val="clear" w:color="auto" w:fill="FFFFFF"/>
        </w:rPr>
      </w:pPr>
      <w:r w:rsidRPr="00DF1D6E">
        <w:rPr>
          <w:rFonts w:eastAsia="Arial"/>
          <w:b/>
          <w:bCs/>
          <w:shd w:val="clear" w:color="auto" w:fill="FFFFFF"/>
        </w:rPr>
        <w:t>В Пермском крае 9 ноября ожидаются сильный снег и ветер</w:t>
      </w:r>
    </w:p>
    <w:p w:rsidR="00DF1D6E" w:rsidRPr="00DF1D6E" w:rsidRDefault="00DF1D6E" w:rsidP="00DF1D6E">
      <w:pPr>
        <w:jc w:val="left"/>
        <w:rPr>
          <w:rFonts w:eastAsia="Arial"/>
          <w:bCs/>
          <w:shd w:val="clear" w:color="auto" w:fill="FFFFFF"/>
        </w:rPr>
      </w:pPr>
      <w:r w:rsidRPr="00DF1D6E">
        <w:rPr>
          <w:rFonts w:eastAsia="Arial"/>
          <w:bCs/>
          <w:shd w:val="clear" w:color="auto" w:fill="FFFFFF"/>
        </w:rPr>
        <w:t>Также пермяков предупреждают о сильном ветре.</w:t>
      </w:r>
    </w:p>
    <w:p w:rsidR="00DF1D6E" w:rsidRPr="00DF1D6E" w:rsidRDefault="00DF1D6E" w:rsidP="00DF1D6E">
      <w:pPr>
        <w:jc w:val="left"/>
        <w:rPr>
          <w:rFonts w:eastAsia="Arial"/>
          <w:bCs/>
          <w:shd w:val="clear" w:color="auto" w:fill="FFFFFF"/>
        </w:rPr>
      </w:pPr>
      <w:r w:rsidRPr="00DF1D6E">
        <w:rPr>
          <w:rFonts w:eastAsia="Arial"/>
          <w:bCs/>
          <w:shd w:val="clear" w:color="auto" w:fill="FFFFFF"/>
        </w:rPr>
        <w:t>В субботу, 9 ноября, в Пермском крае прогнозируются неблагоприятные погодные явления: снег, мокрый снег, по северу и востоку местами сильный, порывы ветра до 17 м/с. Такие данные от Пермского ЦГМС обнародовало региональное ГУ МЧС.</w:t>
      </w:r>
    </w:p>
    <w:p w:rsidR="00DF1D6E" w:rsidRPr="00DF1D6E" w:rsidRDefault="00DF1D6E" w:rsidP="00DF1D6E">
      <w:pPr>
        <w:jc w:val="left"/>
        <w:rPr>
          <w:rFonts w:eastAsia="Arial"/>
          <w:bCs/>
          <w:shd w:val="clear" w:color="auto" w:fill="FFFFFF"/>
        </w:rPr>
      </w:pPr>
      <w:r w:rsidRPr="00DF1D6E">
        <w:rPr>
          <w:rFonts w:eastAsia="Arial"/>
          <w:bCs/>
          <w:shd w:val="clear" w:color="auto" w:fill="FFFFFF"/>
        </w:rPr>
        <w:t>В субботу в Прикамье потеплеет, прогнозируется прохождение осадков в виде снега, мокрого снега, местами по северу и востоку региона ожидаются сильные осадки.</w:t>
      </w:r>
    </w:p>
    <w:p w:rsidR="00DF1D6E" w:rsidRPr="00DF1D6E" w:rsidRDefault="00DF1D6E" w:rsidP="00DF1D6E">
      <w:pPr>
        <w:jc w:val="left"/>
        <w:rPr>
          <w:rFonts w:eastAsia="Arial"/>
          <w:bCs/>
          <w:shd w:val="clear" w:color="auto" w:fill="FFFFFF"/>
        </w:rPr>
      </w:pPr>
      <w:r w:rsidRPr="00DF1D6E">
        <w:rPr>
          <w:rFonts w:eastAsia="Arial"/>
          <w:bCs/>
          <w:shd w:val="clear" w:color="auto" w:fill="FFFFFF"/>
        </w:rPr>
        <w:t>Ветер западный 7-12 м/с, местами порывы ветра могут достигать до 17 м/с. Температура воздуха ночью от -7°С до -2°С, днем от -1°С до +4°С.</w:t>
      </w:r>
    </w:p>
    <w:p w:rsidR="00DF1D6E" w:rsidRPr="00DF1D6E" w:rsidRDefault="00DF1D6E" w:rsidP="00DF1D6E">
      <w:pPr>
        <w:jc w:val="left"/>
        <w:rPr>
          <w:rFonts w:eastAsia="Arial"/>
          <w:bCs/>
          <w:shd w:val="clear" w:color="auto" w:fill="FFFFFF"/>
        </w:rPr>
      </w:pPr>
      <w:r w:rsidRPr="00DF1D6E">
        <w:rPr>
          <w:rFonts w:eastAsia="Arial"/>
          <w:bCs/>
          <w:shd w:val="clear" w:color="auto" w:fill="FFFFFF"/>
        </w:rPr>
        <w:t>В связи с сильными осадками и высокой вероятностью порывов ветра до 17 м/с существует вероятность образования заторов на дорогах, возникновения аварий на объектах жилищно-коммунального хозяйства (ЖКХ), увеличения количества ДТП и техногенных пожаров, обрывов проводов и линий электропередач (ЛЭП), падение слабо укрепленных конструкций и ветвей деревьев.</w:t>
      </w:r>
    </w:p>
    <w:p w:rsidR="00DF1D6E" w:rsidRDefault="00DF1D6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DF1D6E">
        <w:rPr>
          <w:rStyle w:val="a5"/>
          <w:rFonts w:eastAsia="Arial"/>
          <w:bCs/>
          <w:color w:val="auto"/>
          <w:shd w:val="clear" w:color="auto" w:fill="FFFFFF"/>
        </w:rPr>
        <w:t>https://properm.ru/news/2024-11-08/stalo-izvestno-kakie-rayony-prikamya-v-blizhayshie-sutki-zasyplet-snegom-5243483?utm_source=yxnews&amp;utm_medium=desktop&amp;utm_referrer=https%3A%2F%2Fdzen.ru%2Fnews%2Fsearch</w:t>
      </w:r>
    </w:p>
    <w:p w:rsidR="00C6484E" w:rsidRDefault="00C648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C6484E" w:rsidRPr="00C6484E" w:rsidRDefault="00C6484E" w:rsidP="00C6484E">
      <w:pPr>
        <w:pStyle w:val="1"/>
        <w:rPr>
          <w:sz w:val="24"/>
          <w:szCs w:val="24"/>
          <w:lang w:val="ru-RU"/>
        </w:rPr>
      </w:pPr>
      <w:r w:rsidRPr="00C6484E">
        <w:rPr>
          <w:sz w:val="24"/>
          <w:szCs w:val="24"/>
          <w:lang w:val="ru-RU"/>
        </w:rPr>
        <w:t>В МЧС рассказали пермякам, что делать в случае провала под лед</w:t>
      </w:r>
    </w:p>
    <w:p w:rsidR="00C6484E" w:rsidRPr="00C6484E" w:rsidRDefault="00C6484E" w:rsidP="00C6484E">
      <w:pPr>
        <w:pStyle w:val="aff6"/>
      </w:pPr>
      <w:r w:rsidRPr="00C6484E">
        <w:t>В случае провала под лед рекомендуют не паниковать. Нужно постараться удержаться за прочный лед и выползти на него. Об этом сообщили в пресс-службе МЧС Пермского края.</w:t>
      </w:r>
    </w:p>
    <w:p w:rsidR="00C6484E" w:rsidRPr="00C6484E" w:rsidRDefault="00C6484E" w:rsidP="00C6484E">
      <w:pPr>
        <w:pStyle w:val="aff6"/>
      </w:pPr>
      <w:r w:rsidRPr="00C6484E">
        <w:lastRenderedPageBreak/>
        <w:t>«Если под ногами провалился лед, не паникуйте, дышите как можно глубже. Расставьте руки, удерживаясь на прочном льду. Без резких движений постарайтесь выползти на твердый лед, а затем ползком продвигаться в сторону откуда пришли» — сказано в сообщении.</w:t>
      </w:r>
    </w:p>
    <w:p w:rsidR="00C6484E" w:rsidRPr="00C6484E" w:rsidRDefault="00C6484E" w:rsidP="00C6484E">
      <w:pPr>
        <w:pStyle w:val="aff6"/>
      </w:pPr>
      <w:r w:rsidRPr="00C6484E">
        <w:t xml:space="preserve">В ведомстве добавили, что одновременно с этим необходимо громко звать на помощь. Ранее URA.RU рассказало, что в Пермском крае люди начали выходить на тонкий лед и </w:t>
      </w:r>
      <w:hyperlink r:id="rId51" w:tgtFrame="_blank" w:history="1">
        <w:r w:rsidRPr="00C6484E">
          <w:rPr>
            <w:rStyle w:val="a5"/>
          </w:rPr>
          <w:t>проваливаться</w:t>
        </w:r>
      </w:hyperlink>
      <w:r w:rsidRPr="00C6484E">
        <w:t>. Первый случай произошел в Чусовом. В краевом МЧС отметили, что лед еще тонкий и выходить на него опасно.</w:t>
      </w:r>
    </w:p>
    <w:p w:rsidR="00C6484E" w:rsidRDefault="00C648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C6484E">
        <w:rPr>
          <w:rStyle w:val="a5"/>
          <w:rFonts w:eastAsia="Arial"/>
          <w:bCs/>
          <w:color w:val="auto"/>
          <w:shd w:val="clear" w:color="auto" w:fill="FFFFFF"/>
        </w:rPr>
        <w:t>https://ura.news/news/1052840688?utm_source=yxnews&amp;utm_medium=desktop&amp;utm_referrer=https%3A%2F%2Fdzen.ru%2Fnews%2Fsearch</w:t>
      </w:r>
    </w:p>
    <w:p w:rsidR="00C6484E" w:rsidRDefault="00C648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423221" w:rsidRPr="00423221" w:rsidRDefault="00423221" w:rsidP="00423221">
      <w:pPr>
        <w:pStyle w:val="1"/>
        <w:rPr>
          <w:sz w:val="24"/>
          <w:szCs w:val="24"/>
          <w:lang w:val="ru-RU"/>
        </w:rPr>
      </w:pPr>
      <w:bookmarkStart w:id="1" w:name="_GoBack"/>
      <w:bookmarkEnd w:id="1"/>
      <w:r w:rsidRPr="00423221">
        <w:rPr>
          <w:sz w:val="24"/>
          <w:szCs w:val="24"/>
          <w:lang w:val="ru-RU"/>
        </w:rPr>
        <w:t xml:space="preserve">В Прикамье 8 ноября ожидаются гололедица и отложения изморози </w:t>
      </w:r>
    </w:p>
    <w:p w:rsidR="00423221" w:rsidRPr="00423221" w:rsidRDefault="00423221" w:rsidP="00423221">
      <w:pPr>
        <w:jc w:val="left"/>
        <w:rPr>
          <w:rFonts w:eastAsia="Arial"/>
          <w:bCs/>
          <w:shd w:val="clear" w:color="auto" w:fill="FFFFFF"/>
        </w:rPr>
      </w:pPr>
      <w:r w:rsidRPr="00423221">
        <w:rPr>
          <w:rFonts w:eastAsia="Arial"/>
          <w:bCs/>
          <w:shd w:val="clear" w:color="auto" w:fill="FFFFFF"/>
        </w:rPr>
        <w:t>По информации местного ЦГМС 8 ноября 2024 года, по региону ожидается гололёд. Подробности сообщают в ГУ МЧС по Пермскому краю.</w:t>
      </w:r>
    </w:p>
    <w:p w:rsidR="00423221" w:rsidRPr="00423221" w:rsidRDefault="00423221" w:rsidP="00423221">
      <w:pPr>
        <w:jc w:val="left"/>
        <w:rPr>
          <w:rFonts w:eastAsia="Arial"/>
          <w:bCs/>
          <w:shd w:val="clear" w:color="auto" w:fill="FFFFFF"/>
        </w:rPr>
      </w:pPr>
      <w:r w:rsidRPr="00423221">
        <w:rPr>
          <w:rFonts w:eastAsia="Arial"/>
          <w:bCs/>
          <w:shd w:val="clear" w:color="auto" w:fill="FFFFFF"/>
        </w:rPr>
        <w:t>Из-за неблагоприятных погодных условий могут быть обрывы ЛЭП, аварии на системах Жилищно-коммунального хозяйства, пробки и увеличение ДТП.</w:t>
      </w:r>
    </w:p>
    <w:p w:rsidR="00423221" w:rsidRPr="00423221" w:rsidRDefault="00423221" w:rsidP="00423221">
      <w:pPr>
        <w:jc w:val="left"/>
        <w:rPr>
          <w:rFonts w:eastAsia="Arial"/>
          <w:bCs/>
          <w:shd w:val="clear" w:color="auto" w:fill="FFFFFF"/>
        </w:rPr>
      </w:pPr>
      <w:r w:rsidRPr="00423221">
        <w:rPr>
          <w:rFonts w:eastAsia="Arial"/>
          <w:bCs/>
          <w:shd w:val="clear" w:color="auto" w:fill="FFFFFF"/>
        </w:rPr>
        <w:t xml:space="preserve">В ГУ МЧС РФ по Прикамью рассказали, что сегодня не следует ходить около линий электропередач, а во время аварии на сетях электроснабжения нужно обесточить все электрические приборы. Водителям специалисты порекомендовали не превышать скорость и соблюдать дистанцию между другими участниками движения. </w:t>
      </w:r>
    </w:p>
    <w:p w:rsidR="00423221" w:rsidRPr="00B643BF" w:rsidRDefault="00423221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3221">
        <w:rPr>
          <w:rStyle w:val="a5"/>
          <w:rFonts w:eastAsia="Arial"/>
          <w:bCs/>
          <w:color w:val="auto"/>
          <w:shd w:val="clear" w:color="auto" w:fill="FFFFFF"/>
        </w:rPr>
        <w:t>https://progorod59.ru/region/view/v-prikame-8-noabra-ozidautsa-gololedica-i-otlozenia-izmorozi?utm_source=yxnews&amp;utm_medium=desktop&amp;utm_referrer=https%3A%2F%2Fdzen.ru%2Fnews%2Fsearch</w:t>
      </w:r>
    </w:p>
    <w:sectPr w:rsidR="00423221" w:rsidRPr="00B643BF">
      <w:headerReference w:type="default" r:id="rId52"/>
      <w:footerReference w:type="even" r:id="rId53"/>
      <w:footerReference w:type="default" r:id="rId54"/>
      <w:headerReference w:type="first" r:id="rId5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55A" w:rsidRDefault="0070055A">
      <w:r>
        <w:separator/>
      </w:r>
    </w:p>
  </w:endnote>
  <w:endnote w:type="continuationSeparator" w:id="0">
    <w:p w:rsidR="0070055A" w:rsidRDefault="0070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7D5" w:rsidRDefault="0070055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567D5" w:rsidRDefault="00B567D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B567D5" w:rsidRDefault="0070055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20D0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55A" w:rsidRDefault="0070055A">
      <w:r>
        <w:separator/>
      </w:r>
    </w:p>
  </w:footnote>
  <w:footnote w:type="continuationSeparator" w:id="0">
    <w:p w:rsidR="0070055A" w:rsidRDefault="00700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7D5" w:rsidRDefault="0070055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7D5" w:rsidRDefault="00B567D5">
    <w:pPr>
      <w:pStyle w:val="ae"/>
      <w:rPr>
        <w:color w:val="FFFFFF"/>
        <w:sz w:val="20"/>
        <w:szCs w:val="20"/>
      </w:rPr>
    </w:pPr>
  </w:p>
  <w:p w:rsidR="00B567D5" w:rsidRDefault="00B567D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D5"/>
    <w:rsid w:val="001245AE"/>
    <w:rsid w:val="001F1AF7"/>
    <w:rsid w:val="00423221"/>
    <w:rsid w:val="0051785E"/>
    <w:rsid w:val="0070055A"/>
    <w:rsid w:val="00925C69"/>
    <w:rsid w:val="00B567D5"/>
    <w:rsid w:val="00B643BF"/>
    <w:rsid w:val="00C20D01"/>
    <w:rsid w:val="00C6484E"/>
    <w:rsid w:val="00CA6783"/>
    <w:rsid w:val="00DF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F0F49"/>
  <w15:docId w15:val="{87BEBE18-6FB1-4A28-8EA8-B5D35924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CA6783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8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erm.kp.ru/online/news/6081387/" TargetMode="External"/><Relationship Id="rId18" Type="http://schemas.openxmlformats.org/officeDocument/2006/relationships/hyperlink" Target="https://ohansk-adm.ru/news/537040" TargetMode="External"/><Relationship Id="rId26" Type="http://schemas.openxmlformats.org/officeDocument/2006/relationships/hyperlink" Target="https://adm-lysva.ru/about/info/news/56575/" TargetMode="External"/><Relationship Id="rId39" Type="http://schemas.openxmlformats.org/officeDocument/2006/relationships/hyperlink" Target="https://berra.ru/news/536879" TargetMode="External"/><Relationship Id="rId21" Type="http://schemas.openxmlformats.org/officeDocument/2006/relationships/hyperlink" Target="https://lisva.bezformata.com/listnews/pravila-povedeniya-na/138732407/" TargetMode="External"/><Relationship Id="rId34" Type="http://schemas.openxmlformats.org/officeDocument/2006/relationships/hyperlink" Target="https://www.kizelraion.ru/news/536894" TargetMode="External"/><Relationship Id="rId42" Type="http://schemas.openxmlformats.org/officeDocument/2006/relationships/hyperlink" Target="https://ohansk-adm.ru/news/536872" TargetMode="External"/><Relationship Id="rId47" Type="http://schemas.openxmlformats.org/officeDocument/2006/relationships/hyperlink" Target="https://perm.bezformata.com/listnews/noyabrya-ozhidayutsya/138713434/" TargetMode="External"/><Relationship Id="rId50" Type="http://schemas.openxmlformats.org/officeDocument/2006/relationships/hyperlink" Target="https://v-kurse.ru/2024/11/08/366961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ognebortci-potushili/138748069/" TargetMode="External"/><Relationship Id="rId17" Type="http://schemas.openxmlformats.org/officeDocument/2006/relationships/hyperlink" Target="https://dobryanka.bezformata.com/listnews/na-vodnih/138733771/" TargetMode="External"/><Relationship Id="rId25" Type="http://schemas.openxmlformats.org/officeDocument/2006/relationships/hyperlink" Target="https://admkochevo.ru/news/536978" TargetMode="External"/><Relationship Id="rId33" Type="http://schemas.openxmlformats.org/officeDocument/2006/relationships/hyperlink" Target="https://aleksraion.ru/news/08%2011%202024%202/" TargetMode="External"/><Relationship Id="rId38" Type="http://schemas.openxmlformats.org/officeDocument/2006/relationships/hyperlink" Target="https://ocherskiy.ru/news/536887" TargetMode="External"/><Relationship Id="rId46" Type="http://schemas.openxmlformats.org/officeDocument/2006/relationships/hyperlink" Target="https://gorodskoyportal.ru/ekaterinburg/news/news/9308765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hansk.bezformata.com/listnews/mokrogo-snega-porivi/138735258/" TargetMode="External"/><Relationship Id="rId20" Type="http://schemas.openxmlformats.org/officeDocument/2006/relationships/hyperlink" Target="https://www.kizelraion.ru/news/537020" TargetMode="External"/><Relationship Id="rId29" Type="http://schemas.openxmlformats.org/officeDocument/2006/relationships/hyperlink" Target="https://kemerovo.bezformata.com/listnews/pogibla-pri-strashnih/138723846/" TargetMode="External"/><Relationship Id="rId41" Type="http://schemas.openxmlformats.org/officeDocument/2006/relationships/hyperlink" Target="https://www.kosa.permkrai.ru/news/536873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gazoprovod/138748442/" TargetMode="External"/><Relationship Id="rId24" Type="http://schemas.openxmlformats.org/officeDocument/2006/relationships/hyperlink" Target="https://www.kosa.permkrai.ru/news/536975" TargetMode="External"/><Relationship Id="rId32" Type="http://schemas.openxmlformats.org/officeDocument/2006/relationships/hyperlink" Target="https://www.perm.kp.ru/online/news/6080355/" TargetMode="External"/><Relationship Id="rId37" Type="http://schemas.openxmlformats.org/officeDocument/2006/relationships/hyperlink" Target="https://solevar.online/v-chusovom-pervyy-v-sezone-chelovek-v-regione-provalilsya-pod-led/" TargetMode="External"/><Relationship Id="rId40" Type="http://schemas.openxmlformats.org/officeDocument/2006/relationships/hyperlink" Target="https://admkochevo.ru/news/536876" TargetMode="External"/><Relationship Id="rId45" Type="http://schemas.openxmlformats.org/officeDocument/2006/relationships/hyperlink" Target="https://www.perm.kp.ru/online/news/6080058/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erm-news.net/incident/2024/11/08/262753.html" TargetMode="External"/><Relationship Id="rId23" Type="http://schemas.openxmlformats.org/officeDocument/2006/relationships/hyperlink" Target="https://suksun.bezformata.com/listnews/permskomu-krayu/138731017/" TargetMode="External"/><Relationship Id="rId28" Type="http://schemas.openxmlformats.org/officeDocument/2006/relationships/hyperlink" Target="https://ocherskiy.ru/news/536959" TargetMode="External"/><Relationship Id="rId36" Type="http://schemas.openxmlformats.org/officeDocument/2006/relationships/hyperlink" Target="https://adm-lysva.ru/about/info/news/56573/" TargetMode="External"/><Relationship Id="rId49" Type="http://schemas.openxmlformats.org/officeDocument/2006/relationships/hyperlink" Target="https://perm.bezformata.com/listnews/provalilsya-pod-lyod/138712804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perm.kp.ru/online/news/6081593/" TargetMode="External"/><Relationship Id="rId19" Type="http://schemas.openxmlformats.org/officeDocument/2006/relationships/hyperlink" Target="https://kudimkar.bezformata.com/listnews/vchera-v-kochyovskom/138733081/" TargetMode="External"/><Relationship Id="rId31" Type="http://schemas.openxmlformats.org/officeDocument/2006/relationships/hyperlink" Target="https://novokuznetsk.ru/2024/11/08/rossiyanka-pogibla-pri-strashnyh-obstoyatelstvah/" TargetMode="External"/><Relationship Id="rId44" Type="http://schemas.openxmlformats.org/officeDocument/2006/relationships/hyperlink" Target="https://ura.news/news/1052840680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pogibshey-na-pozhare/138752827/" TargetMode="External"/><Relationship Id="rId14" Type="http://schemas.openxmlformats.org/officeDocument/2006/relationships/hyperlink" Target="https://v-kurse.ru/2024/11/08/367072" TargetMode="External"/><Relationship Id="rId22" Type="http://schemas.openxmlformats.org/officeDocument/2006/relationships/hyperlink" Target="https://parmanews.ru/novost/108122/" TargetMode="External"/><Relationship Id="rId27" Type="http://schemas.openxmlformats.org/officeDocument/2006/relationships/hyperlink" Target="https://berra.ru/news/536957" TargetMode="External"/><Relationship Id="rId30" Type="http://schemas.openxmlformats.org/officeDocument/2006/relationships/hyperlink" Target="https://sibdepo.ru/news/rossiyanka-pogibla-pri-strashnyh-obstoyatelstvah.html" TargetMode="External"/><Relationship Id="rId35" Type="http://schemas.openxmlformats.org/officeDocument/2006/relationships/hyperlink" Target="https://lisva.bezformata.com/listnews/press-reliz-po-pozharam/138718560/" TargetMode="External"/><Relationship Id="rId43" Type="http://schemas.openxmlformats.org/officeDocument/2006/relationships/hyperlink" Target="https://news.myseldon.com/ru/news/index/320223920" TargetMode="External"/><Relationship Id="rId48" Type="http://schemas.openxmlformats.org/officeDocument/2006/relationships/hyperlink" Target="https://aleksraion.ru/news/08%2011%202024%201/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ura.news/news/1052840680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22C5E-81C1-4723-9EE5-D146ED05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3558</Words>
  <Characters>20282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11</cp:revision>
  <cp:lastPrinted>2020-03-12T12:40:00Z</cp:lastPrinted>
  <dcterms:created xsi:type="dcterms:W3CDTF">2022-12-30T15:50:00Z</dcterms:created>
  <dcterms:modified xsi:type="dcterms:W3CDTF">2024-11-08T19:49:00Z</dcterms:modified>
</cp:coreProperties>
</file>