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1AF" w:rsidRDefault="008B293A">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701AF" w:rsidRDefault="008B293A">
                            <w:pPr>
                              <w:spacing w:after="240"/>
                              <w:jc w:val="center"/>
                              <w:rPr>
                                <w:color w:val="1B3770"/>
                                <w:sz w:val="44"/>
                                <w:szCs w:val="44"/>
                                <w:u w:val="single"/>
                              </w:rPr>
                            </w:pPr>
                            <w:r>
                              <w:rPr>
                                <w:color w:val="1B3770"/>
                                <w:sz w:val="44"/>
                                <w:szCs w:val="44"/>
                                <w:u w:val="single"/>
                              </w:rPr>
                              <w:t>МЧС РОССИИ</w:t>
                            </w:r>
                          </w:p>
                          <w:p w:rsidR="009701AF" w:rsidRDefault="008B293A">
                            <w:pPr>
                              <w:jc w:val="center"/>
                              <w:rPr>
                                <w:b/>
                                <w:bCs/>
                                <w:color w:val="1B3770"/>
                                <w:sz w:val="44"/>
                                <w:szCs w:val="44"/>
                              </w:rPr>
                            </w:pPr>
                            <w:r>
                              <w:rPr>
                                <w:b/>
                                <w:bCs/>
                                <w:color w:val="1B3770"/>
                                <w:sz w:val="44"/>
                                <w:szCs w:val="44"/>
                              </w:rPr>
                              <w:t>ИНФОРМАЦИОННАЯ КАРТИНА ДНЯ</w:t>
                            </w:r>
                          </w:p>
                          <w:p w:rsidR="009701AF" w:rsidRDefault="009701AF">
                            <w:pPr>
                              <w:jc w:val="center"/>
                              <w:rPr>
                                <w:b/>
                                <w:bCs/>
                                <w:color w:val="1B3770"/>
                                <w:sz w:val="44"/>
                                <w:szCs w:val="44"/>
                              </w:rPr>
                            </w:pPr>
                          </w:p>
                          <w:p w:rsidR="009701AF" w:rsidRDefault="008B293A">
                            <w:pPr>
                              <w:jc w:val="center"/>
                              <w:rPr>
                                <w:b/>
                                <w:bCs/>
                                <w:color w:val="1B3770"/>
                                <w:sz w:val="28"/>
                                <w:szCs w:val="28"/>
                              </w:rPr>
                            </w:pPr>
                            <w:r>
                              <w:rPr>
                                <w:b/>
                                <w:bCs/>
                                <w:color w:val="1B3770"/>
                                <w:sz w:val="28"/>
                                <w:szCs w:val="28"/>
                              </w:rPr>
                              <w:t>10 ноября - 10 ноября 2024 г.</w:t>
                            </w:r>
                          </w:p>
                          <w:p w:rsidR="009701AF" w:rsidRDefault="008B293A">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9701AF" w:rsidRDefault="008B293A">
                      <w:pPr>
                        <w:spacing w:after="240"/>
                        <w:jc w:val="center"/>
                        <w:rPr>
                          <w:color w:val="1B3770"/>
                          <w:sz w:val="44"/>
                          <w:szCs w:val="44"/>
                          <w:u w:val="single"/>
                        </w:rPr>
                      </w:pPr>
                      <w:r>
                        <w:rPr>
                          <w:color w:val="1B3770"/>
                          <w:sz w:val="44"/>
                          <w:szCs w:val="44"/>
                          <w:u w:val="single"/>
                        </w:rPr>
                        <w:t>МЧС РОССИИ</w:t>
                      </w:r>
                    </w:p>
                    <w:p w:rsidR="009701AF" w:rsidRDefault="008B293A">
                      <w:pPr>
                        <w:jc w:val="center"/>
                        <w:rPr>
                          <w:b/>
                          <w:bCs/>
                          <w:color w:val="1B3770"/>
                          <w:sz w:val="44"/>
                          <w:szCs w:val="44"/>
                        </w:rPr>
                      </w:pPr>
                      <w:r>
                        <w:rPr>
                          <w:b/>
                          <w:bCs/>
                          <w:color w:val="1B3770"/>
                          <w:sz w:val="44"/>
                          <w:szCs w:val="44"/>
                        </w:rPr>
                        <w:t>ИНФОРМАЦИОННАЯ КАРТИНА ДНЯ</w:t>
                      </w:r>
                    </w:p>
                    <w:p w:rsidR="009701AF" w:rsidRDefault="009701AF">
                      <w:pPr>
                        <w:jc w:val="center"/>
                        <w:rPr>
                          <w:b/>
                          <w:bCs/>
                          <w:color w:val="1B3770"/>
                          <w:sz w:val="44"/>
                          <w:szCs w:val="44"/>
                        </w:rPr>
                      </w:pPr>
                    </w:p>
                    <w:p w:rsidR="009701AF" w:rsidRDefault="008B293A">
                      <w:pPr>
                        <w:jc w:val="center"/>
                        <w:rPr>
                          <w:b/>
                          <w:bCs/>
                          <w:color w:val="1B3770"/>
                          <w:sz w:val="28"/>
                          <w:szCs w:val="28"/>
                        </w:rPr>
                      </w:pPr>
                      <w:r>
                        <w:rPr>
                          <w:b/>
                          <w:bCs/>
                          <w:color w:val="1B3770"/>
                          <w:sz w:val="28"/>
                          <w:szCs w:val="28"/>
                        </w:rPr>
                        <w:t>10 ноября - 10 ноября 2024 г.</w:t>
                      </w:r>
                    </w:p>
                    <w:p w:rsidR="009701AF" w:rsidRDefault="008B293A">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9701AF" w:rsidRDefault="008B293A">
      <w:pPr>
        <w:tabs>
          <w:tab w:val="right" w:pos="10205"/>
        </w:tabs>
        <w:jc w:val="left"/>
        <w:rPr>
          <w:rFonts w:ascii="Calibri" w:hAnsi="Calibri"/>
          <w:sz w:val="20"/>
          <w:szCs w:val="20"/>
        </w:rPr>
      </w:pPr>
      <w:r>
        <w:rPr>
          <w:rFonts w:ascii="Calibri" w:hAnsi="Calibri"/>
          <w:sz w:val="20"/>
          <w:szCs w:val="20"/>
        </w:rPr>
        <w:lastRenderedPageBreak/>
        <w:tab/>
      </w:r>
    </w:p>
    <w:p w:rsidR="009701AF" w:rsidRDefault="008B293A">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9701AF" w:rsidRDefault="008B293A">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9701AF" w:rsidRDefault="008B293A">
      <w:pPr>
        <w:pStyle w:val="Base"/>
      </w:pPr>
      <w:r>
        <w:fldChar w:fldCharType="end"/>
      </w:r>
    </w:p>
    <w:p w:rsidR="009701AF" w:rsidRDefault="008B293A">
      <w:pPr>
        <w:pStyle w:val="Base"/>
      </w:pPr>
      <w:r>
        <w:br w:type="page"/>
      </w:r>
    </w:p>
    <w:p w:rsidR="006D30DA" w:rsidRDefault="006D30DA" w:rsidP="006D30DA">
      <w:r w:rsidRPr="00952989">
        <w:rPr>
          <w:b/>
        </w:rPr>
        <w:lastRenderedPageBreak/>
        <w:t>МЧС России спасло четырёх человек при пожаре в Чайковском</w:t>
      </w:r>
      <w:r w:rsidRPr="00952989">
        <w:rPr>
          <w:b/>
        </w:rPr>
        <w:br/>
      </w:r>
      <w:r w:rsidRPr="00952989">
        <w:t>В жилом доме города Чайковского в Пермском крае произошел пожар, который специалисты МЧС ликвидировали всего за две минуты. В ходе происшествия из горящего здания были спасены четыре человека, включая троих несовершеннолетних. Данную информацию предоставила пресс-служба Главного управления МЧС России по Пермскому краю.</w:t>
      </w:r>
      <w:r w:rsidRPr="00952989">
        <w:br/>
        <w:t>Прибыв на место происшествия, пожарные обнаружили возгорание в одной из квартир на втором этаже многоквартирного дома по улице Ленина. До прибытия спасателей самостоятельно эвакуироваться смогли 10 человек. Благодаря оперативным действиям специалистов, никто не погиб, но были зафиксированы случаи травм.</w:t>
      </w:r>
      <w:r w:rsidRPr="00952989">
        <w:br/>
        <w:t>Сообщение о пожаре поступило в службу МЧС в 5:08 утра 10 ноября. Пожар был локализован к 5:17 и полностью ликвидирован в 5:19. Площадь возгорания предварительно оценивается в три квадратных метра. В настоящее время ведется расследование причин возникновения пожара.</w:t>
      </w:r>
      <w:r w:rsidRPr="00952989">
        <w:br/>
      </w:r>
      <w:r w:rsidRPr="00952989">
        <w:rPr>
          <w:b/>
        </w:rPr>
        <w:t xml:space="preserve">Ссылка: </w:t>
      </w:r>
      <w:r w:rsidRPr="00952989">
        <w:rPr>
          <w:b/>
        </w:rPr>
        <w:br/>
      </w:r>
      <w:r w:rsidRPr="00952989">
        <w:t>https://www.ridus.ru/mchs-rossii-spaslo-chetyreh-chelovek-pri-pozhare-v-chajkovskom-498561.html</w:t>
      </w:r>
    </w:p>
    <w:p w:rsidR="006D30DA" w:rsidRDefault="006D30DA" w:rsidP="006D30DA">
      <w:pPr>
        <w:rPr>
          <w:b/>
        </w:rPr>
      </w:pPr>
    </w:p>
    <w:p w:rsidR="006D30DA" w:rsidRPr="00463D5D" w:rsidRDefault="006D30DA" w:rsidP="006D30DA">
      <w:pPr>
        <w:rPr>
          <w:b/>
        </w:rPr>
      </w:pPr>
      <w:r w:rsidRPr="00463D5D">
        <w:rPr>
          <w:b/>
        </w:rPr>
        <w:t xml:space="preserve">Неосторожность при курении привела к пожару в пермской квартире </w:t>
      </w:r>
    </w:p>
    <w:p w:rsidR="006D30DA" w:rsidRPr="00463D5D" w:rsidRDefault="006D30DA" w:rsidP="006D30DA">
      <w:r w:rsidRPr="00463D5D">
        <w:t xml:space="preserve">Погиб мужчина </w:t>
      </w:r>
    </w:p>
    <w:p w:rsidR="006D30DA" w:rsidRPr="00463D5D" w:rsidRDefault="006D30DA" w:rsidP="006D30DA">
      <w:pPr>
        <w:pStyle w:val="nk-width-xxlarge"/>
        <w:spacing w:before="0" w:beforeAutospacing="0" w:after="0" w:afterAutospacing="0"/>
      </w:pPr>
      <w:r w:rsidRPr="00463D5D">
        <w:t xml:space="preserve">В Орджоникидзевском районе Перми вечером 9 ноября произошёл пожар в многоквартирном доме на ул. Менжинского. Как сообщили в краевом МЧС, предварительной причиной возгорания стала неосторожность при курении. </w:t>
      </w:r>
    </w:p>
    <w:p w:rsidR="006D30DA" w:rsidRPr="00463D5D" w:rsidRDefault="006D30DA" w:rsidP="006D30DA">
      <w:pPr>
        <w:pStyle w:val="nk-width-xxlarge"/>
        <w:spacing w:before="0" w:beforeAutospacing="0" w:after="0" w:afterAutospacing="0"/>
      </w:pPr>
      <w:r w:rsidRPr="00463D5D">
        <w:t xml:space="preserve">«Установлено, что в квартире на четвёртом этаже произошло возгорание дивана. К сожалению, на пожаре имеется погибший (мужчина). Площадь пожара составила 1 кв. м», — уточнили в пресс-службе ведомства. </w:t>
      </w:r>
    </w:p>
    <w:p w:rsidR="006D30DA" w:rsidRPr="00463D5D" w:rsidRDefault="006D30DA" w:rsidP="006D30DA">
      <w:pPr>
        <w:pStyle w:val="nk-width-xxlarge"/>
        <w:spacing w:before="0" w:beforeAutospacing="0" w:after="0" w:afterAutospacing="0"/>
      </w:pPr>
      <w:r w:rsidRPr="00463D5D">
        <w:t xml:space="preserve">В ликвидации возгорания принимали участие 20 человек личного состава и шесть единиц техники. В настоящее время проводится проверка. Выясняются все обстоятельства. </w:t>
      </w:r>
    </w:p>
    <w:p w:rsidR="006D30DA" w:rsidRPr="00463D5D" w:rsidRDefault="006D30DA" w:rsidP="006D30DA">
      <w:pPr>
        <w:pStyle w:val="nk-width-xxlarge"/>
        <w:spacing w:before="0" w:beforeAutospacing="0" w:after="0" w:afterAutospacing="0"/>
      </w:pPr>
      <w:r w:rsidRPr="00463D5D">
        <w:t xml:space="preserve">Ранее в Перми произошёл </w:t>
      </w:r>
      <w:hyperlink r:id="rId9" w:history="1">
        <w:r w:rsidRPr="00463D5D">
          <w:rPr>
            <w:rStyle w:val="a5"/>
          </w:rPr>
          <w:t>пожар</w:t>
        </w:r>
      </w:hyperlink>
      <w:r w:rsidRPr="00463D5D">
        <w:t xml:space="preserve"> в лифте одного из домов ЖК «Арсенал». Спасатели установили, что произошло загорание электрощита в машинном отделении дома. Во время происшествия никто не пострадал, из здания самостоятельно эвакуировалось 68 человек. </w:t>
      </w:r>
    </w:p>
    <w:p w:rsidR="006D30DA" w:rsidRPr="00463D5D" w:rsidRDefault="006D30DA" w:rsidP="006D30DA">
      <w:r w:rsidRPr="00463D5D">
        <w:rPr>
          <w:b/>
        </w:rPr>
        <w:t xml:space="preserve">Ссылка: </w:t>
      </w:r>
      <w:r w:rsidRPr="00463D5D">
        <w:t>https://www.newsko.ru/news/nk-8397393.html?utm_source=yxnews&amp;utm_medium=desktop&amp;utm_referrer=https%3A%2F%2Fdzen.ru%2Fnews%2Finstory%2F57f4b77e-cfe5-540f-a4c4-d707f7365a25</w:t>
      </w:r>
    </w:p>
    <w:p w:rsidR="006D30DA" w:rsidRPr="00952989" w:rsidRDefault="006D30DA" w:rsidP="006D30DA"/>
    <w:p w:rsidR="006D30DA" w:rsidRDefault="006D30DA" w:rsidP="006D30DA">
      <w:pPr>
        <w:outlineLvl w:val="0"/>
        <w:rPr>
          <w:b/>
        </w:rPr>
      </w:pPr>
      <w:r w:rsidRPr="00463D5D">
        <w:rPr>
          <w:b/>
        </w:rPr>
        <w:t xml:space="preserve">Житель Перми погиб из-за непотушенной сигареты </w:t>
      </w:r>
    </w:p>
    <w:p w:rsidR="006D30DA" w:rsidRPr="00FE3002" w:rsidRDefault="006D30DA" w:rsidP="006D30DA">
      <w:pPr>
        <w:outlineLvl w:val="0"/>
      </w:pPr>
      <w:r w:rsidRPr="00FE3002">
        <w:t>В пресс-службе регионального главка МЧС рассказали о пермяке, погибшем при пожаре, который возник из-за неосторожности при курении.</w:t>
      </w:r>
    </w:p>
    <w:p w:rsidR="006D30DA" w:rsidRPr="00FE3002" w:rsidRDefault="006D30DA" w:rsidP="006D30DA">
      <w:pPr>
        <w:outlineLvl w:val="0"/>
      </w:pPr>
      <w:r w:rsidRPr="00FE3002">
        <w:t xml:space="preserve">ЧП произошло в одной из квартир на четвертом этаже многоквартирного дома на улице Менжинского в Орджоникидзевском районе Перми.  Из-за непотушенной сигареты загорелся диван. Сообщение о возгорании на пульт дежурного поступило 9 ноября в 21:07. Пожар площадью один квадратный метр тушили 20 человек личного состава и шесть единиц техники. Во время тушения был обнаружен труп мужчины. Отметим, что неосторожность при курении является частой причиной пожара и гибели людей. </w:t>
      </w:r>
    </w:p>
    <w:p w:rsidR="006D30DA" w:rsidRPr="00463D5D" w:rsidRDefault="006D30DA" w:rsidP="006D30DA">
      <w:pPr>
        <w:outlineLvl w:val="0"/>
        <w:rPr>
          <w:bCs/>
          <w:kern w:val="36"/>
        </w:rPr>
      </w:pPr>
      <w:r w:rsidRPr="00463D5D">
        <w:rPr>
          <w:b/>
        </w:rPr>
        <w:t xml:space="preserve">Ссылка: </w:t>
      </w:r>
      <w:r w:rsidRPr="00463D5D">
        <w:rPr>
          <w:bCs/>
          <w:kern w:val="36"/>
        </w:rPr>
        <w:t>https://solevar.online/zhitel-permi-pogib-iz-za-nepotushennoy-sigarety/?utm_source=yxnews&amp;utm_medium=desktop&amp;utm_referrer=https%3A%2F%2Fdzen.ru%2Fnews%2Finstory%2F57f4b77e-cfe5-540f-a4c4-d707f7365a25</w:t>
      </w:r>
    </w:p>
    <w:p w:rsidR="006D30DA" w:rsidRDefault="006D30DA" w:rsidP="006D30DA">
      <w:pPr>
        <w:outlineLvl w:val="0"/>
        <w:rPr>
          <w:b/>
          <w:bCs/>
          <w:kern w:val="36"/>
        </w:rPr>
      </w:pPr>
    </w:p>
    <w:p w:rsidR="006D30DA" w:rsidRPr="00FE3002" w:rsidRDefault="006D30DA" w:rsidP="006D30DA">
      <w:pPr>
        <w:outlineLvl w:val="0"/>
        <w:rPr>
          <w:b/>
          <w:bCs/>
          <w:kern w:val="36"/>
        </w:rPr>
      </w:pPr>
    </w:p>
    <w:p w:rsidR="006D30DA" w:rsidRPr="006D30DA" w:rsidRDefault="006D30DA" w:rsidP="006D30DA">
      <w:pPr>
        <w:pStyle w:val="1"/>
        <w:spacing w:before="0" w:after="0"/>
        <w:rPr>
          <w:sz w:val="24"/>
          <w:szCs w:val="24"/>
          <w:lang w:val="ru-RU"/>
        </w:rPr>
      </w:pPr>
      <w:r w:rsidRPr="006D30DA">
        <w:rPr>
          <w:sz w:val="24"/>
          <w:szCs w:val="24"/>
          <w:lang w:val="ru-RU"/>
        </w:rPr>
        <w:t>В пожаре на ул Менжинского в Перми погиб мужчина</w:t>
      </w:r>
    </w:p>
    <w:p w:rsidR="006D30DA" w:rsidRPr="00FE3002" w:rsidRDefault="006D30DA" w:rsidP="006D30DA">
      <w:pPr>
        <w:pStyle w:val="p1"/>
        <w:spacing w:before="0" w:beforeAutospacing="0" w:after="0" w:afterAutospacing="0"/>
        <w:rPr>
          <w:b/>
        </w:rPr>
      </w:pPr>
      <w:r w:rsidRPr="00FE3002">
        <w:rPr>
          <w:rStyle w:val="aff3"/>
          <w:b w:val="0"/>
        </w:rPr>
        <w:t>Причиной возгорания стала неосторожность при курении</w:t>
      </w:r>
      <w:r w:rsidRPr="00FE3002">
        <w:rPr>
          <w:rStyle w:val="s1"/>
          <w:b/>
        </w:rPr>
        <w:t xml:space="preserve">. </w:t>
      </w:r>
    </w:p>
    <w:p w:rsidR="006D30DA" w:rsidRPr="00FE3002" w:rsidRDefault="006D30DA" w:rsidP="006D30DA">
      <w:pPr>
        <w:pStyle w:val="p1"/>
        <w:spacing w:before="0" w:beforeAutospacing="0" w:after="0" w:afterAutospacing="0"/>
      </w:pPr>
      <w:r w:rsidRPr="00FE3002">
        <w:rPr>
          <w:rStyle w:val="s1"/>
        </w:rPr>
        <w:t>В Перми на ул Менжинского из-за неосторожного курения произошел пожар. В огне погиб мужчина</w:t>
      </w:r>
    </w:p>
    <w:p w:rsidR="006D30DA" w:rsidRPr="00FE3002" w:rsidRDefault="006D30DA" w:rsidP="006D30DA">
      <w:pPr>
        <w:pStyle w:val="p1"/>
        <w:spacing w:before="0" w:beforeAutospacing="0" w:after="0" w:afterAutospacing="0"/>
      </w:pPr>
      <w:r w:rsidRPr="00FE3002">
        <w:rPr>
          <w:rStyle w:val="s1"/>
        </w:rPr>
        <w:t xml:space="preserve">Как сообщили в краевом МЧС, ​по прибытии к месту вызова первого подразделения установлено, что в квартире на 4 этаже произошло возгорание дивана. </w:t>
      </w:r>
    </w:p>
    <w:p w:rsidR="006D30DA" w:rsidRPr="00FE3002" w:rsidRDefault="006D30DA" w:rsidP="006D30DA">
      <w:pPr>
        <w:pStyle w:val="p1"/>
        <w:spacing w:before="0" w:beforeAutospacing="0" w:after="0" w:afterAutospacing="0"/>
      </w:pPr>
      <w:r w:rsidRPr="00FE3002">
        <w:rPr>
          <w:rStyle w:val="s1"/>
        </w:rPr>
        <w:lastRenderedPageBreak/>
        <w:t>На данный момент проводятся проверочные мероприятия, обстоятельства и причина пожара устанавливается.</w:t>
      </w:r>
    </w:p>
    <w:p w:rsidR="006D30DA" w:rsidRPr="00FE3002" w:rsidRDefault="006D30DA" w:rsidP="006D30DA">
      <w:pPr>
        <w:outlineLvl w:val="0"/>
        <w:rPr>
          <w:bCs/>
          <w:kern w:val="36"/>
        </w:rPr>
      </w:pPr>
      <w:r w:rsidRPr="00FE3002">
        <w:rPr>
          <w:b/>
          <w:bCs/>
          <w:kern w:val="36"/>
        </w:rPr>
        <w:t>Ссылка</w:t>
      </w:r>
      <w:r w:rsidRPr="00FE3002">
        <w:rPr>
          <w:bCs/>
          <w:kern w:val="36"/>
        </w:rPr>
        <w:t>: https://v-kurse.ru/2024/11/10/367179?utm_source=yxnews&amp;utm_medium=desktop&amp;utm_referrer=https%3A%2F%2Fdzen.ru%2Fnews%2Finstory%2F57f4b77e-cfe5-540f-a4c4-d707f7365a25</w:t>
      </w:r>
    </w:p>
    <w:p w:rsidR="006D30DA" w:rsidRPr="00FE3002" w:rsidRDefault="006D30DA" w:rsidP="006D30DA">
      <w:pPr>
        <w:outlineLvl w:val="0"/>
        <w:rPr>
          <w:bCs/>
          <w:kern w:val="36"/>
        </w:rPr>
      </w:pPr>
    </w:p>
    <w:p w:rsidR="006D30DA" w:rsidRPr="006D30DA" w:rsidRDefault="006D30DA" w:rsidP="006D30DA">
      <w:pPr>
        <w:pStyle w:val="1"/>
        <w:spacing w:before="0" w:after="0"/>
        <w:rPr>
          <w:sz w:val="24"/>
          <w:szCs w:val="24"/>
          <w:lang w:val="ru-RU"/>
        </w:rPr>
      </w:pPr>
      <w:r w:rsidRPr="006D30DA">
        <w:rPr>
          <w:sz w:val="24"/>
          <w:szCs w:val="24"/>
          <w:lang w:val="ru-RU"/>
        </w:rPr>
        <w:t>При пожаре из-за непотушенной сигареты в Перми погиб мужчина</w:t>
      </w:r>
    </w:p>
    <w:p w:rsidR="006D30DA" w:rsidRPr="00FE3002" w:rsidRDefault="006D30DA" w:rsidP="006D30DA">
      <w:pPr>
        <w:pStyle w:val="aff6"/>
        <w:spacing w:before="0" w:beforeAutospacing="0" w:after="0" w:afterAutospacing="0"/>
      </w:pPr>
      <w:r w:rsidRPr="00FE3002">
        <w:t>В Орджоникидзевском районе Перми при пожаре погиб мужчина. Происшествие случилось вечером 9 ноября в доме на ул. Менжинского, рассказали «Рифей-Пермь» в МЧС. </w:t>
      </w:r>
    </w:p>
    <w:p w:rsidR="006D30DA" w:rsidRPr="00FE3002" w:rsidRDefault="006D30DA" w:rsidP="006D30DA">
      <w:pPr>
        <w:pStyle w:val="aff6"/>
        <w:spacing w:before="0" w:beforeAutospacing="0" w:after="0" w:afterAutospacing="0"/>
      </w:pPr>
      <w:r w:rsidRPr="00FE3002">
        <w:t>Загорелся диван в квартире на 4 этаже дома, площадь пожара составила 1 квадратный метр. Причиной возгорания стала неосторожность при курении.</w:t>
      </w:r>
    </w:p>
    <w:p w:rsidR="006D30DA" w:rsidRPr="00FE3002" w:rsidRDefault="006D30DA" w:rsidP="006D30DA">
      <w:pPr>
        <w:outlineLvl w:val="0"/>
        <w:rPr>
          <w:bCs/>
          <w:kern w:val="36"/>
        </w:rPr>
      </w:pPr>
      <w:r w:rsidRPr="00FE3002">
        <w:rPr>
          <w:b/>
          <w:bCs/>
          <w:kern w:val="36"/>
        </w:rPr>
        <w:t>Ссылка:</w:t>
      </w:r>
      <w:r w:rsidRPr="00FE3002">
        <w:rPr>
          <w:bCs/>
          <w:kern w:val="36"/>
        </w:rPr>
        <w:t xml:space="preserve"> https://rifey.ru/news/list/id_140381?utm_source=yxnews&amp;utm_medium=desktop&amp;utm_referrer=https%3A%2F%2Fdzen.ru%2Fnews%2Finstory%2F57f4b77e-cfe5-540f-a4c4-d707f7365a25</w:t>
      </w:r>
    </w:p>
    <w:p w:rsidR="006D30DA" w:rsidRPr="00FE3002" w:rsidRDefault="006D30DA" w:rsidP="006D30DA">
      <w:pPr>
        <w:outlineLvl w:val="0"/>
        <w:rPr>
          <w:bCs/>
          <w:kern w:val="36"/>
        </w:rPr>
      </w:pPr>
    </w:p>
    <w:p w:rsidR="006D30DA" w:rsidRPr="006D30DA" w:rsidRDefault="006D30DA" w:rsidP="006D30DA">
      <w:pPr>
        <w:pStyle w:val="1"/>
        <w:spacing w:before="0" w:after="0"/>
        <w:rPr>
          <w:sz w:val="24"/>
          <w:szCs w:val="24"/>
          <w:lang w:val="ru-RU"/>
        </w:rPr>
      </w:pPr>
      <w:r w:rsidRPr="006D30DA">
        <w:rPr>
          <w:sz w:val="24"/>
          <w:szCs w:val="24"/>
          <w:lang w:val="ru-RU"/>
        </w:rPr>
        <w:t>Пермяк погиб из-за непотушенной сигареты</w:t>
      </w:r>
    </w:p>
    <w:p w:rsidR="006D30DA" w:rsidRPr="00FE3002" w:rsidRDefault="006D30DA" w:rsidP="006D30DA">
      <w:pPr>
        <w:pStyle w:val="aff6"/>
        <w:spacing w:before="0" w:beforeAutospacing="0" w:after="0" w:afterAutospacing="0"/>
      </w:pPr>
      <w:r w:rsidRPr="00FE3002">
        <w:t>В Перми мужчина погиб при пожаре, возникшем из-за неосторожности при курении. Об сообщили в пресс-службе регионального главка МЧС.</w:t>
      </w:r>
    </w:p>
    <w:p w:rsidR="006D30DA" w:rsidRPr="00FE3002" w:rsidRDefault="006D30DA" w:rsidP="006D30DA">
      <w:pPr>
        <w:pStyle w:val="aff6"/>
        <w:spacing w:before="0" w:beforeAutospacing="0" w:after="0" w:afterAutospacing="0"/>
      </w:pPr>
      <w:r w:rsidRPr="00FE3002">
        <w:t>«В одной из квартир на четвертом этаже многоквартирного дома по улице Менжинского в Орджоникидзевском районе Перми произошло возгорание дивана. Сообщение о пожаре поступило 9 ноября в 21:07. Во время тушения обнаружен мужчина без признаков жизни», — сообщили в пресс-службе.</w:t>
      </w:r>
    </w:p>
    <w:p w:rsidR="006D30DA" w:rsidRPr="00FE3002" w:rsidRDefault="006D30DA" w:rsidP="006D30DA">
      <w:pPr>
        <w:pStyle w:val="aff6"/>
        <w:spacing w:before="0" w:beforeAutospacing="0" w:after="0" w:afterAutospacing="0"/>
      </w:pPr>
      <w:r w:rsidRPr="00FE3002">
        <w:t>В тушении были задействованы 20 человек личного состава и шесть единиц техники. Площадь пожара составила один квадратный метр. По предварительным данным, причиной происшествия стала неосторожность при курении.</w:t>
      </w:r>
    </w:p>
    <w:p w:rsidR="006D30DA" w:rsidRPr="00FE3002" w:rsidRDefault="006D30DA" w:rsidP="006D30DA">
      <w:pPr>
        <w:outlineLvl w:val="0"/>
        <w:rPr>
          <w:bCs/>
          <w:kern w:val="36"/>
        </w:rPr>
      </w:pPr>
      <w:r w:rsidRPr="00FE3002">
        <w:rPr>
          <w:b/>
          <w:bCs/>
          <w:kern w:val="36"/>
        </w:rPr>
        <w:t>Ссылка:</w:t>
      </w:r>
      <w:r w:rsidRPr="00FE3002">
        <w:rPr>
          <w:bCs/>
          <w:kern w:val="36"/>
        </w:rPr>
        <w:t xml:space="preserve"> https://ura.news/news/1052841430?utm_source=yxnews&amp;utm_medium=desktop&amp;utm_referrer=https%3A%2F%2Fdzen.ru%2Fnews%2Finstory%2F57f4b77e-cfe5-540f-a4c4-d707f7365a25</w:t>
      </w:r>
    </w:p>
    <w:p w:rsidR="006D30DA" w:rsidRPr="006D30DA" w:rsidRDefault="006D30DA" w:rsidP="006D30DA">
      <w:pPr>
        <w:pStyle w:val="1"/>
        <w:spacing w:before="0" w:after="0"/>
        <w:rPr>
          <w:sz w:val="24"/>
          <w:szCs w:val="24"/>
          <w:lang w:val="ru-RU"/>
        </w:rPr>
      </w:pPr>
    </w:p>
    <w:p w:rsidR="006D30DA" w:rsidRPr="006D30DA" w:rsidRDefault="006D30DA" w:rsidP="006D30DA">
      <w:pPr>
        <w:pStyle w:val="1"/>
        <w:spacing w:before="0" w:after="0"/>
        <w:rPr>
          <w:sz w:val="24"/>
          <w:szCs w:val="24"/>
          <w:lang w:val="ru-RU"/>
        </w:rPr>
      </w:pPr>
      <w:r w:rsidRPr="006D30DA">
        <w:rPr>
          <w:sz w:val="24"/>
          <w:szCs w:val="24"/>
          <w:lang w:val="ru-RU"/>
        </w:rPr>
        <w:t xml:space="preserve">Загорелся диван: в Перми на пожаре в жилом доме погиб мужчина. </w:t>
      </w:r>
    </w:p>
    <w:p w:rsidR="006D30DA" w:rsidRPr="00FE3002" w:rsidRDefault="006D30DA" w:rsidP="006D30DA">
      <w:pPr>
        <w:pStyle w:val="aff6"/>
        <w:spacing w:before="0" w:beforeAutospacing="0" w:after="0" w:afterAutospacing="0"/>
      </w:pPr>
      <w:r w:rsidRPr="00FE3002">
        <w:t>В Орджоникидзевском районе Перми произошел пожар, который унес жизнь человека. Об этом сообщает ГУ МЧС по Пермскому краю.</w:t>
      </w:r>
    </w:p>
    <w:p w:rsidR="006D30DA" w:rsidRPr="00FE3002" w:rsidRDefault="006D30DA" w:rsidP="006D30DA">
      <w:pPr>
        <w:pStyle w:val="aff6"/>
        <w:spacing w:before="0" w:beforeAutospacing="0" w:after="0" w:afterAutospacing="0"/>
      </w:pPr>
      <w:r w:rsidRPr="00FE3002">
        <w:t xml:space="preserve">О пожаре стало известно 9 ноября в 21:07. Инцидент произошел в жилом доме на улице Менжинского в квартире на 4 этаже. </w:t>
      </w:r>
    </w:p>
    <w:p w:rsidR="006D30DA" w:rsidRPr="00FE3002" w:rsidRDefault="006D30DA" w:rsidP="006D30DA">
      <w:pPr>
        <w:pStyle w:val="aff6"/>
        <w:spacing w:before="0" w:beforeAutospacing="0" w:after="0" w:afterAutospacing="0"/>
      </w:pPr>
      <w:r w:rsidRPr="00FE3002">
        <w:t>На место вызова прибыли силы и средства в количестве 20 человек личного состава и 6 единиц техники. Оказалось, что в квартире горит диван.</w:t>
      </w:r>
    </w:p>
    <w:p w:rsidR="006D30DA" w:rsidRPr="00FE3002" w:rsidRDefault="006D30DA" w:rsidP="006D30DA">
      <w:pPr>
        <w:pStyle w:val="aff6"/>
        <w:spacing w:before="0" w:beforeAutospacing="0" w:after="0" w:afterAutospacing="0"/>
      </w:pPr>
      <w:r w:rsidRPr="00FE3002">
        <w:t>К сожалению, в результате пожара погиб мужчина. Предварительная причина возгорания – неосторожное обращение с огнём при курении.</w:t>
      </w:r>
    </w:p>
    <w:p w:rsidR="006D30DA" w:rsidRPr="00FE3002" w:rsidRDefault="006D30DA" w:rsidP="006D30DA">
      <w:pPr>
        <w:pStyle w:val="aff6"/>
        <w:spacing w:before="0" w:beforeAutospacing="0" w:after="0" w:afterAutospacing="0"/>
      </w:pPr>
      <w:r w:rsidRPr="00FE3002">
        <w:t>В настоящее время проводятся необходимые проверки, и устанавливаются все обстоятельства и причины произошедшего.</w:t>
      </w:r>
    </w:p>
    <w:p w:rsidR="006D30DA" w:rsidRPr="006D30DA" w:rsidRDefault="006D30DA" w:rsidP="006D30DA">
      <w:pPr>
        <w:pStyle w:val="1"/>
        <w:spacing w:before="0" w:after="0"/>
        <w:rPr>
          <w:b w:val="0"/>
          <w:sz w:val="24"/>
          <w:szCs w:val="24"/>
          <w:lang w:val="ru-RU"/>
        </w:rPr>
      </w:pPr>
      <w:r w:rsidRPr="006D30DA">
        <w:rPr>
          <w:sz w:val="24"/>
          <w:szCs w:val="24"/>
          <w:lang w:val="ru-RU"/>
        </w:rPr>
        <w:t xml:space="preserve">Ссылка: </w:t>
      </w:r>
      <w:r w:rsidRPr="00FE3002">
        <w:rPr>
          <w:b w:val="0"/>
          <w:sz w:val="24"/>
          <w:szCs w:val="24"/>
        </w:rPr>
        <w:t>https</w:t>
      </w:r>
      <w:r w:rsidRPr="006D30DA">
        <w:rPr>
          <w:b w:val="0"/>
          <w:sz w:val="24"/>
          <w:szCs w:val="24"/>
          <w:lang w:val="ru-RU"/>
        </w:rPr>
        <w:t>://</w:t>
      </w:r>
      <w:r w:rsidRPr="00FE3002">
        <w:rPr>
          <w:b w:val="0"/>
          <w:sz w:val="24"/>
          <w:szCs w:val="24"/>
        </w:rPr>
        <w:t>progorod</w:t>
      </w:r>
      <w:r w:rsidRPr="006D30DA">
        <w:rPr>
          <w:b w:val="0"/>
          <w:sz w:val="24"/>
          <w:szCs w:val="24"/>
          <w:lang w:val="ru-RU"/>
        </w:rPr>
        <w:t>59.</w:t>
      </w:r>
      <w:r w:rsidRPr="00FE3002">
        <w:rPr>
          <w:b w:val="0"/>
          <w:sz w:val="24"/>
          <w:szCs w:val="24"/>
        </w:rPr>
        <w:t>ru</w:t>
      </w:r>
      <w:r w:rsidRPr="006D30DA">
        <w:rPr>
          <w:b w:val="0"/>
          <w:sz w:val="24"/>
          <w:szCs w:val="24"/>
          <w:lang w:val="ru-RU"/>
        </w:rPr>
        <w:t>/</w:t>
      </w:r>
      <w:r w:rsidRPr="00FE3002">
        <w:rPr>
          <w:b w:val="0"/>
          <w:sz w:val="24"/>
          <w:szCs w:val="24"/>
        </w:rPr>
        <w:t>news</w:t>
      </w:r>
      <w:r w:rsidRPr="006D30DA">
        <w:rPr>
          <w:b w:val="0"/>
          <w:sz w:val="24"/>
          <w:szCs w:val="24"/>
          <w:lang w:val="ru-RU"/>
        </w:rPr>
        <w:t>/</w:t>
      </w:r>
      <w:r w:rsidRPr="00FE3002">
        <w:rPr>
          <w:b w:val="0"/>
          <w:sz w:val="24"/>
          <w:szCs w:val="24"/>
        </w:rPr>
        <w:t>view</w:t>
      </w:r>
      <w:r w:rsidRPr="006D30DA">
        <w:rPr>
          <w:b w:val="0"/>
          <w:sz w:val="24"/>
          <w:szCs w:val="24"/>
          <w:lang w:val="ru-RU"/>
        </w:rPr>
        <w:t>/</w:t>
      </w:r>
      <w:r w:rsidRPr="00FE3002">
        <w:rPr>
          <w:b w:val="0"/>
          <w:sz w:val="24"/>
          <w:szCs w:val="24"/>
        </w:rPr>
        <w:t>zagorelsa</w:t>
      </w:r>
      <w:r w:rsidRPr="006D30DA">
        <w:rPr>
          <w:b w:val="0"/>
          <w:sz w:val="24"/>
          <w:szCs w:val="24"/>
          <w:lang w:val="ru-RU"/>
        </w:rPr>
        <w:t>-</w:t>
      </w:r>
      <w:r w:rsidRPr="00FE3002">
        <w:rPr>
          <w:b w:val="0"/>
          <w:sz w:val="24"/>
          <w:szCs w:val="24"/>
        </w:rPr>
        <w:t>divan</w:t>
      </w:r>
      <w:r w:rsidRPr="006D30DA">
        <w:rPr>
          <w:b w:val="0"/>
          <w:sz w:val="24"/>
          <w:szCs w:val="24"/>
          <w:lang w:val="ru-RU"/>
        </w:rPr>
        <w:t>-</w:t>
      </w:r>
      <w:r w:rsidRPr="00FE3002">
        <w:rPr>
          <w:b w:val="0"/>
          <w:sz w:val="24"/>
          <w:szCs w:val="24"/>
        </w:rPr>
        <w:t>v</w:t>
      </w:r>
      <w:r w:rsidRPr="006D30DA">
        <w:rPr>
          <w:b w:val="0"/>
          <w:sz w:val="24"/>
          <w:szCs w:val="24"/>
          <w:lang w:val="ru-RU"/>
        </w:rPr>
        <w:t>-</w:t>
      </w:r>
      <w:r w:rsidRPr="00FE3002">
        <w:rPr>
          <w:b w:val="0"/>
          <w:sz w:val="24"/>
          <w:szCs w:val="24"/>
        </w:rPr>
        <w:t>permi</w:t>
      </w:r>
      <w:r w:rsidRPr="006D30DA">
        <w:rPr>
          <w:b w:val="0"/>
          <w:sz w:val="24"/>
          <w:szCs w:val="24"/>
          <w:lang w:val="ru-RU"/>
        </w:rPr>
        <w:t>-</w:t>
      </w:r>
      <w:r w:rsidRPr="00FE3002">
        <w:rPr>
          <w:b w:val="0"/>
          <w:sz w:val="24"/>
          <w:szCs w:val="24"/>
        </w:rPr>
        <w:t>na</w:t>
      </w:r>
      <w:r w:rsidRPr="006D30DA">
        <w:rPr>
          <w:b w:val="0"/>
          <w:sz w:val="24"/>
          <w:szCs w:val="24"/>
          <w:lang w:val="ru-RU"/>
        </w:rPr>
        <w:t>-</w:t>
      </w:r>
      <w:r w:rsidRPr="00FE3002">
        <w:rPr>
          <w:b w:val="0"/>
          <w:sz w:val="24"/>
          <w:szCs w:val="24"/>
        </w:rPr>
        <w:t>pozare</w:t>
      </w:r>
      <w:r w:rsidRPr="006D30DA">
        <w:rPr>
          <w:b w:val="0"/>
          <w:sz w:val="24"/>
          <w:szCs w:val="24"/>
          <w:lang w:val="ru-RU"/>
        </w:rPr>
        <w:t>-</w:t>
      </w:r>
      <w:r w:rsidRPr="00FE3002">
        <w:rPr>
          <w:b w:val="0"/>
          <w:sz w:val="24"/>
          <w:szCs w:val="24"/>
        </w:rPr>
        <w:t>v</w:t>
      </w:r>
      <w:r w:rsidRPr="006D30DA">
        <w:rPr>
          <w:b w:val="0"/>
          <w:sz w:val="24"/>
          <w:szCs w:val="24"/>
          <w:lang w:val="ru-RU"/>
        </w:rPr>
        <w:t>-</w:t>
      </w:r>
      <w:r w:rsidRPr="00FE3002">
        <w:rPr>
          <w:b w:val="0"/>
          <w:sz w:val="24"/>
          <w:szCs w:val="24"/>
        </w:rPr>
        <w:t>zilom</w:t>
      </w:r>
      <w:r w:rsidRPr="006D30DA">
        <w:rPr>
          <w:b w:val="0"/>
          <w:sz w:val="24"/>
          <w:szCs w:val="24"/>
          <w:lang w:val="ru-RU"/>
        </w:rPr>
        <w:t>-</w:t>
      </w:r>
      <w:r w:rsidRPr="00FE3002">
        <w:rPr>
          <w:b w:val="0"/>
          <w:sz w:val="24"/>
          <w:szCs w:val="24"/>
        </w:rPr>
        <w:t>dome</w:t>
      </w:r>
      <w:r w:rsidRPr="006D30DA">
        <w:rPr>
          <w:b w:val="0"/>
          <w:sz w:val="24"/>
          <w:szCs w:val="24"/>
          <w:lang w:val="ru-RU"/>
        </w:rPr>
        <w:t>-</w:t>
      </w:r>
      <w:r w:rsidRPr="00FE3002">
        <w:rPr>
          <w:b w:val="0"/>
          <w:sz w:val="24"/>
          <w:szCs w:val="24"/>
        </w:rPr>
        <w:t>pogib</w:t>
      </w:r>
      <w:r w:rsidRPr="006D30DA">
        <w:rPr>
          <w:b w:val="0"/>
          <w:sz w:val="24"/>
          <w:szCs w:val="24"/>
          <w:lang w:val="ru-RU"/>
        </w:rPr>
        <w:t>-</w:t>
      </w:r>
      <w:r w:rsidRPr="00FE3002">
        <w:rPr>
          <w:b w:val="0"/>
          <w:sz w:val="24"/>
          <w:szCs w:val="24"/>
        </w:rPr>
        <w:t>muzcina</w:t>
      </w:r>
      <w:r w:rsidRPr="006D30DA">
        <w:rPr>
          <w:b w:val="0"/>
          <w:sz w:val="24"/>
          <w:szCs w:val="24"/>
          <w:lang w:val="ru-RU"/>
        </w:rPr>
        <w:t>?</w:t>
      </w:r>
      <w:r w:rsidRPr="00FE3002">
        <w:rPr>
          <w:b w:val="0"/>
          <w:sz w:val="24"/>
          <w:szCs w:val="24"/>
        </w:rPr>
        <w:t>utm</w:t>
      </w:r>
      <w:r w:rsidRPr="006D30DA">
        <w:rPr>
          <w:b w:val="0"/>
          <w:sz w:val="24"/>
          <w:szCs w:val="24"/>
          <w:lang w:val="ru-RU"/>
        </w:rPr>
        <w:t>_</w:t>
      </w:r>
      <w:r w:rsidRPr="00FE3002">
        <w:rPr>
          <w:b w:val="0"/>
          <w:sz w:val="24"/>
          <w:szCs w:val="24"/>
        </w:rPr>
        <w:t>source</w:t>
      </w:r>
      <w:r w:rsidRPr="006D30DA">
        <w:rPr>
          <w:b w:val="0"/>
          <w:sz w:val="24"/>
          <w:szCs w:val="24"/>
          <w:lang w:val="ru-RU"/>
        </w:rPr>
        <w:t>=</w:t>
      </w:r>
      <w:r w:rsidRPr="00FE3002">
        <w:rPr>
          <w:b w:val="0"/>
          <w:sz w:val="24"/>
          <w:szCs w:val="24"/>
        </w:rPr>
        <w:t>yxnews</w:t>
      </w:r>
      <w:r w:rsidRPr="006D30DA">
        <w:rPr>
          <w:b w:val="0"/>
          <w:sz w:val="24"/>
          <w:szCs w:val="24"/>
          <w:lang w:val="ru-RU"/>
        </w:rPr>
        <w:t>&amp;</w:t>
      </w:r>
      <w:r w:rsidRPr="00FE3002">
        <w:rPr>
          <w:b w:val="0"/>
          <w:sz w:val="24"/>
          <w:szCs w:val="24"/>
        </w:rPr>
        <w:t>utm</w:t>
      </w:r>
      <w:r w:rsidRPr="006D30DA">
        <w:rPr>
          <w:b w:val="0"/>
          <w:sz w:val="24"/>
          <w:szCs w:val="24"/>
          <w:lang w:val="ru-RU"/>
        </w:rPr>
        <w:t>_</w:t>
      </w:r>
      <w:r w:rsidRPr="00FE3002">
        <w:rPr>
          <w:b w:val="0"/>
          <w:sz w:val="24"/>
          <w:szCs w:val="24"/>
        </w:rPr>
        <w:t>medium</w:t>
      </w:r>
      <w:r w:rsidRPr="006D30DA">
        <w:rPr>
          <w:b w:val="0"/>
          <w:sz w:val="24"/>
          <w:szCs w:val="24"/>
          <w:lang w:val="ru-RU"/>
        </w:rPr>
        <w:t>=</w:t>
      </w:r>
      <w:r w:rsidRPr="00FE3002">
        <w:rPr>
          <w:b w:val="0"/>
          <w:sz w:val="24"/>
          <w:szCs w:val="24"/>
        </w:rPr>
        <w:t>desktop</w:t>
      </w:r>
      <w:r w:rsidRPr="006D30DA">
        <w:rPr>
          <w:b w:val="0"/>
          <w:sz w:val="24"/>
          <w:szCs w:val="24"/>
          <w:lang w:val="ru-RU"/>
        </w:rPr>
        <w:t>&amp;</w:t>
      </w:r>
      <w:r w:rsidRPr="00FE3002">
        <w:rPr>
          <w:b w:val="0"/>
          <w:sz w:val="24"/>
          <w:szCs w:val="24"/>
        </w:rPr>
        <w:t>utm</w:t>
      </w:r>
      <w:r w:rsidRPr="006D30DA">
        <w:rPr>
          <w:b w:val="0"/>
          <w:sz w:val="24"/>
          <w:szCs w:val="24"/>
          <w:lang w:val="ru-RU"/>
        </w:rPr>
        <w:t>_</w:t>
      </w:r>
      <w:r w:rsidRPr="00FE3002">
        <w:rPr>
          <w:b w:val="0"/>
          <w:sz w:val="24"/>
          <w:szCs w:val="24"/>
        </w:rPr>
        <w:t>referrer</w:t>
      </w:r>
      <w:r w:rsidRPr="006D30DA">
        <w:rPr>
          <w:b w:val="0"/>
          <w:sz w:val="24"/>
          <w:szCs w:val="24"/>
          <w:lang w:val="ru-RU"/>
        </w:rPr>
        <w:t>=</w:t>
      </w:r>
      <w:r w:rsidRPr="00FE3002">
        <w:rPr>
          <w:b w:val="0"/>
          <w:sz w:val="24"/>
          <w:szCs w:val="24"/>
        </w:rPr>
        <w:t>https</w:t>
      </w:r>
      <w:r w:rsidRPr="006D30DA">
        <w:rPr>
          <w:b w:val="0"/>
          <w:sz w:val="24"/>
          <w:szCs w:val="24"/>
          <w:lang w:val="ru-RU"/>
        </w:rPr>
        <w:t>%3</w:t>
      </w:r>
      <w:r w:rsidRPr="00FE3002">
        <w:rPr>
          <w:b w:val="0"/>
          <w:sz w:val="24"/>
          <w:szCs w:val="24"/>
        </w:rPr>
        <w:t>A</w:t>
      </w:r>
      <w:r w:rsidRPr="006D30DA">
        <w:rPr>
          <w:b w:val="0"/>
          <w:sz w:val="24"/>
          <w:szCs w:val="24"/>
          <w:lang w:val="ru-RU"/>
        </w:rPr>
        <w:t>%2</w:t>
      </w:r>
      <w:r w:rsidRPr="00FE3002">
        <w:rPr>
          <w:b w:val="0"/>
          <w:sz w:val="24"/>
          <w:szCs w:val="24"/>
        </w:rPr>
        <w:t>F</w:t>
      </w:r>
      <w:r w:rsidRPr="006D30DA">
        <w:rPr>
          <w:b w:val="0"/>
          <w:sz w:val="24"/>
          <w:szCs w:val="24"/>
          <w:lang w:val="ru-RU"/>
        </w:rPr>
        <w:t>%2</w:t>
      </w:r>
      <w:r w:rsidRPr="00FE3002">
        <w:rPr>
          <w:b w:val="0"/>
          <w:sz w:val="24"/>
          <w:szCs w:val="24"/>
        </w:rPr>
        <w:t>Fdzen</w:t>
      </w:r>
      <w:r w:rsidRPr="006D30DA">
        <w:rPr>
          <w:b w:val="0"/>
          <w:sz w:val="24"/>
          <w:szCs w:val="24"/>
          <w:lang w:val="ru-RU"/>
        </w:rPr>
        <w:t>.</w:t>
      </w:r>
      <w:r w:rsidRPr="00FE3002">
        <w:rPr>
          <w:b w:val="0"/>
          <w:sz w:val="24"/>
          <w:szCs w:val="24"/>
        </w:rPr>
        <w:t>ru</w:t>
      </w:r>
      <w:r w:rsidRPr="006D30DA">
        <w:rPr>
          <w:b w:val="0"/>
          <w:sz w:val="24"/>
          <w:szCs w:val="24"/>
          <w:lang w:val="ru-RU"/>
        </w:rPr>
        <w:t>%2</w:t>
      </w:r>
      <w:r w:rsidRPr="00FE3002">
        <w:rPr>
          <w:b w:val="0"/>
          <w:sz w:val="24"/>
          <w:szCs w:val="24"/>
        </w:rPr>
        <w:t>Fnews</w:t>
      </w:r>
      <w:r w:rsidRPr="006D30DA">
        <w:rPr>
          <w:b w:val="0"/>
          <w:sz w:val="24"/>
          <w:szCs w:val="24"/>
          <w:lang w:val="ru-RU"/>
        </w:rPr>
        <w:t>%2</w:t>
      </w:r>
      <w:r w:rsidRPr="00FE3002">
        <w:rPr>
          <w:b w:val="0"/>
          <w:sz w:val="24"/>
          <w:szCs w:val="24"/>
        </w:rPr>
        <w:t>Finstory</w:t>
      </w:r>
      <w:r w:rsidRPr="006D30DA">
        <w:rPr>
          <w:b w:val="0"/>
          <w:sz w:val="24"/>
          <w:szCs w:val="24"/>
          <w:lang w:val="ru-RU"/>
        </w:rPr>
        <w:t>%2</w:t>
      </w:r>
      <w:r w:rsidRPr="00FE3002">
        <w:rPr>
          <w:b w:val="0"/>
          <w:sz w:val="24"/>
          <w:szCs w:val="24"/>
        </w:rPr>
        <w:t>F</w:t>
      </w:r>
      <w:r w:rsidRPr="006D30DA">
        <w:rPr>
          <w:b w:val="0"/>
          <w:sz w:val="24"/>
          <w:szCs w:val="24"/>
          <w:lang w:val="ru-RU"/>
        </w:rPr>
        <w:t>57</w:t>
      </w:r>
      <w:r w:rsidRPr="00FE3002">
        <w:rPr>
          <w:b w:val="0"/>
          <w:sz w:val="24"/>
          <w:szCs w:val="24"/>
        </w:rPr>
        <w:t>f</w:t>
      </w:r>
      <w:r w:rsidRPr="006D30DA">
        <w:rPr>
          <w:b w:val="0"/>
          <w:sz w:val="24"/>
          <w:szCs w:val="24"/>
          <w:lang w:val="ru-RU"/>
        </w:rPr>
        <w:t>4</w:t>
      </w:r>
      <w:r w:rsidRPr="00FE3002">
        <w:rPr>
          <w:b w:val="0"/>
          <w:sz w:val="24"/>
          <w:szCs w:val="24"/>
        </w:rPr>
        <w:t>b</w:t>
      </w:r>
      <w:r w:rsidRPr="006D30DA">
        <w:rPr>
          <w:b w:val="0"/>
          <w:sz w:val="24"/>
          <w:szCs w:val="24"/>
          <w:lang w:val="ru-RU"/>
        </w:rPr>
        <w:t>77</w:t>
      </w:r>
      <w:r w:rsidRPr="00FE3002">
        <w:rPr>
          <w:b w:val="0"/>
          <w:sz w:val="24"/>
          <w:szCs w:val="24"/>
        </w:rPr>
        <w:t>e</w:t>
      </w:r>
      <w:r w:rsidRPr="006D30DA">
        <w:rPr>
          <w:b w:val="0"/>
          <w:sz w:val="24"/>
          <w:szCs w:val="24"/>
          <w:lang w:val="ru-RU"/>
        </w:rPr>
        <w:t>-</w:t>
      </w:r>
      <w:r w:rsidRPr="00FE3002">
        <w:rPr>
          <w:b w:val="0"/>
          <w:sz w:val="24"/>
          <w:szCs w:val="24"/>
        </w:rPr>
        <w:t>cfe</w:t>
      </w:r>
      <w:r w:rsidRPr="006D30DA">
        <w:rPr>
          <w:b w:val="0"/>
          <w:sz w:val="24"/>
          <w:szCs w:val="24"/>
          <w:lang w:val="ru-RU"/>
        </w:rPr>
        <w:t>5-540</w:t>
      </w:r>
      <w:r w:rsidRPr="00FE3002">
        <w:rPr>
          <w:b w:val="0"/>
          <w:sz w:val="24"/>
          <w:szCs w:val="24"/>
        </w:rPr>
        <w:t>f</w:t>
      </w:r>
      <w:r w:rsidRPr="006D30DA">
        <w:rPr>
          <w:b w:val="0"/>
          <w:sz w:val="24"/>
          <w:szCs w:val="24"/>
          <w:lang w:val="ru-RU"/>
        </w:rPr>
        <w:t>-</w:t>
      </w:r>
      <w:r w:rsidRPr="00FE3002">
        <w:rPr>
          <w:b w:val="0"/>
          <w:sz w:val="24"/>
          <w:szCs w:val="24"/>
        </w:rPr>
        <w:t>a</w:t>
      </w:r>
      <w:r w:rsidRPr="006D30DA">
        <w:rPr>
          <w:b w:val="0"/>
          <w:sz w:val="24"/>
          <w:szCs w:val="24"/>
          <w:lang w:val="ru-RU"/>
        </w:rPr>
        <w:t>4</w:t>
      </w:r>
      <w:r w:rsidRPr="00FE3002">
        <w:rPr>
          <w:b w:val="0"/>
          <w:sz w:val="24"/>
          <w:szCs w:val="24"/>
        </w:rPr>
        <w:t>c</w:t>
      </w:r>
      <w:r w:rsidRPr="006D30DA">
        <w:rPr>
          <w:b w:val="0"/>
          <w:sz w:val="24"/>
          <w:szCs w:val="24"/>
          <w:lang w:val="ru-RU"/>
        </w:rPr>
        <w:t>4-</w:t>
      </w:r>
      <w:r w:rsidRPr="00FE3002">
        <w:rPr>
          <w:b w:val="0"/>
          <w:sz w:val="24"/>
          <w:szCs w:val="24"/>
        </w:rPr>
        <w:t>d</w:t>
      </w:r>
      <w:r w:rsidRPr="006D30DA">
        <w:rPr>
          <w:b w:val="0"/>
          <w:sz w:val="24"/>
          <w:szCs w:val="24"/>
          <w:lang w:val="ru-RU"/>
        </w:rPr>
        <w:t>707</w:t>
      </w:r>
      <w:r w:rsidRPr="00FE3002">
        <w:rPr>
          <w:b w:val="0"/>
          <w:sz w:val="24"/>
          <w:szCs w:val="24"/>
        </w:rPr>
        <w:t>f</w:t>
      </w:r>
      <w:r w:rsidRPr="006D30DA">
        <w:rPr>
          <w:b w:val="0"/>
          <w:sz w:val="24"/>
          <w:szCs w:val="24"/>
          <w:lang w:val="ru-RU"/>
        </w:rPr>
        <w:t>7365</w:t>
      </w:r>
      <w:r w:rsidRPr="00FE3002">
        <w:rPr>
          <w:b w:val="0"/>
          <w:sz w:val="24"/>
          <w:szCs w:val="24"/>
        </w:rPr>
        <w:t>a</w:t>
      </w:r>
      <w:r w:rsidRPr="006D30DA">
        <w:rPr>
          <w:b w:val="0"/>
          <w:sz w:val="24"/>
          <w:szCs w:val="24"/>
          <w:lang w:val="ru-RU"/>
        </w:rPr>
        <w:t>25</w:t>
      </w:r>
    </w:p>
    <w:p w:rsidR="006D30DA" w:rsidRPr="006D30DA" w:rsidRDefault="006D30DA" w:rsidP="006D30DA">
      <w:pPr>
        <w:pStyle w:val="1"/>
        <w:spacing w:before="0" w:after="0"/>
        <w:rPr>
          <w:sz w:val="24"/>
          <w:szCs w:val="24"/>
          <w:lang w:val="ru-RU"/>
        </w:rPr>
      </w:pPr>
    </w:p>
    <w:p w:rsidR="006D30DA" w:rsidRPr="006D30DA" w:rsidRDefault="006D30DA" w:rsidP="006D30DA">
      <w:pPr>
        <w:pStyle w:val="1"/>
        <w:spacing w:before="0" w:after="0"/>
        <w:rPr>
          <w:sz w:val="24"/>
          <w:szCs w:val="24"/>
          <w:lang w:val="ru-RU"/>
        </w:rPr>
      </w:pPr>
      <w:r w:rsidRPr="006D30DA">
        <w:rPr>
          <w:sz w:val="24"/>
          <w:szCs w:val="24"/>
          <w:lang w:val="ru-RU"/>
        </w:rPr>
        <w:t xml:space="preserve">Житель Перми погиб из-за загоревшегося дивана </w:t>
      </w:r>
    </w:p>
    <w:p w:rsidR="006D30DA" w:rsidRPr="00FE3002" w:rsidRDefault="006D30DA" w:rsidP="006D30DA">
      <w:pPr>
        <w:pStyle w:val="aff6"/>
        <w:spacing w:before="0" w:beforeAutospacing="0" w:after="0" w:afterAutospacing="0"/>
      </w:pPr>
      <w:r w:rsidRPr="00FE3002">
        <w:t>Житель Перми погиб во время пожара в квартире из-за собственной неосторожности, рассказали в отделении надзорной деятельности и профилактической работы (ОНДиПР) МЧС России по Орджоникидзевскому району города Перми.</w:t>
      </w:r>
    </w:p>
    <w:p w:rsidR="006D30DA" w:rsidRPr="00FE3002" w:rsidRDefault="006D30DA" w:rsidP="006D30DA">
      <w:pPr>
        <w:pStyle w:val="aff6"/>
        <w:spacing w:before="0" w:beforeAutospacing="0" w:after="0" w:afterAutospacing="0"/>
      </w:pPr>
      <w:r w:rsidRPr="00FE3002">
        <w:t xml:space="preserve">В ведомстве сообщили, что 9 ноября в 21:05 поступило сообщение о пожаре в 16-этажном доме в микрорайоне Лёвшино по адресу Менжинского, 53А. Пожарных вызвали соседи — они </w:t>
      </w:r>
      <w:r w:rsidRPr="00FE3002">
        <w:lastRenderedPageBreak/>
        <w:t>попытались сами зайти в квартиру и проверить, есть ли там кто-то, но не смогли попасть внутрь из-за дыма.</w:t>
      </w:r>
    </w:p>
    <w:p w:rsidR="006D30DA" w:rsidRPr="00FE3002" w:rsidRDefault="006D30DA" w:rsidP="006D30DA">
      <w:pPr>
        <w:pStyle w:val="aff6"/>
        <w:spacing w:before="0" w:beforeAutospacing="0" w:after="0" w:afterAutospacing="0"/>
      </w:pPr>
      <w:r w:rsidRPr="00FE3002">
        <w:t>В пресс-службе ГУ МЧС России по Пермскому краю рассказали, что когда пожарные прибыли на место, они обнаружили, что в одной из квартир на четвёртом этаже многоэтажки загорелся диван. Площадь пожара составила всего один квадратный метр. Несмотря на это, во время ЧП погиб человек: в ходе тушения обнаружили тело мужчины.</w:t>
      </w:r>
    </w:p>
    <w:p w:rsidR="006D30DA" w:rsidRPr="00FE3002" w:rsidRDefault="006D30DA" w:rsidP="006D30DA">
      <w:pPr>
        <w:pStyle w:val="aff6"/>
        <w:spacing w:before="0" w:beforeAutospacing="0" w:after="0" w:afterAutospacing="0"/>
      </w:pPr>
      <w:r w:rsidRPr="00FE3002">
        <w:t>Предварительной причиной пожара в краевом ГУ МЧС назвали неосторожность при курении.</w:t>
      </w:r>
    </w:p>
    <w:p w:rsidR="006D30DA" w:rsidRPr="00FE3002" w:rsidRDefault="006D30DA" w:rsidP="006D30DA">
      <w:pPr>
        <w:pStyle w:val="aff6"/>
        <w:spacing w:before="0" w:beforeAutospacing="0" w:after="0" w:afterAutospacing="0"/>
      </w:pPr>
      <w:r w:rsidRPr="00FE3002">
        <w:t>«Мужчина погиб из-за собственной неосторожности», — прокомментировали в ОНДиПР Орджоникидзевского района.</w:t>
      </w:r>
    </w:p>
    <w:p w:rsidR="006D30DA" w:rsidRPr="00FE3002" w:rsidRDefault="006D30DA" w:rsidP="006D30DA">
      <w:pPr>
        <w:pStyle w:val="aff6"/>
        <w:spacing w:before="0" w:beforeAutospacing="0" w:after="0" w:afterAutospacing="0"/>
      </w:pPr>
      <w:r w:rsidRPr="00FE3002">
        <w:t>В МЧС напоминают, что нельзя курить в постели или кресле, тем более после употребления алкоголя, а также допускать контакта сигарет (даже потушенных) с бумагой и другими легковоспламеняющимися материалами.</w:t>
      </w:r>
    </w:p>
    <w:p w:rsidR="006D30DA" w:rsidRPr="00FE3002" w:rsidRDefault="006D30DA" w:rsidP="006D30DA">
      <w:pPr>
        <w:outlineLvl w:val="0"/>
        <w:rPr>
          <w:bCs/>
          <w:kern w:val="36"/>
        </w:rPr>
      </w:pPr>
      <w:r w:rsidRPr="00FE3002">
        <w:rPr>
          <w:b/>
          <w:bCs/>
          <w:kern w:val="36"/>
        </w:rPr>
        <w:t xml:space="preserve">Ссылка: </w:t>
      </w:r>
      <w:r w:rsidRPr="00FE3002">
        <w:rPr>
          <w:bCs/>
          <w:kern w:val="36"/>
        </w:rPr>
        <w:t>https://perm.aif.ru/incidents/zhitel-permi-pogib-iz-za-zagorevshegosya-divana?utm_source=yxnews&amp;utm_medium=desktop&amp;utm_referrer=https%3A%2F%2Fdzen.ru%2Fnews%2Finstory%2F57f4b77e-cfe5-540f-a4c4-d707f7365a25</w:t>
      </w:r>
    </w:p>
    <w:p w:rsidR="006D30DA" w:rsidRDefault="006D30DA" w:rsidP="006D30DA">
      <w:pPr>
        <w:outlineLvl w:val="0"/>
        <w:rPr>
          <w:b/>
          <w:bCs/>
          <w:kern w:val="36"/>
        </w:rPr>
      </w:pPr>
    </w:p>
    <w:p w:rsidR="006D30DA" w:rsidRPr="00952989" w:rsidRDefault="006D30DA" w:rsidP="006D30DA">
      <w:pPr>
        <w:outlineLvl w:val="0"/>
        <w:rPr>
          <w:b/>
          <w:bCs/>
          <w:kern w:val="36"/>
        </w:rPr>
      </w:pPr>
      <w:r w:rsidRPr="00952989">
        <w:rPr>
          <w:b/>
          <w:bCs/>
          <w:kern w:val="36"/>
        </w:rPr>
        <w:t>В Перми на пожаре погиб мужчин</w:t>
      </w:r>
    </w:p>
    <w:p w:rsidR="006D30DA" w:rsidRPr="006D30DA" w:rsidRDefault="006D30DA" w:rsidP="006D30DA">
      <w:pPr>
        <w:pStyle w:val="2"/>
        <w:spacing w:before="0"/>
        <w:rPr>
          <w:szCs w:val="24"/>
          <w:lang w:val="ru-RU"/>
        </w:rPr>
      </w:pPr>
      <w:r w:rsidRPr="006D30DA">
        <w:rPr>
          <w:szCs w:val="24"/>
          <w:lang w:val="ru-RU"/>
        </w:rPr>
        <w:t>На</w:t>
      </w:r>
      <w:r w:rsidRPr="00FE3002">
        <w:rPr>
          <w:szCs w:val="24"/>
        </w:rPr>
        <w:t> </w:t>
      </w:r>
      <w:r w:rsidRPr="006D30DA">
        <w:rPr>
          <w:szCs w:val="24"/>
          <w:lang w:val="ru-RU"/>
        </w:rPr>
        <w:t>улице Менжинского в</w:t>
      </w:r>
      <w:r w:rsidRPr="00FE3002">
        <w:rPr>
          <w:szCs w:val="24"/>
        </w:rPr>
        <w:t> </w:t>
      </w:r>
      <w:r w:rsidRPr="006D30DA">
        <w:rPr>
          <w:szCs w:val="24"/>
          <w:lang w:val="ru-RU"/>
        </w:rPr>
        <w:t>Перми в</w:t>
      </w:r>
      <w:r w:rsidRPr="00FE3002">
        <w:rPr>
          <w:szCs w:val="24"/>
        </w:rPr>
        <w:t> </w:t>
      </w:r>
      <w:r w:rsidRPr="006D30DA">
        <w:rPr>
          <w:szCs w:val="24"/>
          <w:lang w:val="ru-RU"/>
        </w:rPr>
        <w:t>огне погиб человек</w:t>
      </w:r>
    </w:p>
    <w:p w:rsidR="006D30DA" w:rsidRPr="00952989" w:rsidRDefault="006D30DA" w:rsidP="006D30DA">
      <w:r w:rsidRPr="00952989">
        <w:t>По сообщению пресс-службы МЧС по Пермскому краю, в Орджоникидзевском районе Перми на пожаре погиб мужчина. По предварительным данным причиной возгорания стала неосторожность при курении.</w:t>
      </w:r>
    </w:p>
    <w:p w:rsidR="006D30DA" w:rsidRPr="00952989" w:rsidRDefault="006D30DA" w:rsidP="006D30DA">
      <w:pPr>
        <w:pStyle w:val="aff6"/>
        <w:spacing w:before="0" w:beforeAutospacing="0" w:after="0" w:afterAutospacing="0"/>
      </w:pPr>
      <w:r w:rsidRPr="00952989">
        <w:t>Пожарно-спасательные подразделения выехали на сообщение о пожаре в Орджоникидзевском районе города Перми вечером 9 ноября. На тушение пожара на улице Менжинского были направлены 20 человек личного состава и 6 единиц техники.</w:t>
      </w:r>
    </w:p>
    <w:p w:rsidR="006D30DA" w:rsidRPr="00952989" w:rsidRDefault="006D30DA" w:rsidP="006D30DA">
      <w:pPr>
        <w:pStyle w:val="aff6"/>
        <w:spacing w:before="0" w:beforeAutospacing="0" w:after="0" w:afterAutospacing="0"/>
      </w:pPr>
      <w:r w:rsidRPr="00952989">
        <w:t>​По прибытии к месту вызова первого подразделения установлено, что в квартире на 4 этаже произошло возгорание дивана. Несмотря на то, что площадь возгорания составила 1 квадратный метр, мужчина погиб.</w:t>
      </w:r>
    </w:p>
    <w:p w:rsidR="006D30DA" w:rsidRPr="00952989" w:rsidRDefault="006D30DA" w:rsidP="006D30DA">
      <w:pPr>
        <w:pStyle w:val="aff6"/>
        <w:spacing w:before="0" w:beforeAutospacing="0" w:after="0" w:afterAutospacing="0"/>
      </w:pPr>
      <w:r w:rsidRPr="00952989">
        <w:t>Предварительная причина пожара — неосторожность при курении.</w:t>
      </w:r>
    </w:p>
    <w:p w:rsidR="006D30DA" w:rsidRPr="00952989" w:rsidRDefault="006D30DA" w:rsidP="006D30DA">
      <w:pPr>
        <w:pStyle w:val="aff6"/>
        <w:spacing w:before="0" w:beforeAutospacing="0" w:after="0" w:afterAutospacing="0"/>
      </w:pPr>
      <w:r w:rsidRPr="00952989">
        <w:t>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 обстоятельства и причина пожара устанавливается.</w:t>
      </w:r>
    </w:p>
    <w:p w:rsidR="006D30DA" w:rsidRPr="00952989" w:rsidRDefault="006D30DA" w:rsidP="006D30DA">
      <w:r w:rsidRPr="00952989">
        <w:rPr>
          <w:b/>
        </w:rPr>
        <w:t>Ссылка:</w:t>
      </w:r>
      <w:r w:rsidRPr="00952989">
        <w:t xml:space="preserve"> https://properm.ru/news/2024-11-10/v-permi-na-pozhare-pogib-muzhchina-5244596?utm_source=yxnews&amp;utm_medium=desktop&amp;utm_referrer=https%3A%2F%2Fdzen.ru%2Fnews%2Fsearch</w:t>
      </w:r>
    </w:p>
    <w:p w:rsidR="006D30DA" w:rsidRPr="00952989" w:rsidRDefault="006D30DA" w:rsidP="006D30DA"/>
    <w:p w:rsidR="006D30DA" w:rsidRPr="006D30DA" w:rsidRDefault="006D30DA" w:rsidP="006D30DA">
      <w:pPr>
        <w:pStyle w:val="1"/>
        <w:spacing w:before="0" w:after="0"/>
        <w:rPr>
          <w:sz w:val="24"/>
          <w:szCs w:val="24"/>
          <w:lang w:val="ru-RU"/>
        </w:rPr>
      </w:pPr>
      <w:r w:rsidRPr="006D30DA">
        <w:rPr>
          <w:sz w:val="24"/>
          <w:szCs w:val="24"/>
          <w:lang w:val="ru-RU"/>
        </w:rPr>
        <w:t xml:space="preserve">В Пермском крае пожарные спасли из горящего дома четырех человек </w:t>
      </w:r>
    </w:p>
    <w:p w:rsidR="006D30DA" w:rsidRPr="00952989" w:rsidRDefault="006D30DA" w:rsidP="006D30DA">
      <w:pPr>
        <w:pStyle w:val="aff6"/>
        <w:spacing w:before="0" w:beforeAutospacing="0" w:after="0" w:afterAutospacing="0"/>
        <w:jc w:val="both"/>
      </w:pPr>
      <w:r w:rsidRPr="00952989">
        <w:t>В городе Чайковский произошёл пожар, в результате которого были спасены четыре человека, включая троих детей. Об этом сообщает пресс-служба МЧС по Пермскому краю.</w:t>
      </w:r>
    </w:p>
    <w:p w:rsidR="006D30DA" w:rsidRPr="00952989" w:rsidRDefault="006D30DA" w:rsidP="006D30DA">
      <w:pPr>
        <w:pStyle w:val="aff6"/>
        <w:spacing w:before="0" w:beforeAutospacing="0" w:after="0" w:afterAutospacing="0"/>
        <w:jc w:val="both"/>
      </w:pPr>
      <w:r w:rsidRPr="00952989">
        <w:t>Сообщение о возгорании поступило 10 ноября в 5:08, а уже в 5:17 пожар был локализован и полностью ликвидирован. Площадь возгорания составила три квадратных метра. Причины возникновения пожара на момент поступления сообщения ещё не были установлены.</w:t>
      </w:r>
    </w:p>
    <w:p w:rsidR="006D30DA" w:rsidRPr="00952989" w:rsidRDefault="006D30DA" w:rsidP="006D30DA">
      <w:pPr>
        <w:pStyle w:val="aff6"/>
        <w:spacing w:before="0" w:beforeAutospacing="0" w:after="0" w:afterAutospacing="0"/>
        <w:jc w:val="both"/>
      </w:pPr>
      <w:r w:rsidRPr="00952989">
        <w:t>Прибыв на место происшествия, первая группа спасателей обнаружила, что возгорание происходит в одной из квартир на втором этаже многоквартирного дома, расположенного по улице Ленина. До прибытия пожарных десять человек смогли самостоятельно эвакуироваться.</w:t>
      </w:r>
    </w:p>
    <w:p w:rsidR="006D30DA" w:rsidRPr="00952989" w:rsidRDefault="006D30DA" w:rsidP="006D30DA">
      <w:pPr>
        <w:pStyle w:val="aff6"/>
        <w:spacing w:before="0" w:beforeAutospacing="0" w:after="0" w:afterAutospacing="0"/>
        <w:jc w:val="both"/>
      </w:pPr>
      <w:r w:rsidRPr="00952989">
        <w:t>Спасатели МЧС смогли оперативно вызволить четырёх человек, включая троих детей, из горящего здания. К счастью, никто не погиб, но есть пострадавшие.</w:t>
      </w:r>
    </w:p>
    <w:p w:rsidR="006D30DA" w:rsidRPr="00952989" w:rsidRDefault="006D30DA" w:rsidP="006D30DA">
      <w:r w:rsidRPr="00952989">
        <w:rPr>
          <w:b/>
        </w:rPr>
        <w:t>Ссылка:</w:t>
      </w:r>
      <w:r w:rsidRPr="00952989">
        <w:t xml:space="preserve"> https://progorod59.ru/region/view/v-permskom-krae-pozarnye-spasli-iz-gorasego-doma-cetyreh-celovek?utm_source=yxnews&amp;utm_medium=desktop&amp;utm_referrer=https%3A%2F%2Fdzen.ru%2Fnews%2Fsearch</w:t>
      </w:r>
    </w:p>
    <w:p w:rsidR="006D30DA" w:rsidRPr="00952989" w:rsidRDefault="006D30DA" w:rsidP="006D30DA"/>
    <w:p w:rsidR="006D30DA" w:rsidRDefault="006D30DA" w:rsidP="006D30DA">
      <w:pPr>
        <w:rPr>
          <w:b/>
        </w:rPr>
      </w:pPr>
    </w:p>
    <w:p w:rsidR="006D30DA" w:rsidRPr="006D30DA" w:rsidRDefault="006D30DA" w:rsidP="006D30DA">
      <w:pPr>
        <w:pStyle w:val="1"/>
        <w:spacing w:before="0" w:after="0"/>
        <w:rPr>
          <w:sz w:val="24"/>
          <w:szCs w:val="24"/>
          <w:lang w:val="ru-RU"/>
        </w:rPr>
      </w:pPr>
      <w:r w:rsidRPr="006D30DA">
        <w:rPr>
          <w:sz w:val="24"/>
          <w:szCs w:val="24"/>
          <w:lang w:val="ru-RU"/>
        </w:rPr>
        <w:lastRenderedPageBreak/>
        <w:t>МЧС предупреждает: 11 ноября в Перми прогнозируется гололедица</w:t>
      </w:r>
    </w:p>
    <w:p w:rsidR="006D30DA" w:rsidRPr="00C000BB" w:rsidRDefault="006D30DA" w:rsidP="006D30DA">
      <w:r w:rsidRPr="00C000BB">
        <w:rPr>
          <w:b/>
        </w:rPr>
        <w:t>Ссылка:</w:t>
      </w:r>
      <w:r w:rsidRPr="00C000BB">
        <w:t xml:space="preserve"> </w:t>
      </w:r>
    </w:p>
    <w:p w:rsidR="006D30DA" w:rsidRPr="00C000BB" w:rsidRDefault="006D30DA" w:rsidP="006D30DA">
      <w:r w:rsidRPr="00C000BB">
        <w:t>https://v-kurse.ru/2024/11/10/367176?utm_source=yxnews&amp;utm_medium=desktop&amp;utm_referrer=https%3A%2F%2Fdzen.ru%2Fnews%2Finstory%2Fea4ad5eb-7c3d-5d48-a1f8-dc958aec658a</w:t>
      </w:r>
    </w:p>
    <w:p w:rsidR="006D30DA" w:rsidRDefault="006D30DA">
      <w:pPr>
        <w:pStyle w:val="aff1"/>
        <w:keepNext/>
        <w:rPr>
          <w:rFonts w:ascii="Times New Roman" w:hAnsi="Times New Roman" w:cs="Times New Roman"/>
          <w:b/>
          <w:sz w:val="24"/>
        </w:rPr>
      </w:pPr>
    </w:p>
    <w:p w:rsidR="009701AF" w:rsidRDefault="008B293A">
      <w:pPr>
        <w:pStyle w:val="aff1"/>
        <w:keepNext/>
        <w:rPr>
          <w:rFonts w:ascii="Times New Roman" w:hAnsi="Times New Roman" w:cs="Times New Roman"/>
          <w:b/>
          <w:sz w:val="24"/>
        </w:rPr>
      </w:pPr>
      <w:bookmarkStart w:id="1" w:name="_GoBack"/>
      <w:bookmarkEnd w:id="1"/>
      <w:r>
        <w:rPr>
          <w:rFonts w:ascii="Times New Roman" w:hAnsi="Times New Roman" w:cs="Times New Roman"/>
          <w:b/>
          <w:sz w:val="24"/>
        </w:rPr>
        <w:t>Пожарные спасли из огня двух человек в пермском городе Оса</w:t>
      </w:r>
    </w:p>
    <w:p w:rsidR="009701AF" w:rsidRDefault="008B293A">
      <w:pPr>
        <w:pStyle w:val="aff4"/>
        <w:keepLines/>
        <w:rPr>
          <w:rFonts w:ascii="Times New Roman" w:hAnsi="Times New Roman" w:cs="Times New Roman"/>
          <w:sz w:val="24"/>
        </w:rPr>
      </w:pPr>
      <w:r>
        <w:rPr>
          <w:rFonts w:ascii="Times New Roman" w:hAnsi="Times New Roman" w:cs="Times New Roman"/>
          <w:sz w:val="24"/>
        </w:rPr>
        <w:t>Во время пожара в городе Оса Пермского края огнеборцы МЧС спасли из горящего дома двух человек. Об этом сообщили в пресс-службе ГУ МЧС России по Пермскому краю.</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Читать далее </w:t>
      </w:r>
      <w:hyperlink r:id="rId10" w:history="1">
        <w:r>
          <w:rPr>
            <w:rStyle w:val="a5"/>
            <w:rFonts w:ascii="Times New Roman" w:hAnsi="Times New Roman" w:cs="Times New Roman"/>
            <w:sz w:val="24"/>
          </w:rPr>
          <w:t>24newnews.ru</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Пожарные спасли из огня двух человек в пермском городе Оса</w:t>
      </w:r>
    </w:p>
    <w:p w:rsidR="009701AF" w:rsidRDefault="008B293A">
      <w:pPr>
        <w:pStyle w:val="aff4"/>
        <w:keepLines/>
        <w:rPr>
          <w:rFonts w:ascii="Times New Roman" w:hAnsi="Times New Roman" w:cs="Times New Roman"/>
          <w:sz w:val="24"/>
        </w:rPr>
      </w:pPr>
      <w:r>
        <w:rPr>
          <w:rFonts w:ascii="Times New Roman" w:hAnsi="Times New Roman" w:cs="Times New Roman"/>
          <w:sz w:val="24"/>
        </w:rPr>
        <w:t>Во время пожара в городе Оса Пермского края огнеборцы МЧС спасли из горящ</w:t>
      </w:r>
      <w:r>
        <w:rPr>
          <w:rFonts w:ascii="Times New Roman" w:hAnsi="Times New Roman" w:cs="Times New Roman"/>
          <w:sz w:val="24"/>
        </w:rPr>
        <w:t xml:space="preserve">его дома двух человек. Об этом сообщили в пресс-службе ГУ МЧС России по Пермскому краю. </w:t>
      </w:r>
      <w:hyperlink r:id="rId11" w:history="1">
        <w:r>
          <w:rPr>
            <w:rStyle w:val="a5"/>
            <w:rFonts w:ascii="Times New Roman" w:hAnsi="Times New Roman" w:cs="Times New Roman"/>
            <w:sz w:val="24"/>
          </w:rPr>
          <w:t>Новости сегодня</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Пожарные спасли из пожара в пермск</w:t>
      </w:r>
      <w:r>
        <w:rPr>
          <w:rFonts w:ascii="Times New Roman" w:hAnsi="Times New Roman" w:cs="Times New Roman"/>
          <w:b/>
          <w:sz w:val="24"/>
        </w:rPr>
        <w:t>ом городе Оса двух человек</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Об этом сообщили в пресс-службе ГУ МЧС России по Пермскому краю. «Из-за короткого замыкания в электропроводке загорелась баня. Огонь быстро перешел на дом и другие постройки.  </w:t>
      </w:r>
      <w:hyperlink r:id="rId12" w:history="1">
        <w:r>
          <w:rPr>
            <w:rStyle w:val="a5"/>
            <w:rFonts w:ascii="Times New Roman" w:hAnsi="Times New Roman" w:cs="Times New Roman"/>
            <w:sz w:val="24"/>
          </w:rPr>
          <w:t>Seldon.News</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Пожарные спасли из огня двух человек в пермском городе Оса</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Во время пожара в городе Оса Пермского края огнеборцы МЧС спасли из горящего дома двух человек. Об этом сообщили в пресс-службе ГУ МЧС России по Пермскому краю. </w:t>
      </w:r>
      <w:hyperlink r:id="rId13" w:history="1">
        <w:r>
          <w:rPr>
            <w:rStyle w:val="a5"/>
            <w:rFonts w:ascii="Times New Roman" w:hAnsi="Times New Roman" w:cs="Times New Roman"/>
            <w:sz w:val="24"/>
          </w:rPr>
          <w:t>СМИ2</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Пожарные спасли из огня двух человек в пермском городе Оса</w:t>
      </w:r>
    </w:p>
    <w:p w:rsidR="009701AF" w:rsidRDefault="008B293A">
      <w:pPr>
        <w:pStyle w:val="aff4"/>
        <w:keepLines/>
        <w:rPr>
          <w:rFonts w:ascii="Times New Roman" w:hAnsi="Times New Roman" w:cs="Times New Roman"/>
          <w:sz w:val="24"/>
        </w:rPr>
      </w:pPr>
      <w:r>
        <w:rPr>
          <w:rFonts w:ascii="Times New Roman" w:hAnsi="Times New Roman" w:cs="Times New Roman"/>
          <w:sz w:val="24"/>
        </w:rPr>
        <w:t>Во время пожара в городе Оса Пермского края огнеборцы МЧС спасли из горящего дома двух человек. Об этом сообщили в пресс-службе ГУ МЧС России по Пермск</w:t>
      </w:r>
      <w:r>
        <w:rPr>
          <w:rFonts w:ascii="Times New Roman" w:hAnsi="Times New Roman" w:cs="Times New Roman"/>
          <w:sz w:val="24"/>
        </w:rPr>
        <w:t xml:space="preserve">ому краю. </w:t>
      </w:r>
      <w:hyperlink r:id="rId14" w:history="1">
        <w:r>
          <w:rPr>
            <w:rStyle w:val="a5"/>
            <w:rFonts w:ascii="Times New Roman" w:hAnsi="Times New Roman" w:cs="Times New Roman"/>
            <w:sz w:val="24"/>
          </w:rPr>
          <w:t>DayTimeNews.RU</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Пожарные спасли из огня двух человек в пермском городе Оса</w:t>
      </w:r>
    </w:p>
    <w:p w:rsidR="009701AF" w:rsidRDefault="008B293A">
      <w:pPr>
        <w:pStyle w:val="aff4"/>
        <w:keepLines/>
        <w:rPr>
          <w:rFonts w:ascii="Times New Roman" w:hAnsi="Times New Roman" w:cs="Times New Roman"/>
          <w:sz w:val="24"/>
        </w:rPr>
      </w:pPr>
      <w:r>
        <w:rPr>
          <w:rFonts w:ascii="Times New Roman" w:hAnsi="Times New Roman" w:cs="Times New Roman"/>
          <w:sz w:val="24"/>
        </w:rPr>
        <w:t>Об этом сообщили в пресс-службе ГУ МЧС России по Пермском</w:t>
      </w:r>
      <w:r>
        <w:rPr>
          <w:rFonts w:ascii="Times New Roman" w:hAnsi="Times New Roman" w:cs="Times New Roman"/>
          <w:sz w:val="24"/>
        </w:rPr>
        <w:t>у краю.</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«Из-за короткого замыкания в электропроводке загорелась баня. Огонь быстро перекинулся на дом и другие постройки.  </w:t>
      </w:r>
      <w:hyperlink r:id="rId15" w:history="1">
        <w:r>
          <w:rPr>
            <w:rStyle w:val="a5"/>
            <w:rFonts w:ascii="Times New Roman" w:hAnsi="Times New Roman" w:cs="Times New Roman"/>
            <w:sz w:val="24"/>
          </w:rPr>
          <w:t>Городской портал. Екатеринбург</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 xml:space="preserve">Пожарные спасли из огня </w:t>
      </w:r>
      <w:r>
        <w:rPr>
          <w:rFonts w:ascii="Times New Roman" w:hAnsi="Times New Roman" w:cs="Times New Roman"/>
          <w:b/>
          <w:sz w:val="24"/>
        </w:rPr>
        <w:t>двух человек в пермском городе Оса</w:t>
      </w:r>
    </w:p>
    <w:p w:rsidR="009701AF" w:rsidRDefault="008B293A">
      <w:pPr>
        <w:pStyle w:val="aff4"/>
        <w:keepLines/>
        <w:rPr>
          <w:rFonts w:ascii="Times New Roman" w:hAnsi="Times New Roman" w:cs="Times New Roman"/>
          <w:sz w:val="24"/>
        </w:rPr>
      </w:pPr>
      <w:r>
        <w:rPr>
          <w:rFonts w:ascii="Times New Roman" w:hAnsi="Times New Roman" w:cs="Times New Roman"/>
          <w:sz w:val="24"/>
        </w:rPr>
        <w:t>Об этом сообщили в пресс-службе ГУ МЧС России по Пермскому краю.</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«Из-за короткого замыкания в электропроводке загорелась баня. Огонь быстро перекинулся на дом и другие постройки.  </w:t>
      </w:r>
      <w:hyperlink r:id="rId16" w:history="1">
        <w:r>
          <w:rPr>
            <w:rStyle w:val="a5"/>
            <w:rFonts w:ascii="Times New Roman" w:hAnsi="Times New Roman" w:cs="Times New Roman"/>
            <w:sz w:val="24"/>
          </w:rPr>
          <w:t>URA.RU</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На пожаре в Прикамье спасли четырёх человек</w:t>
      </w:r>
    </w:p>
    <w:p w:rsidR="009701AF" w:rsidRDefault="008B293A">
      <w:pPr>
        <w:pStyle w:val="aff4"/>
        <w:keepLines/>
        <w:rPr>
          <w:rFonts w:ascii="Times New Roman" w:hAnsi="Times New Roman" w:cs="Times New Roman"/>
          <w:sz w:val="24"/>
        </w:rPr>
      </w:pPr>
      <w:r>
        <w:rPr>
          <w:rFonts w:ascii="Times New Roman" w:hAnsi="Times New Roman" w:cs="Times New Roman"/>
          <w:sz w:val="24"/>
        </w:rPr>
        <w:t>МЧС России по Пермскому краю</w:t>
      </w:r>
    </w:p>
    <w:p w:rsidR="009701AF" w:rsidRDefault="008B293A">
      <w:pPr>
        <w:pStyle w:val="aff4"/>
        <w:keepLines/>
        <w:rPr>
          <w:rFonts w:ascii="Times New Roman" w:hAnsi="Times New Roman" w:cs="Times New Roman"/>
          <w:sz w:val="24"/>
        </w:rPr>
      </w:pPr>
      <w:r>
        <w:rPr>
          <w:rFonts w:ascii="Times New Roman" w:hAnsi="Times New Roman" w:cs="Times New Roman"/>
          <w:sz w:val="24"/>
        </w:rPr>
        <w:t>В одном из многоквартирных домов по ул. Ленина в Чайковском Пермского края ранним утром 10 ноября произошёл пожар. Сообщение в ГУ МЧС России по Пермскому краю поступил</w:t>
      </w:r>
      <w:r>
        <w:rPr>
          <w:rFonts w:ascii="Times New Roman" w:hAnsi="Times New Roman" w:cs="Times New Roman"/>
          <w:sz w:val="24"/>
        </w:rPr>
        <w:t xml:space="preserve">о в 5:08, уже в 5:17 огонь был полностью ликвидирован. </w:t>
      </w:r>
      <w:hyperlink r:id="rId17" w:history="1">
        <w:r>
          <w:rPr>
            <w:rStyle w:val="a5"/>
            <w:rFonts w:ascii="Times New Roman" w:hAnsi="Times New Roman" w:cs="Times New Roman"/>
            <w:sz w:val="24"/>
          </w:rPr>
          <w:t>BezFormata Пермь</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На пожаре в Прикамье спасли четырёх человек</w:t>
      </w:r>
    </w:p>
    <w:p w:rsidR="009701AF" w:rsidRDefault="008B293A">
      <w:pPr>
        <w:pStyle w:val="aff4"/>
        <w:keepLines/>
        <w:rPr>
          <w:rFonts w:ascii="Times New Roman" w:hAnsi="Times New Roman" w:cs="Times New Roman"/>
          <w:sz w:val="24"/>
        </w:rPr>
      </w:pPr>
      <w:r>
        <w:rPr>
          <w:rFonts w:ascii="Times New Roman" w:hAnsi="Times New Roman" w:cs="Times New Roman"/>
          <w:sz w:val="24"/>
        </w:rPr>
        <w:t>Сообщение в ГУ МЧС России по Пермскому краю поступило в 5</w:t>
      </w:r>
      <w:r>
        <w:rPr>
          <w:rFonts w:ascii="Times New Roman" w:hAnsi="Times New Roman" w:cs="Times New Roman"/>
          <w:sz w:val="24"/>
        </w:rPr>
        <w:t>:08, уже в 5:17 огонь был полностью ликвидирован.</w:t>
      </w:r>
    </w:p>
    <w:p w:rsidR="009701AF" w:rsidRDefault="008B293A">
      <w:pPr>
        <w:pStyle w:val="aff4"/>
        <w:keepLines/>
        <w:rPr>
          <w:rFonts w:ascii="Times New Roman" w:hAnsi="Times New Roman" w:cs="Times New Roman"/>
          <w:sz w:val="24"/>
        </w:rPr>
      </w:pPr>
      <w:r>
        <w:rPr>
          <w:rFonts w:ascii="Times New Roman" w:hAnsi="Times New Roman" w:cs="Times New Roman"/>
          <w:sz w:val="24"/>
        </w:rPr>
        <w:t>Как сообщает сайт Progorod59 со ссылкой на пресс-службу ведомства, возгорание произошло в одной из квартир на втором этаже, площадь пожара оставила 3 кв. м. До прибытия спасателей 10 человек эвакуировались самостоятельно, четырём, в том числе троим детям..</w:t>
      </w:r>
      <w:r>
        <w:rPr>
          <w:rFonts w:ascii="Times New Roman" w:hAnsi="Times New Roman" w:cs="Times New Roman"/>
          <w:sz w:val="24"/>
        </w:rPr>
        <w:t xml:space="preserve">. </w:t>
      </w:r>
      <w:hyperlink r:id="rId18" w:history="1">
        <w:r>
          <w:rPr>
            <w:rStyle w:val="a5"/>
            <w:rFonts w:ascii="Times New Roman" w:hAnsi="Times New Roman" w:cs="Times New Roman"/>
            <w:sz w:val="24"/>
          </w:rPr>
          <w:t>Новый Компаньон</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lastRenderedPageBreak/>
        <w:t>Неблагоприятные погодные явления</w:t>
      </w:r>
    </w:p>
    <w:p w:rsidR="009701AF" w:rsidRDefault="008B293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w:t>
      </w:r>
    </w:p>
    <w:p w:rsidR="009701AF" w:rsidRDefault="008B293A">
      <w:pPr>
        <w:pStyle w:val="aff4"/>
        <w:keepLines/>
        <w:rPr>
          <w:rFonts w:ascii="Times New Roman" w:hAnsi="Times New Roman" w:cs="Times New Roman"/>
          <w:sz w:val="24"/>
        </w:rPr>
      </w:pPr>
      <w:r>
        <w:rPr>
          <w:rFonts w:ascii="Times New Roman" w:hAnsi="Times New Roman" w:cs="Times New Roman"/>
          <w:sz w:val="24"/>
        </w:rPr>
        <w:t>1. Водителям - соблюдать скоростной режим, избегать резких маневров и торможений, со</w:t>
      </w:r>
      <w:r>
        <w:rPr>
          <w:rFonts w:ascii="Times New Roman" w:hAnsi="Times New Roman" w:cs="Times New Roman"/>
          <w:sz w:val="24"/>
        </w:rPr>
        <w:t xml:space="preserve">блюдать дистанцию. Движение осуществлять с учетом дорожного покрытия; </w:t>
      </w:r>
      <w:hyperlink r:id="rId19" w:history="1">
        <w:r>
          <w:rPr>
            <w:rStyle w:val="a5"/>
            <w:rFonts w:ascii="Times New Roman" w:hAnsi="Times New Roman" w:cs="Times New Roman"/>
            <w:sz w:val="24"/>
          </w:rPr>
          <w:t>Сайт Очерского городского округа</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10 ноября 2024 год</w:t>
      </w:r>
      <w:r>
        <w:rPr>
          <w:rFonts w:ascii="Times New Roman" w:hAnsi="Times New Roman" w:cs="Times New Roman"/>
          <w:b/>
          <w:sz w:val="24"/>
        </w:rPr>
        <w:t>а)</w:t>
      </w:r>
    </w:p>
    <w:p w:rsidR="009701AF" w:rsidRDefault="008B293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9701AF" w:rsidRDefault="008B293A">
      <w:pPr>
        <w:pStyle w:val="aff4"/>
        <w:keepLines/>
        <w:rPr>
          <w:rFonts w:ascii="Times New Roman" w:hAnsi="Times New Roman" w:cs="Times New Roman"/>
          <w:sz w:val="24"/>
        </w:rPr>
      </w:pPr>
      <w:r>
        <w:rPr>
          <w:rFonts w:ascii="Times New Roman" w:hAnsi="Times New Roman" w:cs="Times New Roman"/>
          <w:sz w:val="24"/>
        </w:rPr>
        <w:t>Запрещается эксплуатировать печи и другие отопительные приборы без противопожарных разделок (отступок) от конструкций из горючих материа</w:t>
      </w:r>
      <w:r>
        <w:rPr>
          <w:rFonts w:ascii="Times New Roman" w:hAnsi="Times New Roman" w:cs="Times New Roman"/>
          <w:sz w:val="24"/>
        </w:rPr>
        <w:t xml:space="preserve">лов, предтопочных листов, изготовленных из негорючего материала размером не менее 0,5 x 0,7 метра (на деревянном или другом полу... </w:t>
      </w:r>
      <w:hyperlink r:id="rId20" w:history="1">
        <w:r>
          <w:rPr>
            <w:rStyle w:val="a5"/>
            <w:rFonts w:ascii="Times New Roman" w:hAnsi="Times New Roman" w:cs="Times New Roman"/>
            <w:sz w:val="24"/>
          </w:rPr>
          <w:t>Сайт Очерского городского округа</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11 ноября по краю прогнозируется на дорог</w:t>
      </w:r>
      <w:r>
        <w:rPr>
          <w:rFonts w:ascii="Times New Roman" w:hAnsi="Times New Roman" w:cs="Times New Roman"/>
          <w:b/>
          <w:sz w:val="24"/>
        </w:rPr>
        <w:t>ах гололедица</w:t>
      </w:r>
    </w:p>
    <w:p w:rsidR="009701AF" w:rsidRDefault="008B293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1. Водителям - соблюдать скоростной режим, избегать резких маневров и торможений, соблюдать дистанцию. Движение осуществлять с учетом дорожного покрытия; </w:t>
      </w:r>
      <w:hyperlink r:id="rId21" w:history="1">
        <w:r>
          <w:rPr>
            <w:rStyle w:val="a5"/>
            <w:rFonts w:ascii="Times New Roman" w:hAnsi="Times New Roman" w:cs="Times New Roman"/>
            <w:sz w:val="24"/>
          </w:rPr>
          <w:t>BezFormata Пермь</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В Пермском крае пожарные спасли из горящего дома четырех человек</w:t>
      </w:r>
    </w:p>
    <w:p w:rsidR="009701AF" w:rsidRDefault="008B293A">
      <w:pPr>
        <w:pStyle w:val="aff4"/>
        <w:keepLines/>
        <w:rPr>
          <w:rFonts w:ascii="Times New Roman" w:hAnsi="Times New Roman" w:cs="Times New Roman"/>
          <w:sz w:val="24"/>
        </w:rPr>
      </w:pPr>
      <w:r>
        <w:rPr>
          <w:rFonts w:ascii="Times New Roman" w:hAnsi="Times New Roman" w:cs="Times New Roman"/>
          <w:sz w:val="24"/>
        </w:rPr>
        <w:t>Об этом сообщает пресс-служба МЧС по Пермскому краю.</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Сообщение о возгорании поступило 10 ноября в 5:08, а уже в </w:t>
      </w:r>
      <w:r>
        <w:rPr>
          <w:rFonts w:ascii="Times New Roman" w:hAnsi="Times New Roman" w:cs="Times New Roman"/>
          <w:sz w:val="24"/>
        </w:rPr>
        <w:t xml:space="preserve">5:17 пожар был локализован и полностью ликвидирован. Площадь возгорания составила три квадратных метра.  </w:t>
      </w:r>
      <w:hyperlink r:id="rId22" w:history="1">
        <w:r>
          <w:rPr>
            <w:rStyle w:val="a5"/>
            <w:rFonts w:ascii="Times New Roman" w:hAnsi="Times New Roman" w:cs="Times New Roman"/>
            <w:sz w:val="24"/>
          </w:rPr>
          <w:t>BezFormata Пермь</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О неблагоприятных погодных явлениях</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Главное </w:t>
      </w:r>
      <w:r>
        <w:rPr>
          <w:rFonts w:ascii="Times New Roman" w:hAnsi="Times New Roman" w:cs="Times New Roman"/>
          <w:sz w:val="24"/>
        </w:rPr>
        <w:t>управление МЧС России по Пермскому краю рекомендует:</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1. Водителям - соблюдать скоростной режим, избегать резких маневров и торможений, соблюдать дистанцию. Движение осуществлять с учетом дорожного покрытия; </w:t>
      </w:r>
      <w:hyperlink r:id="rId23" w:history="1">
        <w:r>
          <w:rPr>
            <w:rStyle w:val="a5"/>
            <w:rFonts w:ascii="Times New Roman" w:hAnsi="Times New Roman" w:cs="Times New Roman"/>
            <w:sz w:val="24"/>
          </w:rPr>
          <w:t>Администрация г. Кизела</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Пресс-релиз по пожарам за 09.11.2024</w:t>
      </w:r>
    </w:p>
    <w:p w:rsidR="009701AF" w:rsidRDefault="008B293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9701AF" w:rsidRDefault="008B293A">
      <w:pPr>
        <w:pStyle w:val="aff4"/>
        <w:keepLines/>
        <w:rPr>
          <w:rFonts w:ascii="Times New Roman" w:hAnsi="Times New Roman" w:cs="Times New Roman"/>
          <w:sz w:val="24"/>
        </w:rPr>
      </w:pPr>
      <w:r>
        <w:rPr>
          <w:rFonts w:ascii="Times New Roman" w:hAnsi="Times New Roman" w:cs="Times New Roman"/>
          <w:sz w:val="24"/>
        </w:rPr>
        <w:t>Запрещается эксплуатировать печи и другие отопительные приборы без проти</w:t>
      </w:r>
      <w:r>
        <w:rPr>
          <w:rFonts w:ascii="Times New Roman" w:hAnsi="Times New Roman" w:cs="Times New Roman"/>
          <w:sz w:val="24"/>
        </w:rPr>
        <w:t xml:space="preserve">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24" w:history="1">
        <w:r>
          <w:rPr>
            <w:rStyle w:val="a5"/>
            <w:rFonts w:ascii="Times New Roman" w:hAnsi="Times New Roman" w:cs="Times New Roman"/>
            <w:sz w:val="24"/>
          </w:rPr>
          <w:t>Лысьвенский городской округ</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Гололед</w:t>
      </w:r>
    </w:p>
    <w:p w:rsidR="009701AF" w:rsidRDefault="008B293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1. Водителям - соблюдать скоростной режим, избегать резких маневров и торможений, соблюдать дистанцию. Движение осуществлять с учетом дорожного покрытия; </w:t>
      </w:r>
      <w:hyperlink r:id="rId25" w:history="1">
        <w:r>
          <w:rPr>
            <w:rStyle w:val="a5"/>
            <w:rFonts w:ascii="Times New Roman" w:hAnsi="Times New Roman" w:cs="Times New Roman"/>
            <w:sz w:val="24"/>
          </w:rPr>
          <w:t>Лысьвенский городской округ</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В пожаре на ул Менжинского в Перми погиб мужчина</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Фото: ГУ МЧС Пермского края </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Как сообщили в краевом МЧС, ​по прибытии к месту вызова первого подразделения установлено, </w:t>
      </w:r>
      <w:r>
        <w:rPr>
          <w:rFonts w:ascii="Times New Roman" w:hAnsi="Times New Roman" w:cs="Times New Roman"/>
          <w:sz w:val="24"/>
        </w:rPr>
        <w:t xml:space="preserve">что в квартире на 4 этаже произошло возгорание дивана. </w:t>
      </w:r>
      <w:hyperlink r:id="rId26" w:history="1">
        <w:r>
          <w:rPr>
            <w:rStyle w:val="a5"/>
            <w:rFonts w:ascii="Times New Roman" w:hAnsi="Times New Roman" w:cs="Times New Roman"/>
            <w:sz w:val="24"/>
          </w:rPr>
          <w:t>BezFormata Пермь</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11 ноября по краю прогнозируется на дорогах гололедица</w:t>
      </w:r>
    </w:p>
    <w:p w:rsidR="009701AF" w:rsidRDefault="008B293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w:t>
      </w:r>
      <w:r>
        <w:rPr>
          <w:rFonts w:ascii="Times New Roman" w:hAnsi="Times New Roman" w:cs="Times New Roman"/>
          <w:sz w:val="24"/>
        </w:rPr>
        <w:t>омендует:</w:t>
      </w:r>
    </w:p>
    <w:p w:rsidR="009701AF" w:rsidRDefault="008B293A">
      <w:pPr>
        <w:pStyle w:val="aff4"/>
        <w:keepLines/>
        <w:rPr>
          <w:rFonts w:ascii="Times New Roman" w:hAnsi="Times New Roman" w:cs="Times New Roman"/>
          <w:sz w:val="24"/>
        </w:rPr>
      </w:pPr>
      <w:r>
        <w:rPr>
          <w:rFonts w:ascii="Times New Roman" w:hAnsi="Times New Roman" w:cs="Times New Roman"/>
          <w:sz w:val="24"/>
        </w:rPr>
        <w:lastRenderedPageBreak/>
        <w:t xml:space="preserve">1. Водителям - соблюдать скоростной режим, избегать резких маневров и торможений, соблюдать дистанцию. Движение осуществлять с учетом дорожного покрытия; </w:t>
      </w:r>
      <w:hyperlink r:id="rId27" w:history="1">
        <w:r>
          <w:rPr>
            <w:rStyle w:val="a5"/>
            <w:rFonts w:ascii="Times New Roman" w:hAnsi="Times New Roman" w:cs="Times New Roman"/>
            <w:sz w:val="24"/>
          </w:rPr>
          <w:t>Оханский городской округ</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Главное Управлен</w:t>
      </w:r>
      <w:r>
        <w:rPr>
          <w:rFonts w:ascii="Times New Roman" w:hAnsi="Times New Roman" w:cs="Times New Roman"/>
          <w:b/>
          <w:sz w:val="24"/>
        </w:rPr>
        <w:t>ие МЧС России по Пермскому краю информирует</w:t>
      </w:r>
    </w:p>
    <w:p w:rsidR="009701AF" w:rsidRDefault="008B293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w:t>
      </w:r>
    </w:p>
    <w:p w:rsidR="009701AF" w:rsidRDefault="008B293A">
      <w:pPr>
        <w:pStyle w:val="aff4"/>
        <w:keepLines/>
        <w:rPr>
          <w:rFonts w:ascii="Times New Roman" w:hAnsi="Times New Roman" w:cs="Times New Roman"/>
          <w:sz w:val="24"/>
        </w:rPr>
      </w:pPr>
      <w:r>
        <w:rPr>
          <w:rFonts w:ascii="Times New Roman" w:hAnsi="Times New Roman" w:cs="Times New Roman"/>
          <w:sz w:val="24"/>
        </w:rPr>
        <w:t>1. Водителям — соблюдать скоростной режим, избегать резких маневров и торможений, соблюдать дистанцию. Движение осуществлять с учетом дорожного покрыти</w:t>
      </w:r>
      <w:r>
        <w:rPr>
          <w:rFonts w:ascii="Times New Roman" w:hAnsi="Times New Roman" w:cs="Times New Roman"/>
          <w:sz w:val="24"/>
        </w:rPr>
        <w:t xml:space="preserve">я; </w:t>
      </w:r>
      <w:hyperlink r:id="rId28" w:history="1">
        <w:r>
          <w:rPr>
            <w:rStyle w:val="a5"/>
            <w:rFonts w:ascii="Times New Roman" w:hAnsi="Times New Roman" w:cs="Times New Roman"/>
            <w:sz w:val="24"/>
          </w:rPr>
          <w:t>BezFormata Пермь</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Информирования населения!!!</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рекомендует: 1. Водителям - соблюдать скоростной режим, избегать резких </w:t>
      </w:r>
      <w:r>
        <w:rPr>
          <w:rFonts w:ascii="Times New Roman" w:hAnsi="Times New Roman" w:cs="Times New Roman"/>
          <w:sz w:val="24"/>
        </w:rPr>
        <w:t xml:space="preserve">маневров и торможений, соблюдать дистанцию. Движение осуществлять с учетом дорожного покрытия; 2.  </w:t>
      </w:r>
      <w:hyperlink r:id="rId29" w:history="1">
        <w:r>
          <w:rPr>
            <w:rStyle w:val="a5"/>
            <w:rFonts w:ascii="Times New Roman" w:hAnsi="Times New Roman" w:cs="Times New Roman"/>
            <w:sz w:val="24"/>
          </w:rPr>
          <w:t>Администрация Косинского округа</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Пресс-релиз по пожарам</w:t>
      </w:r>
    </w:p>
    <w:p w:rsidR="009701AF" w:rsidRDefault="008B293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w:t>
      </w:r>
      <w:r>
        <w:rPr>
          <w:rFonts w:ascii="Times New Roman" w:hAnsi="Times New Roman" w:cs="Times New Roman"/>
          <w:sz w:val="24"/>
        </w:rPr>
        <w:t xml:space="preserve">, предтопочных листов, изготовленных из негорючего материала размером не менее 0,5 x 0,7 метра (на деревянном или другом полу... </w:t>
      </w:r>
      <w:hyperlink r:id="rId30" w:history="1">
        <w:r>
          <w:rPr>
            <w:rStyle w:val="a5"/>
            <w:rFonts w:ascii="Times New Roman" w:hAnsi="Times New Roman" w:cs="Times New Roman"/>
            <w:sz w:val="24"/>
          </w:rPr>
          <w:t>Администрация Косинского округа</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 xml:space="preserve">Загорелся диван: в Перми на пожаре в </w:t>
      </w:r>
      <w:r>
        <w:rPr>
          <w:rFonts w:ascii="Times New Roman" w:hAnsi="Times New Roman" w:cs="Times New Roman"/>
          <w:b/>
          <w:sz w:val="24"/>
        </w:rPr>
        <w:t>жилом доме погиб мужчина.</w:t>
      </w:r>
    </w:p>
    <w:p w:rsidR="009701AF" w:rsidRDefault="008B293A">
      <w:pPr>
        <w:pStyle w:val="aff4"/>
        <w:keepLines/>
        <w:rPr>
          <w:rFonts w:ascii="Times New Roman" w:hAnsi="Times New Roman" w:cs="Times New Roman"/>
          <w:sz w:val="24"/>
        </w:rPr>
      </w:pPr>
      <w:r>
        <w:rPr>
          <w:rFonts w:ascii="Times New Roman" w:hAnsi="Times New Roman" w:cs="Times New Roman"/>
          <w:sz w:val="24"/>
        </w:rPr>
        <w:t>Об этом сообщает ГУ МЧС по Пермскому краю.</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О пожаре стало известно 9 ноября в 21:07. Инцидент произошел в жилом доме на улице Менжинского в квартире на 4 этаже. </w:t>
      </w:r>
      <w:hyperlink r:id="rId31" w:history="1">
        <w:r>
          <w:rPr>
            <w:rStyle w:val="a5"/>
            <w:rFonts w:ascii="Times New Roman" w:hAnsi="Times New Roman" w:cs="Times New Roman"/>
            <w:sz w:val="24"/>
          </w:rPr>
          <w:t>BezFormata Пермь</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Информация по погоде</w:t>
      </w:r>
    </w:p>
    <w:p w:rsidR="009701AF" w:rsidRDefault="008B293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1. Водителям - соблюдать скоростной режим, избегать резких маневров и торможений, соблюдать дистанцию. Движение осуществлять с учетом до</w:t>
      </w:r>
      <w:r>
        <w:rPr>
          <w:rFonts w:ascii="Times New Roman" w:hAnsi="Times New Roman" w:cs="Times New Roman"/>
          <w:sz w:val="24"/>
        </w:rPr>
        <w:t xml:space="preserve">рожного покрытия; 2.  </w:t>
      </w:r>
      <w:hyperlink r:id="rId32" w:history="1">
        <w:r>
          <w:rPr>
            <w:rStyle w:val="a5"/>
            <w:rFonts w:ascii="Times New Roman" w:hAnsi="Times New Roman" w:cs="Times New Roman"/>
            <w:sz w:val="24"/>
          </w:rPr>
          <w:t>Аdmkochevo.ru</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Загорелся диван: в Перми на пожаре в жилом доме погиб мужчина.</w:t>
      </w:r>
    </w:p>
    <w:p w:rsidR="009701AF" w:rsidRDefault="008B293A">
      <w:pPr>
        <w:pStyle w:val="aff4"/>
        <w:keepLines/>
        <w:rPr>
          <w:rFonts w:ascii="Times New Roman" w:hAnsi="Times New Roman" w:cs="Times New Roman"/>
          <w:sz w:val="24"/>
        </w:rPr>
      </w:pPr>
      <w:r>
        <w:rPr>
          <w:rFonts w:ascii="Times New Roman" w:hAnsi="Times New Roman" w:cs="Times New Roman"/>
          <w:sz w:val="24"/>
        </w:rPr>
        <w:t>Об этом сообщает ГУ МЧС по Пермскому краю.</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О пожаре стало известно 9 ноября в 21:07. Инцидент произошел в жилом доме на улице Менжинского в квартире на 4 этаже. </w:t>
      </w:r>
      <w:hyperlink r:id="rId33" w:history="1">
        <w:r>
          <w:rPr>
            <w:rStyle w:val="a5"/>
            <w:rFonts w:ascii="Times New Roman" w:hAnsi="Times New Roman" w:cs="Times New Roman"/>
            <w:sz w:val="24"/>
          </w:rPr>
          <w:t>Progorod59.ru</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По данным Перм</w:t>
      </w:r>
      <w:r>
        <w:rPr>
          <w:rFonts w:ascii="Times New Roman" w:hAnsi="Times New Roman" w:cs="Times New Roman"/>
          <w:b/>
          <w:sz w:val="24"/>
        </w:rPr>
        <w:t>ского ЦГМС - филиала ФГБУ «Уральское УГМС» 11 ноября по краю прогнозируется на дорогах гололедица.</w:t>
      </w:r>
    </w:p>
    <w:p w:rsidR="009701AF" w:rsidRDefault="008B293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рекомендует: 1. Водителям - соблюдать скоростной режим, избегать резких маневров и торможений, соблюдать дист</w:t>
      </w:r>
      <w:r>
        <w:rPr>
          <w:rFonts w:ascii="Times New Roman" w:hAnsi="Times New Roman" w:cs="Times New Roman"/>
          <w:sz w:val="24"/>
        </w:rPr>
        <w:t xml:space="preserve">анцию. Движение осуществлять с учетом дорожного покрытия; 2.  </w:t>
      </w:r>
      <w:hyperlink r:id="rId34" w:history="1">
        <w:r>
          <w:rPr>
            <w:rStyle w:val="a5"/>
            <w:rFonts w:ascii="Times New Roman" w:hAnsi="Times New Roman" w:cs="Times New Roman"/>
            <w:sz w:val="24"/>
          </w:rPr>
          <w:t>Березовский МО</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МЧС России спасло четырёх человек при пожаре в Чайковском</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Данную информацию предоставила пресс-служба Главного управления МЧС России </w:t>
      </w:r>
      <w:r>
        <w:rPr>
          <w:rFonts w:ascii="Times New Roman" w:hAnsi="Times New Roman" w:cs="Times New Roman"/>
          <w:sz w:val="24"/>
        </w:rPr>
        <w:t>по Пермскому краю.</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Прибыв на место происшествия, пожарные обнаружили возгорание в одной из квартир на втором этаже многоквартирного дома по улице Ленина.  </w:t>
      </w:r>
      <w:hyperlink r:id="rId35" w:history="1">
        <w:r>
          <w:rPr>
            <w:rStyle w:val="a5"/>
            <w:rFonts w:ascii="Times New Roman" w:hAnsi="Times New Roman" w:cs="Times New Roman"/>
            <w:sz w:val="24"/>
          </w:rPr>
          <w:t>Ридус</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МЧС России спасло четырёх человек при пожаре в Чайковском</w:t>
      </w:r>
    </w:p>
    <w:p w:rsidR="009701AF" w:rsidRDefault="008B293A">
      <w:pPr>
        <w:pStyle w:val="aff4"/>
        <w:keepLines/>
        <w:rPr>
          <w:rFonts w:ascii="Times New Roman" w:hAnsi="Times New Roman" w:cs="Times New Roman"/>
          <w:sz w:val="24"/>
        </w:rPr>
      </w:pPr>
      <w:r>
        <w:rPr>
          <w:rFonts w:ascii="Times New Roman" w:hAnsi="Times New Roman" w:cs="Times New Roman"/>
          <w:sz w:val="24"/>
        </w:rPr>
        <w:t>В ходе происшествия из горящего здания были спасены четыре человека, включая троих несовершеннолетних. Данную информацию предоставила пресс-служба Главного управления МЧС России по</w:t>
      </w:r>
      <w:r>
        <w:rPr>
          <w:rFonts w:ascii="Times New Roman" w:hAnsi="Times New Roman" w:cs="Times New Roman"/>
          <w:sz w:val="24"/>
        </w:rPr>
        <w:t xml:space="preserve"> Пермскому краю. </w:t>
      </w:r>
      <w:hyperlink r:id="rId36" w:history="1">
        <w:r>
          <w:rPr>
            <w:rStyle w:val="a5"/>
            <w:rFonts w:ascii="Times New Roman" w:hAnsi="Times New Roman" w:cs="Times New Roman"/>
            <w:sz w:val="24"/>
          </w:rPr>
          <w:t>123ru.net</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lastRenderedPageBreak/>
        <w:t>МЧС России спасло четырёх человек при пожаре в Чайковском</w:t>
      </w:r>
    </w:p>
    <w:p w:rsidR="009701AF" w:rsidRDefault="008B293A">
      <w:pPr>
        <w:pStyle w:val="aff4"/>
        <w:keepLines/>
        <w:rPr>
          <w:rFonts w:ascii="Times New Roman" w:hAnsi="Times New Roman" w:cs="Times New Roman"/>
          <w:sz w:val="24"/>
        </w:rPr>
      </w:pPr>
      <w:r>
        <w:rPr>
          <w:rFonts w:ascii="Times New Roman" w:hAnsi="Times New Roman" w:cs="Times New Roman"/>
          <w:sz w:val="24"/>
        </w:rPr>
        <w:t>В ходе происшествия из горящего здания были спасены четыре человека, включая троих несовершеннолетних. Данную информацию</w:t>
      </w:r>
      <w:r>
        <w:rPr>
          <w:rFonts w:ascii="Times New Roman" w:hAnsi="Times New Roman" w:cs="Times New Roman"/>
          <w:sz w:val="24"/>
        </w:rPr>
        <w:t xml:space="preserve"> предоставила пресс-служба Главного управления МЧС России по Пермскому краю. </w:t>
      </w:r>
      <w:hyperlink r:id="rId37" w:history="1">
        <w:r>
          <w:rPr>
            <w:rStyle w:val="a5"/>
            <w:rFonts w:ascii="Times New Roman" w:hAnsi="Times New Roman" w:cs="Times New Roman"/>
            <w:sz w:val="24"/>
          </w:rPr>
          <w:t>103news.com</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МЧС России спасло четырёх человек при пожаре в Чайковском</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В ходе происшествия из горящего здания были спасены четыре человека, включая троих несовершеннолетних. Данную информацию предоставила пресс-служба Главного управления МЧС России по Пермскому краю. </w:t>
      </w:r>
      <w:hyperlink r:id="rId38" w:history="1">
        <w:r>
          <w:rPr>
            <w:rStyle w:val="a5"/>
            <w:rFonts w:ascii="Times New Roman" w:hAnsi="Times New Roman" w:cs="Times New Roman"/>
            <w:sz w:val="24"/>
          </w:rPr>
          <w:t>Ru24.net</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МЧС России спасло четырёх человек при пожаре в Чайковском</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В ходе происшествия из горящего здания были спасены четыре человека, включая троих несовершеннолетних. Данную информацию предоставила пресс-служба Главного управления МЧС России по Пермскому краю. </w:t>
      </w:r>
      <w:hyperlink r:id="rId39" w:history="1">
        <w:r>
          <w:rPr>
            <w:rStyle w:val="a5"/>
            <w:rFonts w:ascii="Times New Roman" w:hAnsi="Times New Roman" w:cs="Times New Roman"/>
            <w:sz w:val="24"/>
          </w:rPr>
          <w:t>СМИ2</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Информация по пожарам</w:t>
      </w:r>
    </w:p>
    <w:p w:rsidR="009701AF" w:rsidRDefault="008B293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w:t>
      </w:r>
      <w:r>
        <w:rPr>
          <w:rFonts w:ascii="Times New Roman" w:hAnsi="Times New Roman" w:cs="Times New Roman"/>
          <w:sz w:val="24"/>
        </w:rPr>
        <w:t xml:space="preserve">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w:t>
      </w:r>
      <w:hyperlink r:id="rId40" w:history="1">
        <w:r>
          <w:rPr>
            <w:rStyle w:val="a5"/>
            <w:rFonts w:ascii="Times New Roman" w:hAnsi="Times New Roman" w:cs="Times New Roman"/>
            <w:sz w:val="24"/>
          </w:rPr>
          <w:t>Аdmkochevo.ru</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Пожарные спасли из горящего дома в Чайковском четырех человек</w:t>
      </w:r>
    </w:p>
    <w:p w:rsidR="009701AF" w:rsidRDefault="008B293A">
      <w:pPr>
        <w:pStyle w:val="aff4"/>
        <w:keepLines/>
        <w:rPr>
          <w:rFonts w:ascii="Times New Roman" w:hAnsi="Times New Roman" w:cs="Times New Roman"/>
          <w:sz w:val="24"/>
        </w:rPr>
      </w:pPr>
      <w:r>
        <w:rPr>
          <w:rFonts w:ascii="Times New Roman" w:hAnsi="Times New Roman" w:cs="Times New Roman"/>
          <w:sz w:val="24"/>
        </w:rPr>
        <w:t>Во время пожара в Чайковском (Пермский край) специалисты МЧС спасли из горящего дома четырех человек, в том числе трех детей. Об этом сообщила пресс-служба ГУ МЧС России по Пермск</w:t>
      </w:r>
      <w:r>
        <w:rPr>
          <w:rFonts w:ascii="Times New Roman" w:hAnsi="Times New Roman" w:cs="Times New Roman"/>
          <w:sz w:val="24"/>
        </w:rPr>
        <w:t xml:space="preserve">ому краю. Читать далее </w:t>
      </w:r>
      <w:hyperlink r:id="rId41" w:history="1">
        <w:r>
          <w:rPr>
            <w:rStyle w:val="a5"/>
            <w:rFonts w:ascii="Times New Roman" w:hAnsi="Times New Roman" w:cs="Times New Roman"/>
            <w:sz w:val="24"/>
          </w:rPr>
          <w:t>103news.com</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Пожарные спасли из горящего дома в Чайковском четырех человек</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Во время пожара в Чайковском (Пермский край) специалисты МЧС спасли из горящего дома четырех человек, в том числе трех детей. Об этом сообщила пресс-служба ГУ МЧС России по Пермскому краю. Читать далее </w:t>
      </w:r>
      <w:hyperlink r:id="rId42" w:history="1">
        <w:r>
          <w:rPr>
            <w:rStyle w:val="a5"/>
            <w:rFonts w:ascii="Times New Roman" w:hAnsi="Times New Roman" w:cs="Times New Roman"/>
            <w:sz w:val="24"/>
          </w:rPr>
          <w:t>123r</w:t>
        </w:r>
        <w:r>
          <w:rPr>
            <w:rStyle w:val="a5"/>
            <w:rFonts w:ascii="Times New Roman" w:hAnsi="Times New Roman" w:cs="Times New Roman"/>
            <w:sz w:val="24"/>
          </w:rPr>
          <w:t>u.net</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Пожарные спасли из горящего дома в Чайковском четырех человек</w:t>
      </w:r>
    </w:p>
    <w:p w:rsidR="009701AF" w:rsidRDefault="008B293A">
      <w:pPr>
        <w:pStyle w:val="aff4"/>
        <w:keepLines/>
        <w:rPr>
          <w:rFonts w:ascii="Times New Roman" w:hAnsi="Times New Roman" w:cs="Times New Roman"/>
          <w:sz w:val="24"/>
        </w:rPr>
      </w:pPr>
      <w:r>
        <w:rPr>
          <w:rFonts w:ascii="Times New Roman" w:hAnsi="Times New Roman" w:cs="Times New Roman"/>
          <w:sz w:val="24"/>
        </w:rPr>
        <w:t>Об этом сообщила пресс-служба ГУ МЧС России по Пермскому краю. «По прибытии к месту вызова первого подразделения установлено, что происходит горение в одной из квартир на втором этаже мно</w:t>
      </w:r>
      <w:r>
        <w:rPr>
          <w:rFonts w:ascii="Times New Roman" w:hAnsi="Times New Roman" w:cs="Times New Roman"/>
          <w:sz w:val="24"/>
        </w:rPr>
        <w:t xml:space="preserve">гоквартирного дома по улице Ленина в Чайковском.  </w:t>
      </w:r>
      <w:hyperlink r:id="rId43" w:history="1">
        <w:r>
          <w:rPr>
            <w:rStyle w:val="a5"/>
            <w:rFonts w:ascii="Times New Roman" w:hAnsi="Times New Roman" w:cs="Times New Roman"/>
            <w:sz w:val="24"/>
          </w:rPr>
          <w:t>Seldon.News</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Пожарные спасли из горящего дома в Чайковском четырех человек</w:t>
      </w:r>
    </w:p>
    <w:p w:rsidR="009701AF" w:rsidRDefault="008B293A">
      <w:pPr>
        <w:pStyle w:val="aff4"/>
        <w:keepLines/>
        <w:rPr>
          <w:rFonts w:ascii="Times New Roman" w:hAnsi="Times New Roman" w:cs="Times New Roman"/>
          <w:sz w:val="24"/>
        </w:rPr>
      </w:pPr>
      <w:r>
        <w:rPr>
          <w:rFonts w:ascii="Times New Roman" w:hAnsi="Times New Roman" w:cs="Times New Roman"/>
          <w:sz w:val="24"/>
        </w:rPr>
        <w:t>Во время пожара в Чайковском (Пермский край) специалисты МЧС спас</w:t>
      </w:r>
      <w:r>
        <w:rPr>
          <w:rFonts w:ascii="Times New Roman" w:hAnsi="Times New Roman" w:cs="Times New Roman"/>
          <w:sz w:val="24"/>
        </w:rPr>
        <w:t xml:space="preserve">ли из горящего дома четырех человек, в том числе трех детей. Об этом сообщила пресс-служба ГУ МЧС России по Пермскому краю. Читать далее </w:t>
      </w:r>
      <w:hyperlink r:id="rId44" w:history="1">
        <w:r>
          <w:rPr>
            <w:rStyle w:val="a5"/>
            <w:rFonts w:ascii="Times New Roman" w:hAnsi="Times New Roman" w:cs="Times New Roman"/>
            <w:sz w:val="24"/>
          </w:rPr>
          <w:t>Ru24.net</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В результате пожара в Пермском крае погибших нет, но есть по</w:t>
      </w:r>
      <w:r>
        <w:rPr>
          <w:rFonts w:ascii="Times New Roman" w:hAnsi="Times New Roman" w:cs="Times New Roman"/>
          <w:b/>
          <w:sz w:val="24"/>
        </w:rPr>
        <w:t>страдавшие</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Во время пожара в Чайковском (Пермский край) специалисты МЧС спасли из горящего дома четырех человек, в том числе троих детей. Об этом сообщила пресс-служба ГУ МЧС России по Пермскому краю. </w:t>
      </w:r>
      <w:hyperlink r:id="rId45" w:history="1">
        <w:r>
          <w:rPr>
            <w:rStyle w:val="a5"/>
            <w:rFonts w:ascii="Times New Roman" w:hAnsi="Times New Roman" w:cs="Times New Roman"/>
            <w:sz w:val="24"/>
          </w:rPr>
          <w:t>СМИ2</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Пожарные спасли из горящего дома в Чайковском четырех человек</w:t>
      </w:r>
    </w:p>
    <w:p w:rsidR="009701AF" w:rsidRDefault="008B293A">
      <w:pPr>
        <w:pStyle w:val="aff4"/>
        <w:keepLines/>
        <w:rPr>
          <w:rFonts w:ascii="Times New Roman" w:hAnsi="Times New Roman" w:cs="Times New Roman"/>
          <w:sz w:val="24"/>
        </w:rPr>
      </w:pPr>
      <w:r>
        <w:rPr>
          <w:rFonts w:ascii="Times New Roman" w:hAnsi="Times New Roman" w:cs="Times New Roman"/>
          <w:sz w:val="24"/>
        </w:rPr>
        <w:t>Об этом сообщила пресс-служба ГУ МЧС России по Пермскому краю.</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«По прибытии к месту вызова первого подразделения установлено, что происходит горение в одной из квартир на втором этаже многоквартирного дома по улице Ленина в Чайковском.  </w:t>
      </w:r>
      <w:hyperlink r:id="rId46" w:history="1">
        <w:r>
          <w:rPr>
            <w:rStyle w:val="a5"/>
            <w:rFonts w:ascii="Times New Roman" w:hAnsi="Times New Roman" w:cs="Times New Roman"/>
            <w:sz w:val="24"/>
          </w:rPr>
          <w:t>URA.RU</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Пожарные спасли из горяще</w:t>
      </w:r>
      <w:r>
        <w:rPr>
          <w:rFonts w:ascii="Times New Roman" w:hAnsi="Times New Roman" w:cs="Times New Roman"/>
          <w:b/>
          <w:sz w:val="24"/>
        </w:rPr>
        <w:t>го дома в Чайковском четырех человек</w:t>
      </w:r>
    </w:p>
    <w:p w:rsidR="009701AF" w:rsidRDefault="008B293A">
      <w:pPr>
        <w:pStyle w:val="aff4"/>
        <w:keepLines/>
        <w:rPr>
          <w:rFonts w:ascii="Times New Roman" w:hAnsi="Times New Roman" w:cs="Times New Roman"/>
          <w:sz w:val="24"/>
        </w:rPr>
      </w:pPr>
      <w:r>
        <w:rPr>
          <w:rFonts w:ascii="Times New Roman" w:hAnsi="Times New Roman" w:cs="Times New Roman"/>
          <w:sz w:val="24"/>
        </w:rPr>
        <w:t>Об этом сообщила пресс-служба ГУ МЧС России по Пермскому краю.</w:t>
      </w:r>
    </w:p>
    <w:p w:rsidR="009701AF" w:rsidRDefault="008B293A">
      <w:pPr>
        <w:pStyle w:val="aff4"/>
        <w:keepLines/>
        <w:rPr>
          <w:rFonts w:ascii="Times New Roman" w:hAnsi="Times New Roman" w:cs="Times New Roman"/>
          <w:sz w:val="24"/>
        </w:rPr>
      </w:pPr>
      <w:r>
        <w:rPr>
          <w:rFonts w:ascii="Times New Roman" w:hAnsi="Times New Roman" w:cs="Times New Roman"/>
          <w:sz w:val="24"/>
        </w:rPr>
        <w:t>«По прибытии к месту вызова первого подразделения установлено, что происходит горение в одной из квартир на втором этаже многоквартирного дома по улице Лени</w:t>
      </w:r>
      <w:r>
        <w:rPr>
          <w:rFonts w:ascii="Times New Roman" w:hAnsi="Times New Roman" w:cs="Times New Roman"/>
          <w:sz w:val="24"/>
        </w:rPr>
        <w:t xml:space="preserve">на в Чайковском.  </w:t>
      </w:r>
      <w:hyperlink r:id="rId47" w:history="1">
        <w:r>
          <w:rPr>
            <w:rStyle w:val="a5"/>
            <w:rFonts w:ascii="Times New Roman" w:hAnsi="Times New Roman" w:cs="Times New Roman"/>
            <w:sz w:val="24"/>
          </w:rPr>
          <w:t>Городской портал. Екатеринбург</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10 ноября 2024 года)</w:t>
      </w:r>
    </w:p>
    <w:p w:rsidR="009701AF" w:rsidRDefault="008B293A">
      <w:pPr>
        <w:pStyle w:val="aff4"/>
        <w:keepLines/>
        <w:rPr>
          <w:rFonts w:ascii="Times New Roman" w:hAnsi="Times New Roman" w:cs="Times New Roman"/>
          <w:sz w:val="24"/>
        </w:rPr>
      </w:pPr>
      <w:r>
        <w:rPr>
          <w:rFonts w:ascii="Times New Roman" w:hAnsi="Times New Roman" w:cs="Times New Roman"/>
          <w:sz w:val="24"/>
        </w:rPr>
        <w:t>Главное управление МЧС Р</w:t>
      </w:r>
      <w:r>
        <w:rPr>
          <w:rFonts w:ascii="Times New Roman" w:hAnsi="Times New Roman" w:cs="Times New Roman"/>
          <w:sz w:val="24"/>
        </w:rPr>
        <w:t>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w:t>
      </w:r>
      <w:r>
        <w:rPr>
          <w:rFonts w:ascii="Times New Roman" w:hAnsi="Times New Roman" w:cs="Times New Roman"/>
          <w:sz w:val="24"/>
        </w:rPr>
        <w:t xml:space="preserve">зготовленных из негорючего материала размером не менее 0,5 x 0,7 метра (на деревянном или другом полу... </w:t>
      </w:r>
      <w:hyperlink r:id="rId48" w:history="1">
        <w:r>
          <w:rPr>
            <w:rStyle w:val="a5"/>
            <w:rFonts w:ascii="Times New Roman" w:hAnsi="Times New Roman" w:cs="Times New Roman"/>
            <w:sz w:val="24"/>
          </w:rPr>
          <w:t>Березовский МО</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10 но</w:t>
      </w:r>
      <w:r>
        <w:rPr>
          <w:rFonts w:ascii="Times New Roman" w:hAnsi="Times New Roman" w:cs="Times New Roman"/>
          <w:b/>
          <w:sz w:val="24"/>
        </w:rPr>
        <w:t>ября 2024 года)</w:t>
      </w:r>
    </w:p>
    <w:p w:rsidR="009701AF" w:rsidRDefault="008B293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9701AF" w:rsidRDefault="008B293A">
      <w:pPr>
        <w:pStyle w:val="aff4"/>
        <w:keepLines/>
        <w:rPr>
          <w:rFonts w:ascii="Times New Roman" w:hAnsi="Times New Roman" w:cs="Times New Roman"/>
          <w:sz w:val="24"/>
        </w:rPr>
      </w:pPr>
      <w:r>
        <w:rPr>
          <w:rFonts w:ascii="Times New Roman" w:hAnsi="Times New Roman" w:cs="Times New Roman"/>
          <w:sz w:val="24"/>
        </w:rPr>
        <w:t>Запрещается эксплуатировать печи и другие отопительные приборы без противопожарных разделок (отступок) от конструкций из го</w:t>
      </w:r>
      <w:r>
        <w:rPr>
          <w:rFonts w:ascii="Times New Roman" w:hAnsi="Times New Roman" w:cs="Times New Roman"/>
          <w:sz w:val="24"/>
        </w:rPr>
        <w:t xml:space="preserve">рючих материалов, предтопочных листов, изготовленных из негорючего материала размером не менее 0,5 x 0,7 метра (на деревянном или другом полу... </w:t>
      </w:r>
      <w:hyperlink r:id="rId49" w:history="1">
        <w:r>
          <w:rPr>
            <w:rStyle w:val="a5"/>
            <w:rFonts w:ascii="Times New Roman" w:hAnsi="Times New Roman" w:cs="Times New Roman"/>
            <w:sz w:val="24"/>
          </w:rPr>
          <w:t>Оханский городской округ</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мчс информирует 1011202 2</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Главное </w:t>
      </w:r>
      <w:r>
        <w:rPr>
          <w:rFonts w:ascii="Times New Roman" w:hAnsi="Times New Roman" w:cs="Times New Roman"/>
          <w:sz w:val="24"/>
        </w:rPr>
        <w:t>управление МЧС России по Пермскому краю рекомендует:</w:t>
      </w:r>
    </w:p>
    <w:p w:rsidR="009701AF" w:rsidRDefault="008B293A">
      <w:pPr>
        <w:pStyle w:val="aff4"/>
        <w:keepLines/>
        <w:rPr>
          <w:rFonts w:ascii="Times New Roman" w:hAnsi="Times New Roman" w:cs="Times New Roman"/>
          <w:sz w:val="24"/>
        </w:rPr>
      </w:pPr>
      <w:r>
        <w:rPr>
          <w:rFonts w:ascii="Times New Roman" w:hAnsi="Times New Roman" w:cs="Times New Roman"/>
          <w:sz w:val="24"/>
        </w:rPr>
        <w:t xml:space="preserve">1. Водителям - соблюдать скоростной режим, избегать резких маневров и торможений, соблюдать дистанцию. Движение осуществлять с учетом дорожного покрытия; </w:t>
      </w:r>
      <w:hyperlink r:id="rId50" w:history="1">
        <w:r>
          <w:rPr>
            <w:rStyle w:val="a5"/>
            <w:rFonts w:ascii="Times New Roman" w:hAnsi="Times New Roman" w:cs="Times New Roman"/>
            <w:sz w:val="24"/>
          </w:rPr>
          <w:t>Администрация Александровского округа</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Главное Управление МЧС России по Пермскому краю информирует</w:t>
      </w:r>
    </w:p>
    <w:p w:rsidR="009701AF" w:rsidRDefault="008B293A">
      <w:pPr>
        <w:pStyle w:val="aff4"/>
        <w:keepLines/>
        <w:rPr>
          <w:rFonts w:ascii="Times New Roman" w:hAnsi="Times New Roman" w:cs="Times New Roman"/>
          <w:sz w:val="24"/>
        </w:rPr>
      </w:pPr>
      <w:r>
        <w:rPr>
          <w:rFonts w:ascii="Times New Roman" w:hAnsi="Times New Roman" w:cs="Times New Roman"/>
          <w:sz w:val="24"/>
        </w:rPr>
        <w:t>Уважаемые жители, а также любители подледного лова помните об опасности тонкого льда.</w:t>
      </w:r>
    </w:p>
    <w:p w:rsidR="009701AF" w:rsidRDefault="008B293A">
      <w:pPr>
        <w:pStyle w:val="aff4"/>
        <w:keepLines/>
        <w:rPr>
          <w:rFonts w:ascii="Times New Roman" w:hAnsi="Times New Roman" w:cs="Times New Roman"/>
          <w:sz w:val="24"/>
        </w:rPr>
      </w:pPr>
      <w:r>
        <w:rPr>
          <w:rFonts w:ascii="Times New Roman" w:hAnsi="Times New Roman" w:cs="Times New Roman"/>
          <w:sz w:val="24"/>
        </w:rPr>
        <w:t>Осенний лед в период с ноября по декабрь, до нас</w:t>
      </w:r>
      <w:r>
        <w:rPr>
          <w:rFonts w:ascii="Times New Roman" w:hAnsi="Times New Roman" w:cs="Times New Roman"/>
          <w:sz w:val="24"/>
        </w:rPr>
        <w:t xml:space="preserve">тупления устойчивых морозов непрочен и смертельно опасен! </w:t>
      </w:r>
      <w:hyperlink r:id="rId51" w:history="1">
        <w:r>
          <w:rPr>
            <w:rStyle w:val="a5"/>
            <w:rFonts w:ascii="Times New Roman" w:hAnsi="Times New Roman" w:cs="Times New Roman"/>
            <w:sz w:val="24"/>
          </w:rPr>
          <w:t>BezFormata Пермь</w:t>
        </w:r>
      </w:hyperlink>
    </w:p>
    <w:p w:rsidR="009701AF" w:rsidRDefault="009701AF">
      <w:pPr>
        <w:pStyle w:val="aff4"/>
        <w:rPr>
          <w:rFonts w:ascii="Times New Roman" w:hAnsi="Times New Roman" w:cs="Times New Roman"/>
          <w:sz w:val="24"/>
        </w:rPr>
      </w:pPr>
    </w:p>
    <w:p w:rsidR="009701AF" w:rsidRDefault="008B293A">
      <w:pPr>
        <w:pStyle w:val="aff1"/>
        <w:keepNext/>
        <w:rPr>
          <w:rFonts w:ascii="Times New Roman" w:hAnsi="Times New Roman" w:cs="Times New Roman"/>
          <w:b/>
          <w:sz w:val="24"/>
        </w:rPr>
      </w:pPr>
      <w:r>
        <w:rPr>
          <w:rFonts w:ascii="Times New Roman" w:hAnsi="Times New Roman" w:cs="Times New Roman"/>
          <w:b/>
          <w:sz w:val="24"/>
        </w:rPr>
        <w:t>мчс информирует 10 11 2024 2</w:t>
      </w:r>
    </w:p>
    <w:p w:rsidR="009701AF" w:rsidRDefault="008B293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w:t>
      </w:r>
      <w:r>
        <w:rPr>
          <w:rFonts w:ascii="Times New Roman" w:hAnsi="Times New Roman" w:cs="Times New Roman"/>
          <w:sz w:val="24"/>
        </w:rPr>
        <w:t>р легче предупредить, чем устранять его последствия!</w:t>
      </w:r>
    </w:p>
    <w:p w:rsidR="009701AF" w:rsidRDefault="008B293A">
      <w:pPr>
        <w:pStyle w:val="aff4"/>
        <w:keepLines/>
        <w:rPr>
          <w:rFonts w:ascii="Times New Roman" w:hAnsi="Times New Roman" w:cs="Times New Roman"/>
          <w:sz w:val="24"/>
        </w:rPr>
      </w:pPr>
      <w:r>
        <w:rPr>
          <w:rFonts w:ascii="Times New Roman" w:hAnsi="Times New Roman" w:cs="Times New Roman"/>
          <w:sz w:val="24"/>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w:t>
      </w:r>
      <w:r>
        <w:rPr>
          <w:rFonts w:ascii="Times New Roman" w:hAnsi="Times New Roman" w:cs="Times New Roman"/>
          <w:sz w:val="24"/>
        </w:rPr>
        <w:t xml:space="preserve">мером не менее 0,5 x 0,7 метра (на деревянном или другом полу... </w:t>
      </w:r>
      <w:hyperlink r:id="rId52" w:history="1">
        <w:r>
          <w:rPr>
            <w:rStyle w:val="a5"/>
            <w:rFonts w:ascii="Times New Roman" w:hAnsi="Times New Roman" w:cs="Times New Roman"/>
            <w:sz w:val="24"/>
          </w:rPr>
          <w:t>Администрация Александровского округа</w:t>
        </w:r>
      </w:hyperlink>
    </w:p>
    <w:p w:rsidR="009701AF" w:rsidRDefault="009701AF">
      <w:pPr>
        <w:pStyle w:val="aff4"/>
        <w:rPr>
          <w:rFonts w:ascii="Times New Roman" w:hAnsi="Times New Roman" w:cs="Times New Roman"/>
          <w:sz w:val="24"/>
        </w:rPr>
      </w:pPr>
    </w:p>
    <w:p w:rsidR="009701AF" w:rsidRDefault="009701AF">
      <w:pPr>
        <w:jc w:val="left"/>
        <w:rPr>
          <w:rStyle w:val="a5"/>
          <w:rFonts w:eastAsia="Arial"/>
          <w:bCs/>
          <w:shd w:val="clear" w:color="auto" w:fill="FFFFFF"/>
        </w:rPr>
      </w:pPr>
    </w:p>
    <w:sectPr w:rsidR="009701AF">
      <w:headerReference w:type="default" r:id="rId53"/>
      <w:footerReference w:type="even" r:id="rId54"/>
      <w:footerReference w:type="default" r:id="rId55"/>
      <w:headerReference w:type="first" r:id="rId56"/>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93A" w:rsidRDefault="008B293A">
      <w:r>
        <w:separator/>
      </w:r>
    </w:p>
  </w:endnote>
  <w:endnote w:type="continuationSeparator" w:id="0">
    <w:p w:rsidR="008B293A" w:rsidRDefault="008B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1AF" w:rsidRDefault="008B293A">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9701AF" w:rsidRDefault="009701AF">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9701AF" w:rsidRDefault="008B293A">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6D30DA">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93A" w:rsidRDefault="008B293A">
      <w:r>
        <w:separator/>
      </w:r>
    </w:p>
  </w:footnote>
  <w:footnote w:type="continuationSeparator" w:id="0">
    <w:p w:rsidR="008B293A" w:rsidRDefault="008B29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1AF" w:rsidRDefault="008B293A">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1AF" w:rsidRDefault="009701AF">
    <w:pPr>
      <w:pStyle w:val="ae"/>
      <w:rPr>
        <w:color w:val="FFFFFF"/>
        <w:sz w:val="20"/>
        <w:szCs w:val="20"/>
      </w:rPr>
    </w:pPr>
  </w:p>
  <w:p w:rsidR="009701AF" w:rsidRDefault="009701AF">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AF"/>
    <w:rsid w:val="006D30DA"/>
    <w:rsid w:val="008B293A"/>
    <w:rsid w:val="00970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6767A"/>
  <w15:docId w15:val="{8DD9A9F8-B3C3-49A4-A585-55992D1D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uiPriority w:val="22"/>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styleId="aff6">
    <w:name w:val="Normal (Web)"/>
    <w:basedOn w:val="a"/>
    <w:uiPriority w:val="99"/>
    <w:semiHidden/>
    <w:unhideWhenUsed/>
    <w:rsid w:val="006D30DA"/>
    <w:pPr>
      <w:spacing w:before="100" w:beforeAutospacing="1" w:after="100" w:afterAutospacing="1"/>
      <w:jc w:val="left"/>
    </w:pPr>
  </w:style>
  <w:style w:type="paragraph" w:customStyle="1" w:styleId="nk-width-xxlarge">
    <w:name w:val="nk-width-xxlarge"/>
    <w:basedOn w:val="a"/>
    <w:rsid w:val="006D30DA"/>
    <w:pPr>
      <w:spacing w:before="100" w:beforeAutospacing="1" w:after="100" w:afterAutospacing="1"/>
      <w:jc w:val="left"/>
    </w:pPr>
  </w:style>
  <w:style w:type="paragraph" w:customStyle="1" w:styleId="p1">
    <w:name w:val="p1"/>
    <w:basedOn w:val="a"/>
    <w:rsid w:val="006D30DA"/>
    <w:pPr>
      <w:spacing w:before="100" w:beforeAutospacing="1" w:after="100" w:afterAutospacing="1"/>
      <w:jc w:val="left"/>
    </w:pPr>
  </w:style>
  <w:style w:type="character" w:customStyle="1" w:styleId="s1">
    <w:name w:val="s1"/>
    <w:basedOn w:val="a0"/>
    <w:rsid w:val="006D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i2.ru/article/160868532" TargetMode="External"/><Relationship Id="rId18" Type="http://schemas.openxmlformats.org/officeDocument/2006/relationships/hyperlink" Target="https://www.newsko.ru/news/nk-8397453.html" TargetMode="External"/><Relationship Id="rId26" Type="http://schemas.openxmlformats.org/officeDocument/2006/relationships/hyperlink" Target="https://perm.bezformata.com/listnews/menzhinskogo/138786913/" TargetMode="External"/><Relationship Id="rId39" Type="http://schemas.openxmlformats.org/officeDocument/2006/relationships/hyperlink" Target="https://smi2.ru/article/160853242" TargetMode="External"/><Relationship Id="rId21" Type="http://schemas.openxmlformats.org/officeDocument/2006/relationships/hyperlink" Target="https://ohansk.bezformata.com/listnews/krayu-prognoziruetsya/138788089/" TargetMode="External"/><Relationship Id="rId34" Type="http://schemas.openxmlformats.org/officeDocument/2006/relationships/hyperlink" Target="https://berra.ru/news/537207" TargetMode="External"/><Relationship Id="rId42" Type="http://schemas.openxmlformats.org/officeDocument/2006/relationships/hyperlink" Target="https://123ru.net/perm/391526774/" TargetMode="External"/><Relationship Id="rId47" Type="http://schemas.openxmlformats.org/officeDocument/2006/relationships/hyperlink" Target="https://gorodskoyportal.ru/ekaterinburg/news/news/93116709/" TargetMode="External"/><Relationship Id="rId50" Type="http://schemas.openxmlformats.org/officeDocument/2006/relationships/hyperlink" Target="https://aleksraion.ru/news/mchs-informiruet-1011202-2-/"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news.myseldon.com/ru/news/index/320330338" TargetMode="External"/><Relationship Id="rId17" Type="http://schemas.openxmlformats.org/officeDocument/2006/relationships/hyperlink" Target="https://perm.bezformata.com/listnews/pozhare-v-prikame/138793766/" TargetMode="External"/><Relationship Id="rId25" Type="http://schemas.openxmlformats.org/officeDocument/2006/relationships/hyperlink" Target="https://adm-lysva.ru/about/info/news/56582/" TargetMode="External"/><Relationship Id="rId33" Type="http://schemas.openxmlformats.org/officeDocument/2006/relationships/hyperlink" Target="https://progorod59.ru/news/view/zagorelsa-divan-v-permi-na-pozare-v-zilom-dome-pogib-muzcina" TargetMode="External"/><Relationship Id="rId38" Type="http://schemas.openxmlformats.org/officeDocument/2006/relationships/hyperlink" Target="https://ru24.net/perm/391527084/" TargetMode="External"/><Relationship Id="rId46" Type="http://schemas.openxmlformats.org/officeDocument/2006/relationships/hyperlink" Target="https://ura.news/news/1052841423" TargetMode="External"/><Relationship Id="rId2" Type="http://schemas.openxmlformats.org/officeDocument/2006/relationships/numbering" Target="numbering.xml"/><Relationship Id="rId16" Type="http://schemas.openxmlformats.org/officeDocument/2006/relationships/hyperlink" Target="https://ura.news/news/1052841564" TargetMode="External"/><Relationship Id="rId20" Type="http://schemas.openxmlformats.org/officeDocument/2006/relationships/hyperlink" Target="https://ocherskiy.ru/news/537228" TargetMode="External"/><Relationship Id="rId29" Type="http://schemas.openxmlformats.org/officeDocument/2006/relationships/hyperlink" Target="https://www.kosa.permkrai.ru/news/537216" TargetMode="External"/><Relationship Id="rId41" Type="http://schemas.openxmlformats.org/officeDocument/2006/relationships/hyperlink" Target="https://103news.com/perm/391526774/"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se.24newnews.ru/pozharnye-spasli-iz-ognya-dvuh-chelovek-v-permskom-gorode-osa-3101823.html" TargetMode="External"/><Relationship Id="rId24" Type="http://schemas.openxmlformats.org/officeDocument/2006/relationships/hyperlink" Target="https://adm-lysva.ru/about/info/news/56581/" TargetMode="External"/><Relationship Id="rId32" Type="http://schemas.openxmlformats.org/officeDocument/2006/relationships/hyperlink" Target="https://admkochevo.ru/news/537209" TargetMode="External"/><Relationship Id="rId37" Type="http://schemas.openxmlformats.org/officeDocument/2006/relationships/hyperlink" Target="https://103news.com/perm/391527084/" TargetMode="External"/><Relationship Id="rId40" Type="http://schemas.openxmlformats.org/officeDocument/2006/relationships/hyperlink" Target="https://admkochevo.ru/news/537205" TargetMode="External"/><Relationship Id="rId45" Type="http://schemas.openxmlformats.org/officeDocument/2006/relationships/hyperlink" Target="https://smi2.ru/article/160853041"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rodskoyportal.ru/ekaterinburg/news/news/93122929/" TargetMode="External"/><Relationship Id="rId23" Type="http://schemas.openxmlformats.org/officeDocument/2006/relationships/hyperlink" Target="https://www.kizelraion.ru/news/537227" TargetMode="External"/><Relationship Id="rId28" Type="http://schemas.openxmlformats.org/officeDocument/2006/relationships/hyperlink" Target="https://vereshagino.bezformata.com/listnews/permskomu-krayu/138786823/" TargetMode="External"/><Relationship Id="rId36" Type="http://schemas.openxmlformats.org/officeDocument/2006/relationships/hyperlink" Target="https://123ru.net/perm/391527084/" TargetMode="External"/><Relationship Id="rId49" Type="http://schemas.openxmlformats.org/officeDocument/2006/relationships/hyperlink" Target="https://ohansk-adm.ru/news/537201" TargetMode="External"/><Relationship Id="rId57" Type="http://schemas.openxmlformats.org/officeDocument/2006/relationships/fontTable" Target="fontTable.xml"/><Relationship Id="rId10" Type="http://schemas.openxmlformats.org/officeDocument/2006/relationships/hyperlink" Target="https://24newnews.ru/pozharnye-spasli-iz-ognya-dvuh-chelovek-v-permskom-gorode-osa-3101823.html" TargetMode="External"/><Relationship Id="rId19" Type="http://schemas.openxmlformats.org/officeDocument/2006/relationships/hyperlink" Target="https://ocherskiy.ru/news/537230" TargetMode="External"/><Relationship Id="rId31" Type="http://schemas.openxmlformats.org/officeDocument/2006/relationships/hyperlink" Target="https://perm.bezformata.com/listnews/divan-v-permi-na-pozhare/138785821/" TargetMode="External"/><Relationship Id="rId44" Type="http://schemas.openxmlformats.org/officeDocument/2006/relationships/hyperlink" Target="https://ru24.net/perm/391526774/" TargetMode="External"/><Relationship Id="rId52" Type="http://schemas.openxmlformats.org/officeDocument/2006/relationships/hyperlink" Target="https://aleksraion.ru/news/mchs-informiruet-10-11-2024-2-/" TargetMode="External"/><Relationship Id="rId4" Type="http://schemas.openxmlformats.org/officeDocument/2006/relationships/settings" Target="settings.xml"/><Relationship Id="rId9" Type="http://schemas.openxmlformats.org/officeDocument/2006/relationships/hyperlink" Target="https://www.newsko.ru/news/nk-8377764.html" TargetMode="External"/><Relationship Id="rId14" Type="http://schemas.openxmlformats.org/officeDocument/2006/relationships/hyperlink" Target="https://daytimenews.ru/pozharnye-spasli-iz-ognya-dvuh-chelovek-v-permskom-gorode-osa-3362321.html" TargetMode="External"/><Relationship Id="rId22" Type="http://schemas.openxmlformats.org/officeDocument/2006/relationships/hyperlink" Target="https://perm.bezformata.com/listnews/doma-chetireh-chelovek/138787800/" TargetMode="External"/><Relationship Id="rId27" Type="http://schemas.openxmlformats.org/officeDocument/2006/relationships/hyperlink" Target="https://ohansk-adm.ru/news/537218" TargetMode="External"/><Relationship Id="rId30" Type="http://schemas.openxmlformats.org/officeDocument/2006/relationships/hyperlink" Target="https://www.kosa.permkrai.ru/news/537214" TargetMode="External"/><Relationship Id="rId35" Type="http://schemas.openxmlformats.org/officeDocument/2006/relationships/hyperlink" Target="https://www.ridus.ru/mchs-rossii-spaslo-chetyreh-chelovek-pri-pozhare-v-chajkovskom-498561.html" TargetMode="External"/><Relationship Id="rId43" Type="http://schemas.openxmlformats.org/officeDocument/2006/relationships/hyperlink" Target="https://news.myseldon.com/ru/news/index/320315475" TargetMode="External"/><Relationship Id="rId48" Type="http://schemas.openxmlformats.org/officeDocument/2006/relationships/hyperlink" Target="https://berra.ru/news/537202" TargetMode="External"/><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vereshagino.bezformata.com/listnews/permskomu-krayu/138783700/"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3F986-5A3E-44CB-8DFC-F941789B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3933</Words>
  <Characters>22419</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26300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2</cp:revision>
  <cp:lastPrinted>2020-03-12T12:40:00Z</cp:lastPrinted>
  <dcterms:created xsi:type="dcterms:W3CDTF">2022-12-30T15:50:00Z</dcterms:created>
  <dcterms:modified xsi:type="dcterms:W3CDTF">2024-11-10T20:32:00Z</dcterms:modified>
</cp:coreProperties>
</file>