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3" w:rsidRDefault="00A1443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D13" w:rsidRDefault="00A1443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B0D13" w:rsidRDefault="00A144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B0D13" w:rsidRDefault="003B0D1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B0D13" w:rsidRDefault="00A144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ноября - 11 ноября 2024 г.</w:t>
                            </w:r>
                          </w:p>
                          <w:p w:rsidR="003B0D13" w:rsidRDefault="00A1443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B0D13" w:rsidRDefault="00A1443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B0D13" w:rsidRDefault="00A144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B0D13" w:rsidRDefault="003B0D1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B0D13" w:rsidRDefault="00A1443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ноября - 11 ноября 2024 г.</w:t>
                      </w:r>
                    </w:p>
                    <w:p w:rsidR="003B0D13" w:rsidRDefault="00A1443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13" w:rsidRDefault="00A1443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B0D13" w:rsidRDefault="00A1443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B0D13" w:rsidRDefault="00A1443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B0D13" w:rsidRDefault="00A14430">
      <w:pPr>
        <w:pStyle w:val="Base"/>
      </w:pPr>
      <w:r>
        <w:fldChar w:fldCharType="end"/>
      </w:r>
    </w:p>
    <w:p w:rsidR="003B0D13" w:rsidRDefault="00A14430">
      <w:pPr>
        <w:pStyle w:val="Base"/>
      </w:pPr>
      <w:r>
        <w:br w:type="page"/>
      </w: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Огнеборцы спасли двух человек при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продолжили работы по ликвидации огня, обеспечив безопасность в здании. Ситуация контролируется, и в настоящее время выясняются причины возгорания, сообщают в МЧС по Пермскому краю.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спасли двух человек при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продолжили работы по ликвидации огня, обеспечив безопасность в здании. Ситуация контролируется, и в настоящее время выясняются причины возгорания, сообщают в МЧС по Пермскому краю.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человек спасли на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тушения пожара в многоэтажном жилом доме на ул. Вагонной в Перми удалось спасти дв</w:t>
      </w:r>
      <w:r>
        <w:rPr>
          <w:rFonts w:ascii="Times New Roman" w:hAnsi="Times New Roman" w:cs="Times New Roman"/>
          <w:sz w:val="24"/>
        </w:rPr>
        <w:t xml:space="preserve">ух человек, сообщили в пресс-службе ГУ МЧС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человек спасли на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тушения пожара в </w:t>
      </w:r>
      <w:r>
        <w:rPr>
          <w:rFonts w:ascii="Times New Roman" w:hAnsi="Times New Roman" w:cs="Times New Roman"/>
          <w:sz w:val="24"/>
        </w:rPr>
        <w:t xml:space="preserve">многоэтажном жилом доме на ул. Вагонной в Перми удалось спасти двух человек, сообщили в пресс-службе ГУ МЧС по Пермскому краю.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человек спасли на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</w:t>
      </w:r>
      <w:r>
        <w:rPr>
          <w:rFonts w:ascii="Times New Roman" w:hAnsi="Times New Roman" w:cs="Times New Roman"/>
          <w:sz w:val="24"/>
        </w:rPr>
        <w:t xml:space="preserve">те тушения пожара в многоэтажном жилом доме на ул. Вагонной в Перми удалось спасти двух человек, сообщили в пресс-службе ГУ МЧС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человек спасли на пожаре в многоэтажном</w:t>
      </w:r>
      <w:r>
        <w:rPr>
          <w:rFonts w:ascii="Times New Roman" w:hAnsi="Times New Roman" w:cs="Times New Roman"/>
          <w:b/>
          <w:sz w:val="24"/>
        </w:rPr>
        <w:t xml:space="preserve">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тушения пожара в многоэтажном жилом доме на ул. Вагонной в Перми удалось спасти двух человек, сообщили в пресс-службе ГУ МЧС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Двух </w:t>
      </w:r>
      <w:r>
        <w:rPr>
          <w:rFonts w:ascii="Times New Roman" w:hAnsi="Times New Roman" w:cs="Times New Roman"/>
          <w:b/>
          <w:sz w:val="24"/>
        </w:rPr>
        <w:t>человек спасли на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тушения пожара в многоэтажном жилом доме на ул. Вагонной в Перми удалось спасти двух человек, сообщили в пресс-службе ГУ МЧС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Двух человек спасли на пожаре в многоэтажном доме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тушения пожара в многоэтажном жилом доме на ул. Вагонной в Перми удалось спасти двух человек, сообщили в пре</w:t>
      </w:r>
      <w:r>
        <w:rPr>
          <w:rFonts w:ascii="Times New Roman" w:hAnsi="Times New Roman" w:cs="Times New Roman"/>
          <w:sz w:val="24"/>
        </w:rPr>
        <w:t xml:space="preserve">сс-службе ГУ МЧС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спасатели вывели двух человек из пятиэтажки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Газодымозащитники спасли двух человек с 5 этажа”, – сообщили в пресс-службе ГУ МЧС России по </w:t>
      </w:r>
      <w:r>
        <w:rPr>
          <w:rFonts w:ascii="Times New Roman" w:hAnsi="Times New Roman" w:cs="Times New Roman"/>
          <w:sz w:val="24"/>
        </w:rPr>
        <w:t>Пермскому краю.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пожаре погибших и травмированных нет.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пожарные вытащили двух человек из пятиэтажки, охваченной </w:t>
      </w:r>
      <w:r>
        <w:rPr>
          <w:rFonts w:ascii="Times New Roman" w:hAnsi="Times New Roman" w:cs="Times New Roman"/>
          <w:b/>
          <w:sz w:val="24"/>
        </w:rPr>
        <w:t>огнем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по Пермскому краю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ликвидируют пожар в Дзержинском районе. Огонь охватил одну из квартир в жилом пятиэтажном доме.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вытащили двух человек из пятиэтажки, охваченной огнем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Огнеборцы приехали на место происшествия в составе 35 человек на 7 пожарных машинах. Специалисты установили, что в пятиэта</w:t>
      </w:r>
      <w:r>
        <w:rPr>
          <w:rFonts w:ascii="Times New Roman" w:hAnsi="Times New Roman" w:cs="Times New Roman"/>
          <w:sz w:val="24"/>
        </w:rPr>
        <w:t xml:space="preserve">жном жилом доме на улице Вагонная загорелась квартира.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шпица из консервной банки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Кунгурском округе Пермского края спасатели вызволили шпица из железной л</w:t>
      </w:r>
      <w:r>
        <w:rPr>
          <w:rFonts w:ascii="Times New Roman" w:hAnsi="Times New Roman" w:cs="Times New Roman"/>
          <w:sz w:val="24"/>
        </w:rPr>
        <w:t>овушки — собака умудрилась застрять мордой в консервной банке.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поисково-спасательной службе Кунгурского округа, за помощью к ним обратились хозяева шпица.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НТВ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потушили по</w:t>
      </w:r>
      <w:r>
        <w:rPr>
          <w:rFonts w:ascii="Times New Roman" w:hAnsi="Times New Roman" w:cs="Times New Roman"/>
          <w:b/>
          <w:sz w:val="24"/>
        </w:rPr>
        <w:t>жар в жилом доме на ул. Вагонная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погибших и травмированных на пожаре нет. На пожаре газодымозащитниками МЧС России спасено 2 человека.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пожар произошел в доме на ул. Вагонная в Перми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Пермскому краю, площадь пожара составила 10 кв. м. Огнеборцы спасли на пожаре двух человек. Погибших и травмированных на пожаре нет.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квартира в пятиэтажном доме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наличии пострадавших уточняется, сообщает пресс-служба ГУ МЧС России по Пермскому краю.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собственн</w:t>
      </w:r>
      <w:r>
        <w:rPr>
          <w:rFonts w:ascii="Times New Roman" w:hAnsi="Times New Roman" w:cs="Times New Roman"/>
          <w:sz w:val="24"/>
        </w:rPr>
        <w:t xml:space="preserve">ый источник «Новостей Перми», на место пожара подъехала машина с бригадой реанимационной помощи.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Крупный пожар произошел в доме на ул. Вагонная в Перм</w:t>
      </w:r>
      <w:r>
        <w:rPr>
          <w:rFonts w:ascii="Times New Roman" w:hAnsi="Times New Roman" w:cs="Times New Roman"/>
          <w:b/>
          <w:sz w:val="24"/>
        </w:rPr>
        <w:t>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Пермскому краю, площадь пожара составила 10 кв. м. Огнеборцы спасли на пожаре двух человек. Погибших и травмированных на пожаре нет.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</w:t>
      </w:r>
      <w:r>
        <w:rPr>
          <w:rFonts w:ascii="Times New Roman" w:hAnsi="Times New Roman" w:cs="Times New Roman"/>
          <w:b/>
          <w:sz w:val="24"/>
        </w:rPr>
        <w:t>ерми во время пожара спасатели вывели двух человек из пятиэтажки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Газодымозащитники спасли двух человек с 5 этажа”, – сообщили в пресс-службе ГУ МЧС России по Пермскому краю.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на пожаре погибших и травмированных нет.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горит квартира в пятиэтажном доме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наличии пострадавших уточняется, сообщает пресс-служба ГУ МЧС России по Пермскому краю. Как сообщает собственный источник "Новостей Перми", на место пожара подъехала машина с бригадой реанимационной помощи.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Пермского края вызволили шпица из консервной банки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 Пермского края провели операцию по освобождению шпица, который застрял головой в консер</w:t>
      </w:r>
      <w:r>
        <w:rPr>
          <w:rFonts w:ascii="Times New Roman" w:hAnsi="Times New Roman" w:cs="Times New Roman"/>
          <w:sz w:val="24"/>
        </w:rPr>
        <w:t xml:space="preserve">вной банке, сообщает поисково-спасательная служба Кунгурского округа. Владелец собаки из Кунгура обратился за помощью, когда его питомец попал в беду, вставив морду в открытую консервную банку и не смог самостоятельно выбраться.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Ридус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шпица, застрявшего головой в банке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вызволили шпица, который застрял головой в консервной банке, животное не пострадало, сообщает п</w:t>
      </w:r>
      <w:r>
        <w:rPr>
          <w:rFonts w:ascii="Times New Roman" w:hAnsi="Times New Roman" w:cs="Times New Roman"/>
          <w:sz w:val="24"/>
        </w:rPr>
        <w:t>оисково-спасательная служба Кунгурского округа.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спасателям за помощью обратились хозяева шпица из Кунгура.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РИА Новости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ноября по краю ожидается на дорогах гололедица, в отдельных районах к</w:t>
      </w:r>
      <w:r>
        <w:rPr>
          <w:rFonts w:ascii="Times New Roman" w:hAnsi="Times New Roman" w:cs="Times New Roman"/>
          <w:b/>
          <w:sz w:val="24"/>
        </w:rPr>
        <w:t>рая утром и днем гололедно-изморозевые отложения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Водителям - соблюдать скоростной режим, избегать резких маневров и торможений, соблюдать дистанцию. Движение осуществлять с учетом дорожного по</w:t>
      </w:r>
      <w:r>
        <w:rPr>
          <w:rFonts w:ascii="Times New Roman" w:hAnsi="Times New Roman" w:cs="Times New Roman"/>
          <w:sz w:val="24"/>
        </w:rPr>
        <w:t xml:space="preserve">крытия;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</w:t>
      </w:r>
      <w:r>
        <w:rPr>
          <w:rFonts w:ascii="Times New Roman" w:hAnsi="Times New Roman" w:cs="Times New Roman"/>
          <w:b/>
          <w:sz w:val="24"/>
        </w:rPr>
        <w:t>ления!!!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ноября по краю ожидается на дорогах гололедица, в отдельных районах края утром и днем гололедно-изморозевые отложения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</w:t>
      </w:r>
      <w:r>
        <w:rPr>
          <w:rFonts w:ascii="Times New Roman" w:hAnsi="Times New Roman" w:cs="Times New Roman"/>
          <w:sz w:val="24"/>
        </w:rPr>
        <w:t xml:space="preserve">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природы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 xml:space="preserve">е управление МЧС России по Пермскому краю рекомендует: 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природы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 - соблюдать скоростной режим, избегать резких маневров и то</w:t>
      </w:r>
      <w:r>
        <w:rPr>
          <w:rFonts w:ascii="Times New Roman" w:hAnsi="Times New Roman" w:cs="Times New Roman"/>
          <w:sz w:val="24"/>
        </w:rPr>
        <w:t xml:space="preserve">рможений, соблюдать дистанцию. Движение осуществлять с учетом дорожного покрытия;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</w:t>
      </w:r>
      <w:r>
        <w:rPr>
          <w:rFonts w:ascii="Times New Roman" w:hAnsi="Times New Roman" w:cs="Times New Roman"/>
          <w:sz w:val="24"/>
        </w:rPr>
        <w:t xml:space="preserve">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ноября 2024 года)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</w:t>
      </w:r>
      <w:r>
        <w:rPr>
          <w:rFonts w:ascii="Times New Roman" w:hAnsi="Times New Roman" w:cs="Times New Roman"/>
          <w:sz w:val="24"/>
        </w:rPr>
        <w:t>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10.11.2024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</w:t>
      </w:r>
      <w:r>
        <w:rPr>
          <w:rFonts w:ascii="Times New Roman" w:hAnsi="Times New Roman" w:cs="Times New Roman"/>
          <w:sz w:val="24"/>
        </w:rPr>
        <w:t xml:space="preserve">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</w:t>
      </w:r>
      <w:r>
        <w:rPr>
          <w:rFonts w:ascii="Times New Roman" w:hAnsi="Times New Roman" w:cs="Times New Roman"/>
          <w:sz w:val="24"/>
        </w:rPr>
        <w:t xml:space="preserve">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Водителям - соблюдать скоростной режим, избегать резких ма</w:t>
      </w:r>
      <w:r>
        <w:rPr>
          <w:rFonts w:ascii="Times New Roman" w:hAnsi="Times New Roman" w:cs="Times New Roman"/>
          <w:sz w:val="24"/>
        </w:rPr>
        <w:t xml:space="preserve">невров и торможений, соблюдать дистанцию. Движение осуществлять с учетом дорожного покрытия; 2.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10.11.2024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</w:t>
      </w:r>
      <w:r>
        <w:rPr>
          <w:rFonts w:ascii="Times New Roman" w:hAnsi="Times New Roman" w:cs="Times New Roman"/>
          <w:sz w:val="24"/>
        </w:rPr>
        <w:t>ожар легче предупредить, чем устранять его последствия!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</w:t>
      </w:r>
      <w:r>
        <w:rPr>
          <w:rFonts w:ascii="Times New Roman" w:hAnsi="Times New Roman" w:cs="Times New Roman"/>
          <w:sz w:val="24"/>
        </w:rPr>
        <w:t xml:space="preserve">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>Пермскому краю напоминает: пожар легче предупредить, чем устранять его последствия!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</w:t>
      </w:r>
      <w:r>
        <w:rPr>
          <w:rFonts w:ascii="Times New Roman" w:hAnsi="Times New Roman" w:cs="Times New Roman"/>
          <w:sz w:val="24"/>
        </w:rPr>
        <w:t xml:space="preserve">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>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ноября 2024 года).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</w:t>
      </w:r>
      <w:r>
        <w:rPr>
          <w:rFonts w:ascii="Times New Roman" w:hAnsi="Times New Roman" w:cs="Times New Roman"/>
          <w:sz w:val="24"/>
        </w:rPr>
        <w:t>едствия!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</w:t>
      </w:r>
      <w:r>
        <w:rPr>
          <w:rFonts w:ascii="Times New Roman" w:hAnsi="Times New Roman" w:cs="Times New Roman"/>
          <w:sz w:val="24"/>
        </w:rPr>
        <w:t xml:space="preserve">м или другом полу...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ноября 2024 года)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</w:t>
      </w:r>
      <w:r>
        <w:rPr>
          <w:rFonts w:ascii="Times New Roman" w:hAnsi="Times New Roman" w:cs="Times New Roman"/>
          <w:sz w:val="24"/>
        </w:rPr>
        <w:t>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</w:t>
      </w:r>
      <w:r>
        <w:rPr>
          <w:rFonts w:ascii="Times New Roman" w:hAnsi="Times New Roman" w:cs="Times New Roman"/>
          <w:sz w:val="24"/>
        </w:rPr>
        <w:t xml:space="preserve">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11 ноября 2024 года)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</w:t>
      </w:r>
      <w:r>
        <w:rPr>
          <w:rFonts w:ascii="Times New Roman" w:hAnsi="Times New Roman" w:cs="Times New Roman"/>
          <w:sz w:val="24"/>
        </w:rPr>
        <w:t xml:space="preserve">вленных из негорючего материала размером не менее 0,5 x 0,7 метра (на деревянном или другом полу...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Прокурор в административном исковом заявлении указывает, что в</w:t>
      </w:r>
      <w:r>
        <w:rPr>
          <w:rFonts w:ascii="Times New Roman" w:hAnsi="Times New Roman" w:cs="Times New Roman"/>
          <w:sz w:val="24"/>
        </w:rPr>
        <w:t xml:space="preserve"> рамках взаимодействия с 19 Отделом надзорной деятельности и профилактической работы по Чусовскому и Горнозаводскому городским округам ГУ МЧС по Пермскому краю выявлены нарушения законодательства о пожарной безопасности при эксплуатации пожарных гидрантов,</w:t>
      </w:r>
      <w:r>
        <w:rPr>
          <w:rFonts w:ascii="Times New Roman" w:hAnsi="Times New Roman" w:cs="Times New Roman"/>
          <w:sz w:val="24"/>
        </w:rPr>
        <w:t xml:space="preserve"> а именно наличие значительного количества неисправных пожарных гидрантов, часть пожарных гидрантов демонтирована либо не...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</w:t>
      </w:r>
      <w:r>
        <w:rPr>
          <w:rFonts w:ascii="Times New Roman" w:hAnsi="Times New Roman" w:cs="Times New Roman"/>
          <w:b/>
          <w:sz w:val="24"/>
        </w:rPr>
        <w:t>ожарах и проведенной профилактической работе за неделю (с 04 по 10 ноября 2024 года)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</w:t>
      </w:r>
      <w:r>
        <w:rPr>
          <w:rFonts w:ascii="Times New Roman" w:hAnsi="Times New Roman" w:cs="Times New Roman"/>
          <w:sz w:val="24"/>
        </w:rPr>
        <w:t xml:space="preserve"> которые помогут избежать трагедии.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</w:t>
      </w:r>
      <w:r>
        <w:rPr>
          <w:rFonts w:ascii="Times New Roman" w:hAnsi="Times New Roman" w:cs="Times New Roman"/>
          <w:sz w:val="24"/>
        </w:rPr>
        <w:t xml:space="preserve"> его последствия!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</w:t>
      </w:r>
      <w:r>
        <w:rPr>
          <w:rFonts w:ascii="Times New Roman" w:hAnsi="Times New Roman" w:cs="Times New Roman"/>
          <w:sz w:val="24"/>
        </w:rPr>
        <w:t xml:space="preserve">деревянном или другом полу...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04 по 10 ноября 2024</w:t>
      </w:r>
      <w:r>
        <w:rPr>
          <w:rFonts w:ascii="Times New Roman" w:hAnsi="Times New Roman" w:cs="Times New Roman"/>
          <w:b/>
          <w:sz w:val="24"/>
        </w:rPr>
        <w:t xml:space="preserve"> года)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Водителям - соблюдать скоростной режим, избегать резких маневров и торможений, соблюдать дистанцию. Д</w:t>
      </w:r>
      <w:r>
        <w:rPr>
          <w:rFonts w:ascii="Times New Roman" w:hAnsi="Times New Roman" w:cs="Times New Roman"/>
          <w:sz w:val="24"/>
        </w:rPr>
        <w:t xml:space="preserve">вижение осуществлять с учетом дорожного покрытия;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пожаре в Чайковском спасли четырёх человек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рассказали о пожаре, произ</w:t>
      </w:r>
      <w:r>
        <w:rPr>
          <w:rFonts w:ascii="Times New Roman" w:hAnsi="Times New Roman" w:cs="Times New Roman"/>
          <w:sz w:val="24"/>
        </w:rPr>
        <w:t xml:space="preserve">ошедшем в многоквартирном доме на улице Ленина в Чайковском утром 10 ноября. Сообщение на пульт дежурного поступило в 5:08, в 5:17 огонь ликвидировали.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</w:t>
      </w:r>
      <w:r>
        <w:rPr>
          <w:rFonts w:ascii="Times New Roman" w:hAnsi="Times New Roman" w:cs="Times New Roman"/>
          <w:b/>
          <w:sz w:val="24"/>
        </w:rPr>
        <w:t xml:space="preserve"> 12 ноября в Пермском крае ожидается гололед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предупреждает пресс-служба ГУ МЧС по Пермскому краю.</w:t>
      </w:r>
    </w:p>
    <w:p w:rsidR="003B0D13" w:rsidRDefault="00A144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связи с этим возможны обрывы линий электропередач, аварии на системах ЖКХ, заторы и увеличение количества ДТП на дорогах», - уточнили спасатели.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A144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🔥</w:t>
      </w:r>
      <w:r>
        <w:rPr>
          <w:rFonts w:ascii="Times New Roman" w:hAnsi="Times New Roman" w:cs="Times New Roman"/>
          <w:b/>
          <w:sz w:val="24"/>
        </w:rPr>
        <w:t>Вчера в Орджоникидзевском районе города Пермь человек погиб на пожаре. ​Сообщение о возгорании на ул…</w:t>
      </w:r>
    </w:p>
    <w:p w:rsidR="003B0D13" w:rsidRDefault="00A144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</w:t>
      </w:r>
      <w:r>
        <w:rPr>
          <w:rFonts w:ascii="Times New Roman" w:hAnsi="Times New Roman" w:cs="Times New Roman"/>
          <w:sz w:val="24"/>
        </w:rPr>
        <w:t xml:space="preserve">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Последние новости</w:t>
        </w:r>
      </w:hyperlink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https://t.me/c/1654872411/9378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https://t.me/perm_smi/14763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https://t.me/permjtop/12776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https://t.me/chp_59_perm/27358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https://t.me/chp_59_perm/27358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https://t.me/mchs_prikamia/11101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https://t.me/mchs_prikamia/11102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https://t.me/news59ru/83016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https://t.me/Bolshaya_P/33603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https://t.me/permkp/32791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https://t.me/permkp/32792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https://t.me/permvkurse/15863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https://t.me/zhest_perm/12270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https://t.me/permjtop/12786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https://t.me/permjtop/12787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https://t.me/vestiperm/24550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https://t.me/mchs_prikamia/11103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https://t.me/permvkurse/15863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https://t.me/Bolshaya_P/33603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https://t.me/permskoechtivo/7523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https://t.me/c/1654872411/9380</w:t>
      </w:r>
    </w:p>
    <w:p w:rsidR="00E115B2" w:rsidRDefault="00E115B2" w:rsidP="00E115B2">
      <w:pPr>
        <w:pStyle w:val="aff6"/>
        <w:numPr>
          <w:ilvl w:val="0"/>
          <w:numId w:val="47"/>
        </w:numPr>
      </w:pPr>
      <w:r>
        <w:t>https://t.me/chp_59_perm/27364</w:t>
      </w:r>
    </w:p>
    <w:p w:rsidR="00E115B2" w:rsidRDefault="00E115B2" w:rsidP="00E115B2">
      <w:pPr>
        <w:pStyle w:val="aff4"/>
        <w:keepLines/>
        <w:rPr>
          <w:rFonts w:ascii="Times New Roman" w:hAnsi="Times New Roman" w:cs="Times New Roman"/>
          <w:sz w:val="24"/>
        </w:rPr>
      </w:pPr>
      <w:r>
        <w:t>https://t.me/zhest_perm/12273</w:t>
      </w:r>
      <w:bookmarkStart w:id="1" w:name="_GoBack"/>
      <w:bookmarkEnd w:id="1"/>
    </w:p>
    <w:p w:rsidR="003B0D13" w:rsidRDefault="003B0D13">
      <w:pPr>
        <w:pStyle w:val="aff4"/>
        <w:rPr>
          <w:rFonts w:ascii="Times New Roman" w:hAnsi="Times New Roman" w:cs="Times New Roman"/>
          <w:sz w:val="24"/>
        </w:rPr>
      </w:pPr>
    </w:p>
    <w:p w:rsidR="003B0D13" w:rsidRDefault="003B0D1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B0D13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30" w:rsidRDefault="00A14430">
      <w:r>
        <w:separator/>
      </w:r>
    </w:p>
  </w:endnote>
  <w:endnote w:type="continuationSeparator" w:id="0">
    <w:p w:rsidR="00A14430" w:rsidRDefault="00A1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13" w:rsidRDefault="00A144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0D13" w:rsidRDefault="003B0D1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B0D13" w:rsidRDefault="00A1443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15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30" w:rsidRDefault="00A14430">
      <w:r>
        <w:separator/>
      </w:r>
    </w:p>
  </w:footnote>
  <w:footnote w:type="continuationSeparator" w:id="0">
    <w:p w:rsidR="00A14430" w:rsidRDefault="00A1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13" w:rsidRDefault="00A1443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13" w:rsidRDefault="003B0D13">
    <w:pPr>
      <w:pStyle w:val="ae"/>
      <w:rPr>
        <w:color w:val="FFFFFF"/>
        <w:sz w:val="20"/>
        <w:szCs w:val="20"/>
      </w:rPr>
    </w:pPr>
  </w:p>
  <w:p w:rsidR="003B0D13" w:rsidRDefault="003B0D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13D7BBF"/>
    <w:multiLevelType w:val="hybridMultilevel"/>
    <w:tmpl w:val="5812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13"/>
    <w:rsid w:val="003B0D13"/>
    <w:rsid w:val="00A14430"/>
    <w:rsid w:val="00E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864CD"/>
  <w15:docId w15:val="{07FBA900-3589-4CC3-B6D3-9F75D1F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E115B2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perm/391613739/" TargetMode="External"/><Relationship Id="rId18" Type="http://schemas.openxmlformats.org/officeDocument/2006/relationships/hyperlink" Target="https://perm.bezformata.com/listnews/permi-pozharnie/138835239/" TargetMode="External"/><Relationship Id="rId26" Type="http://schemas.openxmlformats.org/officeDocument/2006/relationships/hyperlink" Target="https://www.permnews.ru/novosti/incidents/2024/11/11/_ermi_gorit_kvartira_v_pyatietazhnom_dome/" TargetMode="External"/><Relationship Id="rId39" Type="http://schemas.openxmlformats.org/officeDocument/2006/relationships/hyperlink" Target="https://berra.ru/news/537431" TargetMode="External"/><Relationship Id="rId21" Type="http://schemas.openxmlformats.org/officeDocument/2006/relationships/hyperlink" Target="https://vesti-perm.ru/pages/b9173d53fecf43ff879cc4acda8e3955" TargetMode="External"/><Relationship Id="rId34" Type="http://schemas.openxmlformats.org/officeDocument/2006/relationships/hyperlink" Target="https://adm-lysva.ru/about/info/news/56587/" TargetMode="External"/><Relationship Id="rId42" Type="http://schemas.openxmlformats.org/officeDocument/2006/relationships/hyperlink" Target="https://aleksraion.ru/news/mchs-informiruet%2011%2011%202024%202/" TargetMode="External"/><Relationship Id="rId47" Type="http://schemas.openxmlformats.org/officeDocument/2006/relationships/hyperlink" Target="https://chusovoy.bezformata.com/listnews/protivopozharnaya/138805880/" TargetMode="External"/><Relationship Id="rId50" Type="http://schemas.openxmlformats.org/officeDocument/2006/relationships/hyperlink" Target="https://perm-news.net/incident/2024/11/11/262893.html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123ru.net/perm/391613739/" TargetMode="External"/><Relationship Id="rId17" Type="http://schemas.openxmlformats.org/officeDocument/2006/relationships/hyperlink" Target="https://perm.bezformata.com/listnews/permi-vo-vremya-pozhara/138835457/" TargetMode="External"/><Relationship Id="rId25" Type="http://schemas.openxmlformats.org/officeDocument/2006/relationships/hyperlink" Target="https://v-kurse.ru/2024/11/11/367332" TargetMode="External"/><Relationship Id="rId33" Type="http://schemas.openxmlformats.org/officeDocument/2006/relationships/hyperlink" Target="https://lisva.bezformata.com/listnews/yavleniya/138822527/" TargetMode="External"/><Relationship Id="rId38" Type="http://schemas.openxmlformats.org/officeDocument/2006/relationships/hyperlink" Target="https://lisva.bezformata.com/listnews/press-reliz-po-pozharam/138817670/" TargetMode="External"/><Relationship Id="rId46" Type="http://schemas.openxmlformats.org/officeDocument/2006/relationships/hyperlink" Target="https://admkochevo.ru/news/537358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24.net/perm/391613739/" TargetMode="External"/><Relationship Id="rId20" Type="http://schemas.openxmlformats.org/officeDocument/2006/relationships/hyperlink" Target="https://www.ntv.ru/novosti/2859982" TargetMode="External"/><Relationship Id="rId29" Type="http://schemas.openxmlformats.org/officeDocument/2006/relationships/hyperlink" Target="https://ohansk.bezformata.com/listnews/krayu-ozhidaetsya-na/138825714/" TargetMode="External"/><Relationship Id="rId41" Type="http://schemas.openxmlformats.org/officeDocument/2006/relationships/hyperlink" Target="https://vereshagino.bezformata.com/listnews/permskomu-krayu/138812388/" TargetMode="External"/><Relationship Id="rId54" Type="http://schemas.openxmlformats.org/officeDocument/2006/relationships/hyperlink" Target="https://novostino.ru/vchera-v-ordjonikidzevskom-raione-goroda-perm-chelovek-pogib-na-pojare-soobshenie-o-vozgoranii-na-y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e-v-mnogoetazhnom/138840621/" TargetMode="External"/><Relationship Id="rId24" Type="http://schemas.openxmlformats.org/officeDocument/2006/relationships/hyperlink" Target="http://rifey.ru/news/list/id_140431" TargetMode="External"/><Relationship Id="rId32" Type="http://schemas.openxmlformats.org/officeDocument/2006/relationships/hyperlink" Target="https://ohansk-adm.ru/news/537468" TargetMode="External"/><Relationship Id="rId37" Type="http://schemas.openxmlformats.org/officeDocument/2006/relationships/hyperlink" Target="https://www.kizelraion.ru/news/537436" TargetMode="External"/><Relationship Id="rId40" Type="http://schemas.openxmlformats.org/officeDocument/2006/relationships/hyperlink" Target="https://adm-lysva.ru/about/info/news/56586/" TargetMode="External"/><Relationship Id="rId45" Type="http://schemas.openxmlformats.org/officeDocument/2006/relationships/hyperlink" Target="https://ohansk-adm.ru/news/537371" TargetMode="External"/><Relationship Id="rId53" Type="http://schemas.openxmlformats.org/officeDocument/2006/relationships/hyperlink" Target="https://www.perm.kp.ru/online/news/6085043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gorodskoyportal.ru/perm/news/news/93138767/" TargetMode="External"/><Relationship Id="rId23" Type="http://schemas.openxmlformats.org/officeDocument/2006/relationships/hyperlink" Target="https://perm.bezformata.com/listnews/permi-gorit-kvartira-v/138833576/" TargetMode="External"/><Relationship Id="rId28" Type="http://schemas.openxmlformats.org/officeDocument/2006/relationships/hyperlink" Target="https://ria.ru/20241111/perm-1983108236.html" TargetMode="External"/><Relationship Id="rId36" Type="http://schemas.openxmlformats.org/officeDocument/2006/relationships/hyperlink" Target="https://www.kizelraion.ru/news/537440" TargetMode="External"/><Relationship Id="rId49" Type="http://schemas.openxmlformats.org/officeDocument/2006/relationships/hyperlink" Target="https://aleksraion.ru/news/mchs-informiruet%2011%2011%202024%201/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daytimenews.ru/ogneborcy-spasli-dvuh-chelovek-pri-pozhare-v-mnogoetazhnom-dome-v-permi-3367452.html" TargetMode="External"/><Relationship Id="rId19" Type="http://schemas.openxmlformats.org/officeDocument/2006/relationships/hyperlink" Target="https://www.perm.kp.ru/online/news/6084685/" TargetMode="External"/><Relationship Id="rId31" Type="http://schemas.openxmlformats.org/officeDocument/2006/relationships/hyperlink" Target="https://www.kosa.permkrai.ru/news/537473" TargetMode="External"/><Relationship Id="rId44" Type="http://schemas.openxmlformats.org/officeDocument/2006/relationships/hyperlink" Target="https://berra.ru/news/537376" TargetMode="External"/><Relationship Id="rId52" Type="http://schemas.openxmlformats.org/officeDocument/2006/relationships/hyperlink" Target="https://solevar.online/na-pozhare-v-chaykovskom-spasli-chetyryoh-chelovek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se.24newnews.ru/ogneborcy-spasli-dvuh-chelovek-pri-pozhare-v-mnogoetazhnom-dome-v-permi-3106218.html" TargetMode="External"/><Relationship Id="rId14" Type="http://schemas.openxmlformats.org/officeDocument/2006/relationships/hyperlink" Target="https://www.newsko.ru/news/nk-8399196.html" TargetMode="External"/><Relationship Id="rId22" Type="http://schemas.openxmlformats.org/officeDocument/2006/relationships/hyperlink" Target="https://perm-news.net/society/2024/11/11/262989.html" TargetMode="External"/><Relationship Id="rId27" Type="http://schemas.openxmlformats.org/officeDocument/2006/relationships/hyperlink" Target="https://www.ridus.ru/spasateli-permskogo-kraya-vyzvolili-shpica-iz-konservnoj-banki-499412.html" TargetMode="External"/><Relationship Id="rId30" Type="http://schemas.openxmlformats.org/officeDocument/2006/relationships/hyperlink" Target="https://ocherskiy.ru/news/537474" TargetMode="External"/><Relationship Id="rId35" Type="http://schemas.openxmlformats.org/officeDocument/2006/relationships/hyperlink" Target="https://admkochevo.ru/news/537445" TargetMode="External"/><Relationship Id="rId43" Type="http://schemas.openxmlformats.org/officeDocument/2006/relationships/hyperlink" Target="https://ocherskiy.ru/news/537395" TargetMode="External"/><Relationship Id="rId48" Type="http://schemas.openxmlformats.org/officeDocument/2006/relationships/hyperlink" Target="https://perm.bezformata.com/listnews/pozharah-i-provedennoy/138805623/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suksun.bezformata.com/listnews/permskomu-krayu/138802581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599F-4C04-46CE-84F7-0352BF5E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2856</Words>
  <Characters>16283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2024-11-11T19:31:00Z</dcterms:modified>
</cp:coreProperties>
</file>