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E3" w:rsidRDefault="00086FD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6E3" w:rsidRDefault="00086FD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626E3" w:rsidRDefault="00086FD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626E3" w:rsidRDefault="00C626E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626E3" w:rsidRDefault="00086FD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ноября - 14 ноября 2024 г.</w:t>
                            </w:r>
                          </w:p>
                          <w:p w:rsidR="00C626E3" w:rsidRDefault="00086FD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626E3" w:rsidRDefault="00086FD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626E3" w:rsidRDefault="00086FD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626E3" w:rsidRDefault="00C626E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626E3" w:rsidRDefault="00086FD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ноября - 14 ноября 2024 г.</w:t>
                      </w:r>
                    </w:p>
                    <w:p w:rsidR="00C626E3" w:rsidRDefault="00086FD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6E3" w:rsidRDefault="00086FD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626E3" w:rsidRDefault="00086FD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626E3" w:rsidRDefault="00086FD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626E3" w:rsidRDefault="00086FDB">
      <w:pPr>
        <w:pStyle w:val="Base"/>
      </w:pPr>
      <w:r>
        <w:fldChar w:fldCharType="end"/>
      </w:r>
    </w:p>
    <w:p w:rsidR="00C626E3" w:rsidRDefault="00086FDB">
      <w:pPr>
        <w:pStyle w:val="Base"/>
      </w:pPr>
      <w:r>
        <w:br w:type="page"/>
      </w:r>
    </w:p>
    <w:p w:rsidR="00D04A8E" w:rsidRPr="002B6657" w:rsidRDefault="00D04A8E" w:rsidP="00D04A8E">
      <w:pPr>
        <w:outlineLvl w:val="0"/>
        <w:rPr>
          <w:b/>
          <w:bCs/>
          <w:kern w:val="36"/>
        </w:rPr>
      </w:pPr>
      <w:r w:rsidRPr="002B6657">
        <w:rPr>
          <w:b/>
          <w:bCs/>
          <w:kern w:val="36"/>
        </w:rPr>
        <w:lastRenderedPageBreak/>
        <w:t>МЧС: в Пермском крае ожидается гололед</w:t>
      </w:r>
    </w:p>
    <w:p w:rsidR="00D04A8E" w:rsidRPr="002B6657" w:rsidRDefault="00D04A8E" w:rsidP="00D04A8E">
      <w:r w:rsidRPr="002B6657">
        <w:t xml:space="preserve">В МЧС Пермского края сообщают о неблагоприятных погодных условиях. По прогнозам сотрудников Пермского Гидрометцентра, 14 ноября ожидается гололедица. </w:t>
      </w:r>
    </w:p>
    <w:p w:rsidR="00D04A8E" w:rsidRPr="002B6657" w:rsidRDefault="00D04A8E" w:rsidP="00D04A8E">
      <w:r w:rsidRPr="002B6657">
        <w:t>Возможны обрывы линий электропередачи, аварии на системах ЖКХ, заторы и увеличение дорожно-транспортных происшествий на дорогах.</w:t>
      </w:r>
    </w:p>
    <w:p w:rsidR="00D04A8E" w:rsidRPr="002B6657" w:rsidRDefault="00D04A8E" w:rsidP="00D04A8E">
      <w:r w:rsidRPr="002B6657">
        <w:t xml:space="preserve">В связи с этим жителей Прикамья просят не находиться рядом с линиями электропередачи. Водителей просят соблюдать скоростной режим и избегать резких маневров, а также держать дистанцию во время движения. Пешеходам рекомендуют быть внимательными при переходе проезжей части, а также при движение по дорогам и тротуарам. </w:t>
      </w:r>
    </w:p>
    <w:p w:rsidR="00D04A8E" w:rsidRDefault="00D04A8E" w:rsidP="00D04A8E">
      <w:hyperlink r:id="rId9" w:history="1">
        <w:r w:rsidRPr="002B6657">
          <w:rPr>
            <w:color w:val="0000FF"/>
            <w:u w:val="single"/>
          </w:rPr>
          <w:t>https://www.business-class.su/news/2024/11/13/mchs-v-permskom-krae-ozhidaetsya-gololed?utm_source=yxnews&amp;utm_medium=desktop&amp;utm_referrer=https%3A%2F%2Fdzen.ru%2Fnews%2Finstory%2Fea4ad5eb-7c3d-5d48-a1f8-dc958aec658a</w:t>
        </w:r>
      </w:hyperlink>
    </w:p>
    <w:p w:rsidR="00D04A8E" w:rsidRDefault="00D04A8E" w:rsidP="00D04A8E"/>
    <w:p w:rsidR="00D04A8E" w:rsidRPr="002B6657" w:rsidRDefault="00D04A8E" w:rsidP="00D04A8E">
      <w:pPr>
        <w:outlineLvl w:val="0"/>
        <w:rPr>
          <w:b/>
          <w:bCs/>
          <w:kern w:val="36"/>
        </w:rPr>
      </w:pPr>
      <w:r w:rsidRPr="002B6657">
        <w:rPr>
          <w:b/>
          <w:bCs/>
          <w:kern w:val="36"/>
        </w:rPr>
        <w:t>Пожарные спасли из горящего дома в Прикамье 18 человек</w:t>
      </w:r>
    </w:p>
    <w:p w:rsidR="00D04A8E" w:rsidRPr="002B6657" w:rsidRDefault="00D04A8E" w:rsidP="00D04A8E">
      <w:r w:rsidRPr="002B6657">
        <w:t>Пожар в трехэтажном доме на ул. Ленина в Чусовом начался 12 ноября в 23:18. Загорелся подъезд дома, поэтому жители не смогли самостоятельно выбраться из огненной ловушки.</w:t>
      </w:r>
    </w:p>
    <w:p w:rsidR="00D04A8E" w:rsidRPr="002B6657" w:rsidRDefault="00D04A8E" w:rsidP="00D04A8E">
      <w:r w:rsidRPr="002B6657">
        <w:t xml:space="preserve">Прибывшие огнеборцы по трехколенной лестнице эвакуировали из дома семь человек. Еще 11 жильцов они вывели в спасательных устройствах. Двое пенсионеров в результате ЧП пострадали. Причиной пожара стало замыкание электрической проводки. По данному факту сейчас проводится проверка. </w:t>
      </w:r>
      <w:hyperlink r:id="rId10" w:history="1">
        <w:r w:rsidRPr="002B6657">
          <w:rPr>
            <w:rStyle w:val="a5"/>
          </w:rPr>
          <w:t>https://rifey.ru/news/list/id_140510?utm_source=yxnews&amp;utm_medium=desktop&amp;utm_referrer=https%3A%2F%2Fdzen.ru%2Fnews%2Finstory%2F6c127d01-34e6-5884-ae13-5cee668f910e</w:t>
        </w:r>
      </w:hyperlink>
    </w:p>
    <w:p w:rsidR="00D04A8E" w:rsidRDefault="00D04A8E" w:rsidP="00D04A8E">
      <w:pPr>
        <w:rPr>
          <w:rFonts w:ascii="Segoe UI" w:hAnsi="Segoe UI" w:cs="Segoe UI"/>
          <w:color w:val="000000"/>
          <w:shd w:val="clear" w:color="auto" w:fill="FFFFFF"/>
        </w:rPr>
      </w:pPr>
    </w:p>
    <w:p w:rsidR="00D04A8E" w:rsidRPr="002B6657" w:rsidRDefault="00D04A8E" w:rsidP="00D04A8E">
      <w:pPr>
        <w:outlineLvl w:val="0"/>
        <w:rPr>
          <w:b/>
          <w:bCs/>
          <w:kern w:val="36"/>
        </w:rPr>
      </w:pPr>
      <w:r w:rsidRPr="002B6657">
        <w:rPr>
          <w:b/>
          <w:bCs/>
          <w:kern w:val="36"/>
        </w:rPr>
        <w:t xml:space="preserve">18 человек, из них 4 детей, спасли из пожара пермские огнеборцы </w:t>
      </w:r>
    </w:p>
    <w:p w:rsidR="00D04A8E" w:rsidRPr="002B6657" w:rsidRDefault="00D04A8E" w:rsidP="00D04A8E">
      <w:r w:rsidRPr="002B6657">
        <w:t xml:space="preserve">В Пермском крае сотрудники </w:t>
      </w:r>
      <w:r w:rsidRPr="002B6657">
        <w:rPr>
          <w:color w:val="0000FF"/>
          <w:u w:val="single"/>
        </w:rPr>
        <w:t>МЧС</w:t>
      </w:r>
      <w:r w:rsidRPr="002B6657">
        <w:t xml:space="preserve"> эвакуировали из пожара в жилом доме 18 человек, из них четырех детей. Это произошло после того, как в подъезде трехэтажного строения в Чусовом загорелась электропроводка.</w:t>
      </w:r>
    </w:p>
    <w:p w:rsidR="00D04A8E" w:rsidRPr="002B6657" w:rsidRDefault="00D04A8E" w:rsidP="00D04A8E">
      <w:r w:rsidRPr="002B6657">
        <w:t>Огонь и дым быстро распространились по лестнице на все этажи, в результате чего жители оказались в ловушке.</w:t>
      </w:r>
    </w:p>
    <w:p w:rsidR="00D04A8E" w:rsidRPr="002B6657" w:rsidRDefault="00D04A8E" w:rsidP="00D04A8E">
      <w:r w:rsidRPr="002B6657">
        <w:t>"Сотрудники МЧС России по трехколенной лестнице эвакуировали 7 человек, еще 11 – вывели в спасустройствах", – рассказали в МЧС РФ.</w:t>
      </w:r>
    </w:p>
    <w:p w:rsidR="00D04A8E" w:rsidRDefault="00D04A8E" w:rsidP="00D04A8E">
      <w:r w:rsidRPr="002B6657">
        <w:t>Двоих пострадавших спасатели передали медикам.</w:t>
      </w:r>
      <w:r>
        <w:t xml:space="preserve"> </w:t>
      </w:r>
      <w:hyperlink r:id="rId11" w:history="1">
        <w:r>
          <w:rPr>
            <w:rStyle w:val="a5"/>
          </w:rPr>
          <w:t>https://smotrim.ru/article/4218397?utm_source=yxnews&amp;utm_medium=desktop&amp;utm_referrer=https%3A%2F%2Fdzen.ru%2Fnews%2Finstory%2F6c127d01-34e6-5884-ae13-5cee668f910e</w:t>
        </w:r>
      </w:hyperlink>
    </w:p>
    <w:p w:rsidR="00D04A8E" w:rsidRDefault="00D04A8E" w:rsidP="00D04A8E"/>
    <w:p w:rsidR="00D04A8E" w:rsidRPr="002B6657" w:rsidRDefault="00D04A8E" w:rsidP="00D04A8E">
      <w:pPr>
        <w:rPr>
          <w:b/>
        </w:rPr>
      </w:pPr>
      <w:r w:rsidRPr="002B6657">
        <w:rPr>
          <w:b/>
        </w:rPr>
        <w:t>В Пермском крае огнеборцы спасли на пожаре 18 человек</w:t>
      </w:r>
    </w:p>
    <w:p w:rsidR="00D04A8E" w:rsidRPr="003F7767" w:rsidRDefault="00D04A8E" w:rsidP="00D04A8E">
      <w:r w:rsidRPr="002B6657">
        <w:t>В Чусовом в подъезде трехэтажки загорелась электропроводка</w:t>
      </w:r>
      <w:r>
        <w:t xml:space="preserve">. </w:t>
      </w:r>
      <w:r w:rsidRPr="003F7767">
        <w:t>В Чусовом пожарные спасли из горящего дома 18 человек, в том числе четырех детей. Пожар произошел поздно вечером 12 ноября в одной из трехэтажек на улице Ленина, рассказали в краевом МЧС.</w:t>
      </w:r>
      <w:r>
        <w:t xml:space="preserve"> </w:t>
      </w:r>
      <w:r w:rsidRPr="003F7767">
        <w:t>– Сообщение о возгорание поступило в 23.18. К месту вызовы выезжали 22 специалиста и пять единиц техники. По прибытии выяснилось, что загорелась электропроводка в подъезде дома. Площадь пожара составила 8 квадратных метров, - пояснили в МЧС.</w:t>
      </w:r>
      <w:r>
        <w:t xml:space="preserve"> </w:t>
      </w:r>
      <w:r w:rsidRPr="003F7767">
        <w:t>Огонь и дым быстро заполнили помещение, и жители оказались в ловушке. Огнеборцы по трехколенной лестнице эвакуировали семь человек. Еще 11 жителей вывели на улицу в спасустройствах. В результате пожара пострадали два пенсионера, их передали врачам скорой помощи.</w:t>
      </w:r>
    </w:p>
    <w:p w:rsidR="00D04A8E" w:rsidRPr="003F7767" w:rsidRDefault="00D04A8E" w:rsidP="00D04A8E">
      <w:r w:rsidRPr="003F7767">
        <w:t>Пожар был ликвидирован в 23.55. По предварительным данным, причиной возгорания стало короткое замыкание электрической проводки. Сейчас по данному факту проводится проверка, а также устанавливаются все причины и обстоятельства произошедшего.</w:t>
      </w:r>
      <w:r>
        <w:t xml:space="preserve"> </w:t>
      </w:r>
      <w:hyperlink r:id="rId12" w:history="1">
        <w:r>
          <w:rPr>
            <w:rStyle w:val="a5"/>
          </w:rPr>
          <w:t>https://www.perm.kp.ru/online/news/6088200/?utm_source=yxnews&amp;utm_medium=desktop&amp;utm_referrer=https%3A%2F%2Fdzen.ru%2Fnews%2Finstory%2F6c127d01-34e6-5884-ae13-5cee668f910e</w:t>
        </w:r>
      </w:hyperlink>
    </w:p>
    <w:p w:rsidR="00D04A8E" w:rsidRPr="003F7767" w:rsidRDefault="00D04A8E" w:rsidP="00D04A8E"/>
    <w:p w:rsidR="00D04A8E" w:rsidRPr="003F7767" w:rsidRDefault="00D04A8E" w:rsidP="00D04A8E">
      <w:pPr>
        <w:outlineLvl w:val="0"/>
        <w:rPr>
          <w:b/>
          <w:bCs/>
          <w:kern w:val="36"/>
        </w:rPr>
      </w:pPr>
      <w:r w:rsidRPr="003F7767">
        <w:rPr>
          <w:b/>
          <w:bCs/>
          <w:kern w:val="36"/>
        </w:rPr>
        <w:t xml:space="preserve">Сотрудники МЧС Пермского края спасли запертых в квартирах во время пожара </w:t>
      </w:r>
    </w:p>
    <w:p w:rsidR="00D04A8E" w:rsidRPr="003F7767" w:rsidRDefault="00D04A8E" w:rsidP="00D04A8E">
      <w:r w:rsidRPr="003F7767">
        <w:lastRenderedPageBreak/>
        <w:t>При пожаре в городе Чусовом Пермского края сотрудники МЧС спасли 18 человек, которые не могли эвакуироваться самостоятельно из-за огня и дыма в подъезде, рассказали в пресс-службе ГУ МЧС по Пермскому краю.</w:t>
      </w:r>
    </w:p>
    <w:p w:rsidR="00D04A8E" w:rsidRPr="003F7767" w:rsidRDefault="00D04A8E" w:rsidP="00D04A8E">
      <w:r w:rsidRPr="003F7767">
        <w:t>Возгорание произошло в подъезде трёхэтажного дома на улице Ленина в Чусовом вечером 12 ноября. В 23:18 сообщение о пожаре поступило в МЧС. На место выехали 22 сотрудника ведомства на пяти машинах.</w:t>
      </w:r>
    </w:p>
    <w:p w:rsidR="00D04A8E" w:rsidRPr="003F7767" w:rsidRDefault="00D04A8E" w:rsidP="00D04A8E">
      <w:r w:rsidRPr="003F7767">
        <w:t>Когда спасатели прибыли, стало ясно, что из-за пожара в подъезде жители находятся в ловушке: выбраться сами они не могут, а дым постепенно наполняет дом. Сотрудникам газодымозащитной службы МЧС удалось по трёхколенной лестнице эвакуировать семерых, ещё одиннадцать человек вывели в спасустройствах (специальных масках для дыхания).</w:t>
      </w:r>
    </w:p>
    <w:p w:rsidR="00D04A8E" w:rsidRPr="003F7767" w:rsidRDefault="00D04A8E" w:rsidP="00D04A8E">
      <w:r w:rsidRPr="003F7767">
        <w:t>В 23:50 пожар локализовали, ещё через пять минут ликвидировали окончательно. По предварительным данным МЧС, причиной возгорания было замыкание проводки из-за нарушения правил эксплуатации электрооборудования.</w:t>
      </w:r>
    </w:p>
    <w:p w:rsidR="00D04A8E" w:rsidRPr="003F7767" w:rsidRDefault="00D04A8E" w:rsidP="00D04A8E">
      <w:r w:rsidRPr="003F7767">
        <w:t xml:space="preserve">Погибших на пожаре, к счастью, нет, но два пенсионера пострадали — их передали медикам. </w:t>
      </w:r>
      <w:hyperlink r:id="rId13" w:history="1">
        <w:r w:rsidRPr="003F7767">
          <w:rPr>
            <w:rStyle w:val="a5"/>
          </w:rPr>
          <w:t>https://perm.aif.ru/incidents/sotrudniki-mchs-permskogo-kraya-spasli-zapertyh-v-kvartirah-vo-vremya-pozhara?utm_source=yxnews&amp;utm_medium=desktop&amp;utm_referrer=https%3A%2F%2Fdzen.ru%2Fnews%2Finstory%2F6c127d01-34e6-5884-ae13-5cee668f910e</w:t>
        </w:r>
      </w:hyperlink>
    </w:p>
    <w:p w:rsidR="00D04A8E" w:rsidRPr="002B6657" w:rsidRDefault="00D04A8E" w:rsidP="00D04A8E"/>
    <w:p w:rsidR="00D04A8E" w:rsidRPr="00323439" w:rsidRDefault="00D04A8E" w:rsidP="00D04A8E">
      <w:pPr>
        <w:outlineLvl w:val="0"/>
        <w:rPr>
          <w:b/>
          <w:bCs/>
          <w:kern w:val="36"/>
        </w:rPr>
      </w:pPr>
      <w:r w:rsidRPr="00323439">
        <w:rPr>
          <w:b/>
          <w:bCs/>
          <w:kern w:val="36"/>
        </w:rPr>
        <w:t>В Чусовом от пожара спасли 18 человек</w:t>
      </w:r>
    </w:p>
    <w:p w:rsidR="00D04A8E" w:rsidRPr="00254C15" w:rsidRDefault="00D04A8E" w:rsidP="00D04A8E">
      <w:pPr>
        <w:outlineLvl w:val="1"/>
        <w:rPr>
          <w:bCs/>
        </w:rPr>
      </w:pPr>
      <w:r w:rsidRPr="00254C15">
        <w:rPr>
          <w:bCs/>
        </w:rPr>
        <w:t>В Пермском крае пожарные спасли из горящего дома 18 человек, в том числе 4 детей</w:t>
      </w:r>
    </w:p>
    <w:p w:rsidR="00D04A8E" w:rsidRPr="00254C15" w:rsidRDefault="00D04A8E" w:rsidP="00D04A8E">
      <w:r w:rsidRPr="00254C15">
        <w:t>В частности, из горящего дома были выведены четверо детей</w:t>
      </w:r>
    </w:p>
    <w:p w:rsidR="00D04A8E" w:rsidRPr="00254C15" w:rsidRDefault="00D04A8E" w:rsidP="00D04A8E">
      <w:r w:rsidRPr="00254C15">
        <w:t>В Чусовом пожарные МЧС России спасли на пожаре 18 человек, из которых четверо — дети. Подробности сообщают в пресс-службе ведомства.</w:t>
      </w:r>
    </w:p>
    <w:p w:rsidR="00D04A8E" w:rsidRPr="00254C15" w:rsidRDefault="00D04A8E" w:rsidP="00D04A8E">
      <w:r w:rsidRPr="00254C15">
        <w:t>Сообщение о пожаре в доме на ул. Ленина в Чусовом поступило 12 ноября в 23:18. К месту вызова направлены силы и средства в количестве 22 человек личного состава и пяти единиц техники.</w:t>
      </w:r>
    </w:p>
    <w:p w:rsidR="00D04A8E" w:rsidRPr="00254C15" w:rsidRDefault="00D04A8E" w:rsidP="00D04A8E">
      <w:r w:rsidRPr="00254C15">
        <w:t>На месте оказалось, что происходит горение в подъезде трехэтажного жилого дома. Огонь и дым заполнили помещение, жители оказались в ловушке. Газодымозащитники МЧС России по трехколенной лестнице эвакуировали семь человек, еще 11 — вывели в спасустройствах.</w:t>
      </w:r>
    </w:p>
    <w:p w:rsidR="00D04A8E" w:rsidRPr="00254C15" w:rsidRDefault="00D04A8E" w:rsidP="00D04A8E">
      <w:r w:rsidRPr="00254C15">
        <w:t>Погибших на пожаре нет. К сожалению, травмировано два пенсионера, которых передали врачам.</w:t>
      </w:r>
    </w:p>
    <w:p w:rsidR="00D04A8E" w:rsidRPr="00254C15" w:rsidRDefault="00D04A8E" w:rsidP="00D04A8E">
      <w:r w:rsidRPr="00254C15">
        <w:t>Площадь пожара составила 8 кв. метров. Пожар, предварительной причиной которого стало короткое замыкание, ликвидирован в 23:55.</w:t>
      </w:r>
    </w:p>
    <w:p w:rsidR="00D04A8E" w:rsidRPr="00254C15" w:rsidRDefault="00D04A8E" w:rsidP="00D04A8E">
      <w:r w:rsidRPr="00254C15">
        <w:t xml:space="preserve">В настоящее время обстоятельства и причина возгорания устанавливается. </w:t>
      </w:r>
      <w:hyperlink r:id="rId14" w:history="1">
        <w:r w:rsidRPr="00254C15">
          <w:rPr>
            <w:rStyle w:val="a5"/>
          </w:rPr>
          <w:t>https://properm.ru/news/2024-11-13/v-chusovom-ot-pozhara-spasli-18-chelovek-5247765?utm_source=yxnews&amp;utm_medium=desktop&amp;utm_referrer=https%3A%2F%2Fdzen.ru%2Fnews%2Finstory%2F6c127d01-34e6-5884-ae13-5cee668f910e</w:t>
        </w:r>
      </w:hyperlink>
    </w:p>
    <w:p w:rsidR="00D04A8E" w:rsidRDefault="00D04A8E" w:rsidP="00D04A8E">
      <w:pPr>
        <w:rPr>
          <w:color w:val="000000"/>
          <w:shd w:val="clear" w:color="auto" w:fill="FFFFFF"/>
        </w:rPr>
      </w:pPr>
    </w:p>
    <w:p w:rsidR="00D04A8E" w:rsidRPr="00D04A8E" w:rsidRDefault="00D04A8E" w:rsidP="00D04A8E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D04A8E">
        <w:rPr>
          <w:rFonts w:ascii="Times New Roman" w:hAnsi="Times New Roman"/>
          <w:b w:val="0"/>
          <w:sz w:val="24"/>
          <w:szCs w:val="24"/>
          <w:lang w:val="ru-RU"/>
        </w:rPr>
        <w:t>Спасатели МЧС эвакуировали 18 человек из горящего дома в Чусовом</w:t>
      </w:r>
    </w:p>
    <w:p w:rsidR="00D04A8E" w:rsidRPr="00254C15" w:rsidRDefault="00D04A8E" w:rsidP="00D04A8E">
      <w:r w:rsidRPr="00254C15">
        <w:t>Вечером 12 ноября в городе Чусовом Пермского края произошел пожар в подъезде трехэтажного жилого дома на улице Ленина. Сотрудники МЧС России смогли эвакуировать 18 человек, в том числе четырех детей, которые не могли покинуть здание самостоятельно из-за густого дыма и пламени.</w:t>
      </w:r>
    </w:p>
    <w:p w:rsidR="00D04A8E" w:rsidRPr="00254C15" w:rsidRDefault="00D04A8E" w:rsidP="00D04A8E">
      <w:r w:rsidRPr="00254C15">
        <w:t>Сообщение о возгорании поступило в пожарную службу в 23:18. На место инцидента выехали 22 сотрудников ГУ МЧС на пяти пожарных автомобилях. По прибытии спасателей стало очевидно, что жители подъезда оказались в ловушке: дым заполнял пространство, и покинуть дом без помощи было невозможно.</w:t>
      </w:r>
    </w:p>
    <w:p w:rsidR="00D04A8E" w:rsidRPr="00254C15" w:rsidRDefault="00D04A8E" w:rsidP="00D04A8E">
      <w:r w:rsidRPr="00254C15">
        <w:t>Спасатели применили дыхательные маски и специальные спасательные устройства. Сначала семерых человек удалось эвакуировать с помощью трехколенной лестницы, после чего еще одиннадцать были выведены через специальные спасательные средства.</w:t>
      </w:r>
    </w:p>
    <w:p w:rsidR="00D04A8E" w:rsidRPr="00254C15" w:rsidRDefault="00D04A8E" w:rsidP="00D04A8E">
      <w:r w:rsidRPr="00254C15">
        <w:t>Пожар был локализован в 23:50, а окончательно ликвидирован через пять минут. По предварительным данным, причиной возгорания стало короткое замыкание проводки, вызванное нарушениями правил эксплуатации электрооборудования.</w:t>
      </w:r>
    </w:p>
    <w:p w:rsidR="00D04A8E" w:rsidRPr="00254C15" w:rsidRDefault="00D04A8E" w:rsidP="00D04A8E">
      <w:r w:rsidRPr="00254C15">
        <w:lastRenderedPageBreak/>
        <w:t xml:space="preserve">К счастью, погибших нет, однако два пенсионера получили травмы и были переданы медикам для оказания помощи. В настоящее время Главное управление МЧС России по Пермскому краю проводит проверку и выясняет обстоятельства происшествия. </w:t>
      </w:r>
      <w:hyperlink r:id="rId15" w:history="1">
        <w:r>
          <w:rPr>
            <w:rStyle w:val="a5"/>
          </w:rPr>
          <w:t>https://gosrf.ru/spasateli-mchs-evakuirovali-18-chelovek-iz-goryashhego-doma-v-chusovom?utm_medium=desktop&amp;utm_referrer=https%3A%2F%2Fdzen.ru%2Fnews%2Finstory%2F6c127d01-34e6-5884-ae13-5cee668f910e&amp;utm_source=yxnews</w:t>
        </w:r>
      </w:hyperlink>
    </w:p>
    <w:p w:rsidR="00D04A8E" w:rsidRDefault="00D04A8E" w:rsidP="00D04A8E">
      <w:pPr>
        <w:rPr>
          <w:color w:val="000000"/>
          <w:shd w:val="clear" w:color="auto" w:fill="FFFFFF"/>
        </w:rPr>
      </w:pPr>
    </w:p>
    <w:p w:rsidR="00D04A8E" w:rsidRPr="00D04A8E" w:rsidRDefault="00D04A8E" w:rsidP="00D04A8E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D04A8E">
        <w:rPr>
          <w:rFonts w:ascii="Times New Roman" w:hAnsi="Times New Roman"/>
          <w:b w:val="0"/>
          <w:sz w:val="24"/>
          <w:szCs w:val="24"/>
          <w:lang w:val="ru-RU"/>
        </w:rPr>
        <w:t xml:space="preserve">Сотрудники МЧС Прикамья спасли 18 запертых в квартирах людей во время пожара </w:t>
      </w:r>
    </w:p>
    <w:p w:rsidR="00D04A8E" w:rsidRPr="00254C15" w:rsidRDefault="00D04A8E" w:rsidP="00D04A8E">
      <w:r w:rsidRPr="00254C15">
        <w:t>Сотрудники Министерства чрезвычайных ситуаций РФ по Пермскому краю спасли на пожаре 18 человек, в том числе, 4 детей.</w:t>
      </w:r>
    </w:p>
    <w:p w:rsidR="00D04A8E" w:rsidRPr="00254C15" w:rsidRDefault="00D04A8E" w:rsidP="00D04A8E">
      <w:r w:rsidRPr="00254C15">
        <w:t>В Чусовом Прикамье в подъезде 3-этажного жилого дома вспыхнула электрическая проводка. Пламя и дым кутали строение, пермяки оказались заперты в собственном жилье.</w:t>
      </w:r>
    </w:p>
    <w:p w:rsidR="00D04A8E" w:rsidRPr="00254C15" w:rsidRDefault="00D04A8E" w:rsidP="00D04A8E">
      <w:r w:rsidRPr="00254C15">
        <w:t>Спасатели по 3-коленной лестнице вывели на свежий воздух 7 человек, еще 11 - спасли в специальных устройствах. 2 потерпевших работники МЧС передали медикам.</w:t>
      </w:r>
    </w:p>
    <w:p w:rsidR="00D04A8E" w:rsidRPr="00254C15" w:rsidRDefault="00D04A8E" w:rsidP="00D04A8E">
      <w:r w:rsidRPr="00254C15">
        <w:t>Известно, что огонь потушили на площади 8 кв. м 22 эксперта и 5 единиц спецтехники.</w:t>
      </w:r>
      <w:r w:rsidRPr="00B73B0C">
        <w:t xml:space="preserve"> </w:t>
      </w:r>
      <w:hyperlink r:id="rId16" w:history="1">
        <w:r w:rsidRPr="00B73B0C">
          <w:rPr>
            <w:rStyle w:val="a5"/>
          </w:rPr>
          <w:t>https://progorod59.ru/region/view/sotrudniki-mcs-prikama-spasli-18-zapertyh-v-kvartirah-ludej-vo-vrema-pozara?utm_source=yxnews&amp;utm_medium=desktop&amp;utm_referrer=https%3A%2F%2Fdzen.ru%2Fnews%2Finstory%2F6c127d01-34e6-5884-ae13-5cee668f910e</w:t>
        </w:r>
      </w:hyperlink>
    </w:p>
    <w:p w:rsidR="00D04A8E" w:rsidRDefault="00D04A8E" w:rsidP="00D04A8E">
      <w:pPr>
        <w:rPr>
          <w:color w:val="000000"/>
          <w:shd w:val="clear" w:color="auto" w:fill="FFFFFF"/>
        </w:rPr>
      </w:pPr>
    </w:p>
    <w:p w:rsidR="00D04A8E" w:rsidRPr="00B73B0C" w:rsidRDefault="00D04A8E" w:rsidP="00D04A8E">
      <w:pPr>
        <w:rPr>
          <w:b/>
        </w:rPr>
      </w:pPr>
      <w:r w:rsidRPr="00B73B0C">
        <w:rPr>
          <w:b/>
        </w:rPr>
        <w:t>Рифей -Пермь. Программа «Утренний гость». Опасный лед.</w:t>
      </w:r>
    </w:p>
    <w:p w:rsidR="00D04A8E" w:rsidRDefault="00D04A8E" w:rsidP="00D04A8E">
      <w:hyperlink r:id="rId17" w:history="1">
        <w:r w:rsidRPr="00B73B0C">
          <w:rPr>
            <w:color w:val="0000FF"/>
            <w:u w:val="single"/>
          </w:rPr>
          <w:t>https://rifey.ru/projects/140484</w:t>
        </w:r>
      </w:hyperlink>
    </w:p>
    <w:p w:rsidR="00D04A8E" w:rsidRDefault="00D04A8E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в нашей рубрике #МужчиныМЧСПрикамья пожарный 36 пожарно-спасательной части Ян Иванов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свободное от службы время Ян играет в волейбол за часть, отряд и Главное управление МЧС России по Пермскому краю. Также он увлекается баскетбольным фристайлом, выполняя различные трюки с мячом на батуте.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канализацию «засорили» экскаватором и мусором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Другими словами, — это обычный пожарный извещатель, о котором часто говорят сотрудники Главного управления Министерства чрезвычайных ситуаций по Прикамью.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Последние новости Перми уже в твоем телефоне - подписывайся на телеграм-канал «Пермь Новости»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канализацию «засорили» экскаватором и мусором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влас</w:t>
      </w:r>
      <w:r>
        <w:rPr>
          <w:rFonts w:ascii="Times New Roman" w:hAnsi="Times New Roman" w:cs="Times New Roman"/>
          <w:sz w:val="24"/>
        </w:rPr>
        <w:t xml:space="preserve">тей, техника реагируют на дым и пар. Другими словами, — это обычный пожарный извещатель, о котором часто говорят сотрудники Главного управления Министерства чрезвычайных ситуаций по Прикамью.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школах Перми начали устанавливать антивейп датчики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Другими словами, — это обычный пожарный извещатель, о котором часто говорят сотрудники Главного управления Министерства чрезвычайных ситуаций по Прикамь</w:t>
      </w:r>
      <w:r>
        <w:rPr>
          <w:rFonts w:ascii="Times New Roman" w:hAnsi="Times New Roman" w:cs="Times New Roman"/>
          <w:sz w:val="24"/>
        </w:rPr>
        <w:t>ю.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Перми началось строительство моста через реку Каму.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организации и проведении работы по информированию населения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</w:t>
      </w:r>
      <w:r>
        <w:rPr>
          <w:rFonts w:ascii="Times New Roman" w:hAnsi="Times New Roman" w:cs="Times New Roman"/>
          <w:sz w:val="24"/>
        </w:rPr>
        <w:t xml:space="preserve">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в осенний период выросла смертность на воде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сообщили, что с первого октября по 12 ноября этого года на водных объектах Пермского края произошло 11 происшествий, в результате </w:t>
      </w:r>
      <w:r>
        <w:rPr>
          <w:rFonts w:ascii="Times New Roman" w:hAnsi="Times New Roman" w:cs="Times New Roman"/>
          <w:sz w:val="24"/>
        </w:rPr>
        <w:t xml:space="preserve">которых погибли 10 взрослых человек.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школах Перми начали устанавливать антивейп датчики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Другими словами, — это обычный пожарный извещатель, о котором </w:t>
      </w:r>
      <w:r>
        <w:rPr>
          <w:rFonts w:ascii="Times New Roman" w:hAnsi="Times New Roman" w:cs="Times New Roman"/>
          <w:sz w:val="24"/>
        </w:rPr>
        <w:t>часто говорят сотрудники Главного управления Министерства чрезвычайных ситуаций по Прикамью.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Перми началось строительство моста через реку Каму.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смертность на воде в осенний период выросла вдвое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Статистику по запросу РБК Пермь предоставили в ГУ МЧС по Пермскому краю.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этом за аналогичный период прошлого года погибших на воде было в два раза меньше.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RuPulse.ru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Управлении по конвоированию проведена встреча с сотрудником ГИМС МЧС России по Пермскому краю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Управлении по конвоированию состоялась в</w:t>
      </w:r>
      <w:r>
        <w:rPr>
          <w:rFonts w:ascii="Times New Roman" w:hAnsi="Times New Roman" w:cs="Times New Roman"/>
          <w:sz w:val="24"/>
        </w:rPr>
        <w:t xml:space="preserve">стреча личного состава 4 отдела по конвоированию со старшим государственным инспектором Соликамского участка ГИМС МЧС России по Пермскому краю Анатолием Кибукевичем.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</w:t>
        </w:r>
        <w:r>
          <w:rPr>
            <w:rStyle w:val="a5"/>
            <w:rFonts w:ascii="Times New Roman" w:hAnsi="Times New Roman" w:cs="Times New Roman"/>
            <w:sz w:val="24"/>
          </w:rPr>
          <w:t>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смертность на воде в осенний период выросла вдвое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Статистику по запросу РБК Пермь предоставили в ГУ МЧС по Пермскому краю. При этом за аналогичный период прошлого года погибших на воде было в два раза меньше.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РБК 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Чусовом огнеборцы спасли на пожаре 18 человек, из них 4 детей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Пресс-служба ГУ МЧС России по Пермскому краю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на ул. Ленина в Чусовом поступило </w:t>
      </w:r>
      <w:r>
        <w:rPr>
          <w:rFonts w:ascii="Times New Roman" w:hAnsi="Times New Roman" w:cs="Times New Roman"/>
          <w:sz w:val="24"/>
        </w:rPr>
        <w:t xml:space="preserve">накануне в 23 часа 18 минут. На место были направлены 22 огнеборца и 5 единиц техники.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Управлении по конвоированию проведена встреча с сотрудником ГИМС МЧС России </w:t>
      </w:r>
      <w:r>
        <w:rPr>
          <w:rFonts w:ascii="Times New Roman" w:hAnsi="Times New Roman" w:cs="Times New Roman"/>
          <w:b/>
          <w:sz w:val="24"/>
        </w:rPr>
        <w:t>по Пермскому краю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по конвоированию состоялась встреча личного состава 4 отдела по конвоированию со старшим государственным инспектором Соликамского участка ГИМС МЧС России по Пермскому краю Анатолием Кибукевичем.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огнеборцы спасли на пожаре 18 человек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Чусовом пожарные спасли из горящего дома 18 человек, в том числе четырех детей. Пожар </w:t>
      </w:r>
      <w:r>
        <w:rPr>
          <w:rFonts w:ascii="Times New Roman" w:hAnsi="Times New Roman" w:cs="Times New Roman"/>
          <w:sz w:val="24"/>
        </w:rPr>
        <w:t xml:space="preserve">произошел поздно вечером 12 ноября в одной из трехэтажек на улице Ленина, рассказали в краевом МЧС.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сотрудники МЧС спасли во время пожара 18 жителей </w:t>
      </w:r>
      <w:r>
        <w:rPr>
          <w:rFonts w:ascii="Times New Roman" w:hAnsi="Times New Roman" w:cs="Times New Roman"/>
          <w:b/>
          <w:sz w:val="24"/>
        </w:rPr>
        <w:t>трехэтажного дома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МЧС России по Пермскому краю.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ГУ МЧС по Пермскому краю 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пожар, который распространился на восемь квадратных метров, начался в вечернее время 12 ноября в доме на улице Ленина.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</w:t>
      </w:r>
      <w:r>
        <w:rPr>
          <w:rFonts w:ascii="Times New Roman" w:hAnsi="Times New Roman" w:cs="Times New Roman"/>
          <w:b/>
          <w:sz w:val="24"/>
        </w:rPr>
        <w:t>нформирует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МЧС России спасли на пожаре 18 человек, из них 4 детей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</w:t>
      </w:r>
      <w:r>
        <w:rPr>
          <w:rFonts w:ascii="Times New Roman" w:hAnsi="Times New Roman" w:cs="Times New Roman"/>
          <w:sz w:val="24"/>
        </w:rPr>
        <w:t xml:space="preserve">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сотрудники МЧС</w:t>
      </w:r>
      <w:r>
        <w:rPr>
          <w:rFonts w:ascii="Times New Roman" w:hAnsi="Times New Roman" w:cs="Times New Roman"/>
          <w:b/>
          <w:sz w:val="24"/>
        </w:rPr>
        <w:t xml:space="preserve"> спасли во время пожара 18 жителей трехэтажного дома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МЧС России по Пермскому краю.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пожар, который распространился на восемь квадратных метров, начался в вечернее время 12 ноября в доме на улице Ленина.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МЧС России спасли на пожаре 18 человек, из них 4 детей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</w:t>
      </w:r>
      <w:r>
        <w:rPr>
          <w:rFonts w:ascii="Times New Roman" w:hAnsi="Times New Roman" w:cs="Times New Roman"/>
          <w:sz w:val="24"/>
        </w:rPr>
        <w:t xml:space="preserve">аю проводятся проверочные мероприятия, обстоятельства и причина пожара устанавливается.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в нашей рубрике #МужчиныМЧСПрикамья пожарный 36 пожарно-спасательной</w:t>
      </w:r>
      <w:r>
        <w:rPr>
          <w:rFonts w:ascii="Times New Roman" w:hAnsi="Times New Roman" w:cs="Times New Roman"/>
          <w:b/>
          <w:sz w:val="24"/>
        </w:rPr>
        <w:t xml:space="preserve"> части Ян Иванов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свободное от службы время Ян играет в волейбол за часть, отряд и Главное управление МЧС России по Пермскому краю. Также он увлекается баскетбольным фристайлом, выполняя различные трюки с мячом на батуте.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</w:t>
      </w:r>
      <w:r>
        <w:rPr>
          <w:rFonts w:ascii="Times New Roman" w:hAnsi="Times New Roman" w:cs="Times New Roman"/>
          <w:sz w:val="24"/>
        </w:rPr>
        <w:t xml:space="preserve">ия необходимо обесточить все электроприборы, соблюдать требования пожарной безопасности;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13.11.2024г. ГУ МЧС России по Пермскому краю информирует…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</w:t>
      </w:r>
      <w:r>
        <w:rPr>
          <w:rFonts w:ascii="Times New Roman" w:hAnsi="Times New Roman" w:cs="Times New Roman"/>
          <w:sz w:val="24"/>
        </w:rPr>
        <w:t>России по Пермскому краю рекомендует: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</w:t>
      </w:r>
      <w:r>
        <w:rPr>
          <w:rFonts w:ascii="Times New Roman" w:hAnsi="Times New Roman" w:cs="Times New Roman"/>
          <w:b/>
          <w:sz w:val="24"/>
        </w:rPr>
        <w:t>ает!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13 ноября 2024 года)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</w:t>
      </w:r>
      <w:r>
        <w:rPr>
          <w:rFonts w:ascii="Times New Roman" w:hAnsi="Times New Roman" w:cs="Times New Roman"/>
          <w:sz w:val="24"/>
        </w:rPr>
        <w:t>апоминает: пожар легче предупредить, чем устранять его последствия!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</w:t>
      </w:r>
      <w:r>
        <w:rPr>
          <w:rFonts w:ascii="Times New Roman" w:hAnsi="Times New Roman" w:cs="Times New Roman"/>
          <w:sz w:val="24"/>
        </w:rPr>
        <w:t xml:space="preserve">о материала размером не менее 0,5 x 0,7 метра (на деревянном или другом полу...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Неблагоприятные погодные явления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</w:t>
      </w:r>
      <w:r>
        <w:rPr>
          <w:rFonts w:ascii="Times New Roman" w:hAnsi="Times New Roman" w:cs="Times New Roman"/>
          <w:sz w:val="24"/>
        </w:rPr>
        <w:t>по Пермскому краю рекомендует: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</w:t>
      </w:r>
      <w:r>
        <w:rPr>
          <w:rFonts w:ascii="Times New Roman" w:hAnsi="Times New Roman" w:cs="Times New Roman"/>
          <w:sz w:val="24"/>
        </w:rPr>
        <w:t xml:space="preserve">бесточить все электроприборы, соблюдать требования пожарной безопасности;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 ноября в отдельных районах Пермского края ожидается гололед. Будьте внимательны</w:t>
      </w:r>
      <w:r>
        <w:rPr>
          <w:rFonts w:ascii="Times New Roman" w:hAnsi="Times New Roman" w:cs="Times New Roman"/>
          <w:b/>
          <w:sz w:val="24"/>
        </w:rPr>
        <w:t xml:space="preserve"> и осторожны. Телефон 112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требования пожарной б</w:t>
      </w:r>
      <w:r>
        <w:rPr>
          <w:rFonts w:ascii="Times New Roman" w:hAnsi="Times New Roman" w:cs="Times New Roman"/>
          <w:sz w:val="24"/>
        </w:rPr>
        <w:t xml:space="preserve">езопасности;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линиями </w:t>
      </w:r>
      <w:r>
        <w:rPr>
          <w:rFonts w:ascii="Times New Roman" w:hAnsi="Times New Roman" w:cs="Times New Roman"/>
          <w:sz w:val="24"/>
        </w:rPr>
        <w:t>электропередач;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 ноября в отдельных районах Перм</w:t>
      </w:r>
      <w:r>
        <w:rPr>
          <w:rFonts w:ascii="Times New Roman" w:hAnsi="Times New Roman" w:cs="Times New Roman"/>
          <w:b/>
          <w:sz w:val="24"/>
        </w:rPr>
        <w:t>ского края ожидается гололед. Будьте внимательны и осторожны. Телефон 112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</w:t>
      </w:r>
      <w:r>
        <w:rPr>
          <w:rFonts w:ascii="Times New Roman" w:hAnsi="Times New Roman" w:cs="Times New Roman"/>
          <w:sz w:val="24"/>
        </w:rPr>
        <w:t xml:space="preserve"> электроприборы, соблюдать требования пожарной безопасности;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</w:t>
      </w:r>
      <w:r>
        <w:rPr>
          <w:rFonts w:ascii="Times New Roman" w:hAnsi="Times New Roman" w:cs="Times New Roman"/>
          <w:sz w:val="24"/>
        </w:rPr>
        <w:t xml:space="preserve">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13 ноября 2024 года)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</w:t>
      </w:r>
      <w:r>
        <w:rPr>
          <w:rFonts w:ascii="Times New Roman" w:hAnsi="Times New Roman" w:cs="Times New Roman"/>
          <w:sz w:val="24"/>
        </w:rPr>
        <w:t>че предупредить, чем устранять его последствия!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</w:t>
      </w:r>
      <w:r>
        <w:rPr>
          <w:rFonts w:ascii="Times New Roman" w:hAnsi="Times New Roman" w:cs="Times New Roman"/>
          <w:sz w:val="24"/>
        </w:rPr>
        <w:t xml:space="preserve"> не менее 0,5 x 0,7 метра (на деревянном или другом полу...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</w:t>
      </w:r>
      <w:r>
        <w:rPr>
          <w:rFonts w:ascii="Times New Roman" w:hAnsi="Times New Roman" w:cs="Times New Roman"/>
          <w:sz w:val="24"/>
        </w:rPr>
        <w:t>ми электропередач;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</w:t>
        </w:r>
        <w:r>
          <w:rPr>
            <w:rStyle w:val="a5"/>
            <w:rFonts w:ascii="Times New Roman" w:hAnsi="Times New Roman" w:cs="Times New Roman"/>
            <w:sz w:val="24"/>
          </w:rPr>
          <w:t>го округа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13 ноября 2024 года)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</w:t>
      </w:r>
      <w:r>
        <w:rPr>
          <w:rFonts w:ascii="Times New Roman" w:hAnsi="Times New Roman" w:cs="Times New Roman"/>
          <w:sz w:val="24"/>
        </w:rPr>
        <w:t xml:space="preserve">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13 ноября 2024 года)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</w:t>
      </w:r>
      <w:r>
        <w:rPr>
          <w:rFonts w:ascii="Times New Roman" w:hAnsi="Times New Roman" w:cs="Times New Roman"/>
          <w:sz w:val="24"/>
        </w:rPr>
        <w:t>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</w:t>
      </w:r>
      <w:r>
        <w:rPr>
          <w:rFonts w:ascii="Times New Roman" w:hAnsi="Times New Roman" w:cs="Times New Roman"/>
          <w:sz w:val="24"/>
        </w:rPr>
        <w:t xml:space="preserve">орючего материала размером не менее 0,5 x 0,7 метра (на деревянном или другом полу...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13.11.2024г. ГУ МЧС России по Пермскому краю информирует…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</w:t>
      </w:r>
      <w:r>
        <w:rPr>
          <w:rFonts w:ascii="Times New Roman" w:hAnsi="Times New Roman" w:cs="Times New Roman"/>
          <w:sz w:val="24"/>
        </w:rPr>
        <w:t xml:space="preserve"> России по Пермскому краю напоминает: пожар легче предупредить, чем устранять его последствия!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</w:t>
      </w:r>
      <w:r>
        <w:rPr>
          <w:rFonts w:ascii="Times New Roman" w:hAnsi="Times New Roman" w:cs="Times New Roman"/>
          <w:sz w:val="24"/>
        </w:rPr>
        <w:t xml:space="preserve"> изготовленных из негорючего материала размером не менее 0,5 x 0,7 метра (на деревянном или другом полу...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</w:t>
      </w:r>
      <w:r>
        <w:rPr>
          <w:rFonts w:ascii="Times New Roman" w:hAnsi="Times New Roman" w:cs="Times New Roman"/>
          <w:sz w:val="24"/>
        </w:rPr>
        <w:t>его последствия!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</w:t>
      </w:r>
      <w:r>
        <w:rPr>
          <w:rFonts w:ascii="Times New Roman" w:hAnsi="Times New Roman" w:cs="Times New Roman"/>
          <w:sz w:val="24"/>
        </w:rPr>
        <w:t xml:space="preserve">еревянном или другом полу...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13 ноября 2024 года)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</w:t>
      </w:r>
      <w:r>
        <w:rPr>
          <w:rFonts w:ascii="Times New Roman" w:hAnsi="Times New Roman" w:cs="Times New Roman"/>
          <w:sz w:val="24"/>
        </w:rPr>
        <w:t xml:space="preserve"> Пермскому краю напоминает: пожар легче предупредить, чем устранять его последствия!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</w:t>
      </w:r>
      <w:r>
        <w:rPr>
          <w:rFonts w:ascii="Times New Roman" w:hAnsi="Times New Roman" w:cs="Times New Roman"/>
          <w:sz w:val="24"/>
        </w:rPr>
        <w:t xml:space="preserve">нных из негорючего материала размером не менее 0,5 x 0,7 метра (на деревянном или другом полу...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</w:t>
      </w:r>
      <w:r>
        <w:rPr>
          <w:rFonts w:ascii="Times New Roman" w:hAnsi="Times New Roman" w:cs="Times New Roman"/>
          <w:sz w:val="24"/>
        </w:rPr>
        <w:t>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</w:t>
      </w:r>
      <w:r>
        <w:rPr>
          <w:rFonts w:ascii="Times New Roman" w:hAnsi="Times New Roman" w:cs="Times New Roman"/>
          <w:sz w:val="24"/>
        </w:rPr>
        <w:t xml:space="preserve">ла размером не менее 0,5 x 0,7 метра (на деревянном или другом полу...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086FD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 о произошедших пожарах и проведенной профила</w:t>
      </w:r>
      <w:r>
        <w:rPr>
          <w:rFonts w:ascii="Times New Roman" w:hAnsi="Times New Roman" w:cs="Times New Roman"/>
          <w:sz w:val="24"/>
        </w:rPr>
        <w:t>ктической работе за сутки (на 13 ноября 2024 года)</w:t>
      </w:r>
    </w:p>
    <w:p w:rsidR="00C626E3" w:rsidRDefault="00086FD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истекшие сутки 12 ноября 2024 г. на территории Пермского края ликвидировано 6 пожаров, из них: по 1 пожару на территориях г. Перми Соликамского, Ильинского, Чайковского, Березниковского и Чусовского гор</w:t>
      </w:r>
      <w:r>
        <w:rPr>
          <w:rFonts w:ascii="Times New Roman" w:hAnsi="Times New Roman" w:cs="Times New Roman"/>
          <w:sz w:val="24"/>
        </w:rPr>
        <w:t xml:space="preserve">одских округов.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C626E3" w:rsidRDefault="00C626E3">
      <w:pPr>
        <w:pStyle w:val="aff4"/>
        <w:rPr>
          <w:rFonts w:ascii="Times New Roman" w:hAnsi="Times New Roman" w:cs="Times New Roman"/>
          <w:sz w:val="24"/>
        </w:rPr>
      </w:pPr>
    </w:p>
    <w:p w:rsidR="00C626E3" w:rsidRDefault="00C626E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626E3">
      <w:headerReference w:type="default" r:id="rId58"/>
      <w:footerReference w:type="even" r:id="rId59"/>
      <w:footerReference w:type="default" r:id="rId60"/>
      <w:headerReference w:type="first" r:id="rId6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DB" w:rsidRDefault="00086FDB">
      <w:r>
        <w:separator/>
      </w:r>
    </w:p>
  </w:endnote>
  <w:endnote w:type="continuationSeparator" w:id="0">
    <w:p w:rsidR="00086FDB" w:rsidRDefault="0008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E3" w:rsidRDefault="00086FD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626E3" w:rsidRDefault="00C626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626E3" w:rsidRDefault="00086FD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4A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DB" w:rsidRDefault="00086FDB">
      <w:r>
        <w:separator/>
      </w:r>
    </w:p>
  </w:footnote>
  <w:footnote w:type="continuationSeparator" w:id="0">
    <w:p w:rsidR="00086FDB" w:rsidRDefault="00086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E3" w:rsidRDefault="00086FD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E3" w:rsidRDefault="00C626E3">
    <w:pPr>
      <w:pStyle w:val="ae"/>
      <w:rPr>
        <w:color w:val="FFFFFF"/>
        <w:sz w:val="20"/>
        <w:szCs w:val="20"/>
      </w:rPr>
    </w:pPr>
  </w:p>
  <w:p w:rsidR="00C626E3" w:rsidRDefault="00C626E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E3"/>
    <w:rsid w:val="00086FDB"/>
    <w:rsid w:val="00C626E3"/>
    <w:rsid w:val="00D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01E5D"/>
  <w15:docId w15:val="{F34CB043-5BD1-4365-8DDD-EAE08EBA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aif.ru/incidents/sotrudniki-mchs-permskogo-kraya-spasli-zapertyh-v-kvartirah-vo-vremya-pozhara?utm_source=yxnews&amp;utm_medium=desktop&amp;utm_referrer=https%3A%2F%2Fdzen.ru%2Fnews%2Finstory%2F6c127d01-34e6-5884-ae13-5cee668f910e" TargetMode="External"/><Relationship Id="rId18" Type="http://schemas.openxmlformats.org/officeDocument/2006/relationships/hyperlink" Target="https://infokama.ru/?module=articles&amp;action=view&amp;id=26260" TargetMode="External"/><Relationship Id="rId26" Type="http://schemas.openxmlformats.org/officeDocument/2006/relationships/hyperlink" Target="https://perm.bezformata.com/listnews/konvoirovaniyu/138930406/" TargetMode="External"/><Relationship Id="rId39" Type="http://schemas.openxmlformats.org/officeDocument/2006/relationships/hyperlink" Target="https://vereshagino.bezformata.com/listnews/mchs-preduprezhdaet/138916324/" TargetMode="External"/><Relationship Id="rId21" Type="http://schemas.openxmlformats.org/officeDocument/2006/relationships/hyperlink" Target="https://perm.bezformata.com/listnews/antiveyp-datchiki/138932115/" TargetMode="External"/><Relationship Id="rId34" Type="http://schemas.openxmlformats.org/officeDocument/2006/relationships/hyperlink" Target="https://v-kurse.ru/2024/11/13/367526" TargetMode="External"/><Relationship Id="rId42" Type="http://schemas.openxmlformats.org/officeDocument/2006/relationships/hyperlink" Target="https://suksun.bezformata.com/listnews/permskomu-krayu/138915700/" TargetMode="External"/><Relationship Id="rId47" Type="http://schemas.openxmlformats.org/officeDocument/2006/relationships/hyperlink" Target="https://www.kosa.permkrai.ru/news/538175" TargetMode="External"/><Relationship Id="rId50" Type="http://schemas.openxmlformats.org/officeDocument/2006/relationships/hyperlink" Target="https://ohansk-adm.ru/news/538075" TargetMode="External"/><Relationship Id="rId55" Type="http://schemas.openxmlformats.org/officeDocument/2006/relationships/hyperlink" Target="https://www.kizelraion.ru/news/538068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gorod59.ru/region/view/sotrudniki-mcs-prikama-spasli-18-zapertyh-v-kvartirah-ludej-vo-vrema-pozara?utm_source=yxnews&amp;utm_medium=desktop&amp;utm_referrer=https%3A%2F%2Fdzen.ru%2Fnews%2Finstory%2F6c127d01-34e6-5884-ae13-5cee668f910e" TargetMode="External"/><Relationship Id="rId20" Type="http://schemas.openxmlformats.org/officeDocument/2006/relationships/hyperlink" Target="https://progorod59.ru/news/view/v-permi-kanalizaciu-zasorili-ekskavatorom-i-musorom" TargetMode="External"/><Relationship Id="rId29" Type="http://schemas.openxmlformats.org/officeDocument/2006/relationships/hyperlink" Target="https://59.fsin.gov.ru/news/detail.php?ELEMENT_ID=774563" TargetMode="External"/><Relationship Id="rId41" Type="http://schemas.openxmlformats.org/officeDocument/2006/relationships/hyperlink" Target="https://adm-lysva.ru/about/info/news/56631/" TargetMode="External"/><Relationship Id="rId54" Type="http://schemas.openxmlformats.org/officeDocument/2006/relationships/hyperlink" Target="https://adm-lysva.ru/about/info/news/56628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otrim.ru/article/4218397?utm_source=yxnews&amp;utm_medium=desktop&amp;utm_referrer=https%3A%2F%2Fdzen.ru%2Fnews%2Finstory%2F6c127d01-34e6-5884-ae13-5cee668f910e" TargetMode="External"/><Relationship Id="rId24" Type="http://schemas.openxmlformats.org/officeDocument/2006/relationships/hyperlink" Target="https://progorod59.ru/news/view/v-skolah-permi-nacali-ustanavlivat-antivejp-datciki" TargetMode="External"/><Relationship Id="rId32" Type="http://schemas.openxmlformats.org/officeDocument/2006/relationships/hyperlink" Target="https://kungur.bezformata.com/listnews/mchs-informiruet/138924848/" TargetMode="External"/><Relationship Id="rId37" Type="http://schemas.openxmlformats.org/officeDocument/2006/relationships/hyperlink" Target="https://ocherskiy.ru/news/538232" TargetMode="External"/><Relationship Id="rId40" Type="http://schemas.openxmlformats.org/officeDocument/2006/relationships/hyperlink" Target="https://vereshagino.bezformata.com/listnews/pozharah-i-provedennoy/138916328/" TargetMode="External"/><Relationship Id="rId45" Type="http://schemas.openxmlformats.org/officeDocument/2006/relationships/hyperlink" Target="https://ohansk-adm.ru/news/538191" TargetMode="External"/><Relationship Id="rId53" Type="http://schemas.openxmlformats.org/officeDocument/2006/relationships/hyperlink" Target="https://adminkueda.ru/2024/11/13/13-11-2024%d0%b3-%d0%b3%d1%83-%d0%bc%d1%87%d1%81-%d1%80%d0%be%d1%81%d1%81%d0%b8%d0%b8-%d0%bf%d0%be-%d0%bf%d0%b5%d1%80%d0%bc%d1%81%d0%ba%d0%be%d0%bc%d1%83-%d0%ba%d1%80%d0%b0%d1%8e-%d0%b8%d0%bd%d1%84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gosrf.ru/spasateli-mchs-evakuirovali-18-chelovek-iz-goryashhego-doma-v-chusovom?utm_medium=desktop&amp;utm_referrer=https%3A%2F%2Fdzen.ru%2Fnews%2Finstory%2F6c127d01-34e6-5884-ae13-5cee668f910e&amp;utm_source=yxnews" TargetMode="External"/><Relationship Id="rId23" Type="http://schemas.openxmlformats.org/officeDocument/2006/relationships/hyperlink" Target="https://solevar.online/v-prikame-v-osenniy-period-vyrosla-smertnost-na-vode/" TargetMode="External"/><Relationship Id="rId28" Type="http://schemas.openxmlformats.org/officeDocument/2006/relationships/hyperlink" Target="https://vesti-perm.ru/pages/b4b4ed50f71c471e824b43676215ee74" TargetMode="External"/><Relationship Id="rId36" Type="http://schemas.openxmlformats.org/officeDocument/2006/relationships/hyperlink" Target="https://perm-news.net/incident/2024/11/13/263211.html" TargetMode="External"/><Relationship Id="rId49" Type="http://schemas.openxmlformats.org/officeDocument/2006/relationships/hyperlink" Target="https://aleksraion.ru/news/mchs-informiruet%2013%2011%202024%202/" TargetMode="External"/><Relationship Id="rId57" Type="http://schemas.openxmlformats.org/officeDocument/2006/relationships/hyperlink" Target="https://aleksraion.ru/news/mchs-informiruet%2013%2011%202024/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rifey.ru/news/list/id_140510?utm_source=yxnews&amp;utm_medium=desktop&amp;utm_referrer=https%3A%2F%2Fdzen.ru%2Fnews%2Finstory%2F6c127d01-34e6-5884-ae13-5cee668f910e" TargetMode="External"/><Relationship Id="rId19" Type="http://schemas.openxmlformats.org/officeDocument/2006/relationships/hyperlink" Target="https://perm.bezformata.com/listnews/zasorili/138935489/" TargetMode="External"/><Relationship Id="rId31" Type="http://schemas.openxmlformats.org/officeDocument/2006/relationships/hyperlink" Target="https://perm.bezformata.com/listnews/mchs-spasli-vo-vremya/138926035/" TargetMode="External"/><Relationship Id="rId44" Type="http://schemas.openxmlformats.org/officeDocument/2006/relationships/hyperlink" Target="https://www.kizelraion.ru/news/538211" TargetMode="External"/><Relationship Id="rId52" Type="http://schemas.openxmlformats.org/officeDocument/2006/relationships/hyperlink" Target="https://www.kosa.permkrai.ru/news/538072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business-class.su/news/2024/11/13/mchs-v-permskom-krae-ozhidaetsya-gololed?utm_source=yxnews&amp;utm_medium=desktop&amp;utm_referrer=https%3A%2F%2Fdzen.ru%2Fnews%2Finstory%2Fea4ad5eb-7c3d-5d48-a1f8-dc958aec658a" TargetMode="External"/><Relationship Id="rId14" Type="http://schemas.openxmlformats.org/officeDocument/2006/relationships/hyperlink" Target="https://properm.ru/news/2024-11-13/v-chusovom-ot-pozhara-spasli-18-chelovek-5247765?utm_source=yxnews&amp;utm_medium=desktop&amp;utm_referrer=https%3A%2F%2Fdzen.ru%2Fnews%2Finstory%2F6c127d01-34e6-5884-ae13-5cee668f910e" TargetMode="External"/><Relationship Id="rId22" Type="http://schemas.openxmlformats.org/officeDocument/2006/relationships/hyperlink" Target="https://berra.ru/news/538361" TargetMode="External"/><Relationship Id="rId27" Type="http://schemas.openxmlformats.org/officeDocument/2006/relationships/hyperlink" Target="https://perm.rbc.ru/perm/freenews/67348e4a9a7947ac53c710bc" TargetMode="External"/><Relationship Id="rId30" Type="http://schemas.openxmlformats.org/officeDocument/2006/relationships/hyperlink" Target="https://perm.bezformata.com/listnews/permskom-krae/138926010/" TargetMode="External"/><Relationship Id="rId35" Type="http://schemas.openxmlformats.org/officeDocument/2006/relationships/hyperlink" Target="https://perm-news.net/incident/2024/11/13/263225.html" TargetMode="External"/><Relationship Id="rId43" Type="http://schemas.openxmlformats.org/officeDocument/2006/relationships/hyperlink" Target="https://ohansk.bezformata.com/listnews/ostorozhni-telefon/138915690/" TargetMode="External"/><Relationship Id="rId48" Type="http://schemas.openxmlformats.org/officeDocument/2006/relationships/hyperlink" Target="https://ocherskiy.ru/news/538134" TargetMode="External"/><Relationship Id="rId56" Type="http://schemas.openxmlformats.org/officeDocument/2006/relationships/hyperlink" Target="https://admkochevo.ru/news/53806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berra.ru/news/53807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erm.kp.ru/online/news/6088200/?utm_source=yxnews&amp;utm_medium=desktop&amp;utm_referrer=https%3A%2F%2Fdzen.ru%2Fnews%2Finstory%2F6c127d01-34e6-5884-ae13-5cee668f910e" TargetMode="External"/><Relationship Id="rId17" Type="http://schemas.openxmlformats.org/officeDocument/2006/relationships/hyperlink" Target="https://rifey.ru/projects/140484" TargetMode="External"/><Relationship Id="rId25" Type="http://schemas.openxmlformats.org/officeDocument/2006/relationships/hyperlink" Target="https://rupulse.ru/novosti/v-prikame-smertnost-na-vode-v-osennii-period-vyrosla-vdvoe.html" TargetMode="External"/><Relationship Id="rId33" Type="http://schemas.openxmlformats.org/officeDocument/2006/relationships/hyperlink" Target="https://perm.bezformata.com/listnews/spasli-na-pozhare/138924445/" TargetMode="External"/><Relationship Id="rId38" Type="http://schemas.openxmlformats.org/officeDocument/2006/relationships/hyperlink" Target="https://adminkueda.ru/2024/11/13/13-11-2024%d0%b3-%d0%b3%d1%83-%d0%bc%d1%87%d1%81-%d1%80%d0%be%d1%81%d1%81%d0%b8%d0%b8-%d0%bf%d0%be-%d0%bf%d0%b5%d1%80%d0%bc%d1%81%d0%ba%d0%be%d0%bc%d1%83-%d0%ba%d1%80%d0%b0%d1%8e-%d0%b8%d0%bd%d1%84-2/" TargetMode="External"/><Relationship Id="rId46" Type="http://schemas.openxmlformats.org/officeDocument/2006/relationships/hyperlink" Target="https://admkochevo.ru/news/538188" TargetMode="External"/><Relationship Id="rId5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61C0-540F-4224-8710-EA0AF266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4132</Words>
  <Characters>23555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2024-11-13T20:35:00Z</dcterms:modified>
</cp:coreProperties>
</file>