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C2" w:rsidRDefault="00883DD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C2" w:rsidRDefault="00883DD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A4CC2" w:rsidRDefault="00883DD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A4CC2" w:rsidRDefault="002A4CC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A4CC2" w:rsidRDefault="00883DD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ноября - 15 ноября 2024 г.</w:t>
                            </w:r>
                          </w:p>
                          <w:p w:rsidR="002A4CC2" w:rsidRDefault="00883DD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A4CC2" w:rsidRDefault="00883DD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A4CC2" w:rsidRDefault="00883DD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A4CC2" w:rsidRDefault="002A4CC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A4CC2" w:rsidRDefault="00883DD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ноября - 15 ноября 2024 г.</w:t>
                      </w:r>
                    </w:p>
                    <w:p w:rsidR="002A4CC2" w:rsidRDefault="00883DD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CC2" w:rsidRDefault="00883DD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A4CC2" w:rsidRDefault="00883DD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A4CC2" w:rsidRDefault="00883DD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A4CC2" w:rsidRDefault="00883DD5">
      <w:pPr>
        <w:pStyle w:val="Base"/>
      </w:pPr>
      <w:r>
        <w:fldChar w:fldCharType="end"/>
      </w:r>
    </w:p>
    <w:p w:rsidR="002A4CC2" w:rsidRDefault="00883DD5">
      <w:pPr>
        <w:pStyle w:val="Base"/>
      </w:pPr>
      <w:r>
        <w:br w:type="page"/>
      </w: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lastRenderedPageBreak/>
        <w:t>МЧС напомнили пермякам, что нужно делать при атаке беспилотников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 xml:space="preserve">МЧС по Пермскому краю сообщает, что необходимо покинуть опасную зону, отойдя не меньше чем за 100 метров, за ближайшее здание или дерево.  </w:t>
      </w:r>
      <w:hyperlink r:id="rId9" w:history="1">
        <w:r w:rsidRPr="002A5B6A"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МЧС напомнили пермякам, что нужно делать при атаке беспилотников</w:t>
      </w:r>
    </w:p>
    <w:p w:rsidR="002A4CC2" w:rsidRPr="002A5B6A" w:rsidRDefault="00883DD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 xml:space="preserve">МЧС по Пермскому краю сообщает, что необходимо покинуть опасную зону, отойдя не меньше чем за 100 метров, за ближайшее здание или дерево.  </w:t>
      </w:r>
      <w:hyperlink r:id="rId10" w:history="1">
        <w:r w:rsidRPr="002A5B6A"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E81802" w:rsidRPr="002A5B6A" w:rsidRDefault="00E8180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E81802" w:rsidRPr="00691F0B" w:rsidRDefault="00E81802" w:rsidP="00E81802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r w:rsidRPr="00691F0B">
        <w:rPr>
          <w:rFonts w:ascii="Times New Roman" w:hAnsi="Times New Roman" w:cs="Times New Roman"/>
          <w:b/>
          <w:bCs/>
          <w:sz w:val="24"/>
        </w:rPr>
        <w:t xml:space="preserve">Пермякам рассказали, что делать при атаке БПЛА. </w:t>
      </w:r>
    </w:p>
    <w:p w:rsidR="00E81802" w:rsidRPr="00691F0B" w:rsidRDefault="00E81802" w:rsidP="00E81802">
      <w:pPr>
        <w:pStyle w:val="aff6"/>
      </w:pPr>
      <w:r w:rsidRPr="00691F0B">
        <w:t>В МЧС Пермского края рассказали о правилах поведения при атаке беспилотника. Карточками ведомство поделилось в своих социальных сетях.</w:t>
      </w:r>
    </w:p>
    <w:p w:rsidR="00E81802" w:rsidRPr="00691F0B" w:rsidRDefault="00E81802" w:rsidP="00E81802">
      <w:pPr>
        <w:pStyle w:val="aff6"/>
      </w:pPr>
      <w:r w:rsidRPr="00691F0B">
        <w:t>«Как вести себя при атаке БПЛА? Смотри в карточках информацию о том, как правильно вести себя в такой ситуации. Поделись информацией с близкими», — говорится в telegram-канале ведомства.</w:t>
      </w:r>
    </w:p>
    <w:p w:rsidR="00E81802" w:rsidRPr="00691F0B" w:rsidRDefault="00E81802">
      <w:pPr>
        <w:pStyle w:val="aff4"/>
        <w:keepLines/>
        <w:rPr>
          <w:rFonts w:ascii="Times New Roman" w:hAnsi="Times New Roman" w:cs="Times New Roman"/>
          <w:sz w:val="24"/>
        </w:rPr>
      </w:pPr>
      <w:r w:rsidRPr="00691F0B">
        <w:rPr>
          <w:rFonts w:ascii="Times New Roman" w:hAnsi="Times New Roman" w:cs="Times New Roman"/>
          <w:sz w:val="24"/>
        </w:rPr>
        <w:t>https://ura.news/news/1052843956?utm_source=yxnews&amp;utm_medium=desktop&amp;utm_referrer=https%3A%2F%2Fdzen.ru%2Fnews%2Fsearch</w:t>
      </w:r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Неблагоприятные явления природы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</w:t>
      </w:r>
      <w:r w:rsidRPr="002A5B6A">
        <w:rPr>
          <w:rFonts w:ascii="Times New Roman" w:hAnsi="Times New Roman" w:cs="Times New Roman"/>
          <w:sz w:val="24"/>
        </w:rPr>
        <w:t>вное управление МЧС России по Пермскому краю рекомендует: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1" w:history="1">
        <w:r w:rsidRPr="002A5B6A"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Прокуратура Очерского района выявила нарушения при содержании дома культуры в с. Дворец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В ходе выездной проверки с привлечением специалиста ГУ МЧС России по Пермскому краю выявлены на</w:t>
      </w:r>
      <w:r w:rsidRPr="002A5B6A">
        <w:rPr>
          <w:rFonts w:ascii="Times New Roman" w:hAnsi="Times New Roman" w:cs="Times New Roman"/>
          <w:sz w:val="24"/>
        </w:rPr>
        <w:t xml:space="preserve">рушений требований пожарной безопасности на объекте. В частности, не разработаны программы проведения противопожарных инструктажей, к работе допущены лица, не прошедшие обучение мерам пожарной безопасности.  </w:t>
      </w:r>
      <w:hyperlink r:id="rId12" w:history="1">
        <w:r w:rsidRPr="002A5B6A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2. При авариях на сетях электроснабжения необхо</w:t>
      </w:r>
      <w:r w:rsidRPr="002A5B6A">
        <w:rPr>
          <w:rFonts w:ascii="Times New Roman" w:hAnsi="Times New Roman" w:cs="Times New Roman"/>
          <w:sz w:val="24"/>
        </w:rPr>
        <w:t xml:space="preserve">димо обесточить все электроприборы, соблюдать требования пожарной безопасности; </w:t>
      </w:r>
      <w:hyperlink r:id="rId13" w:history="1">
        <w:r w:rsidRPr="002A5B6A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 16 ноября в отдельн</w:t>
      </w:r>
      <w:r w:rsidRPr="002A5B6A">
        <w:rPr>
          <w:rFonts w:ascii="Times New Roman" w:hAnsi="Times New Roman" w:cs="Times New Roman"/>
          <w:b/>
          <w:sz w:val="24"/>
        </w:rPr>
        <w:t>ых районах Пермского края ожидаются гололедные отложения, ночью и утром на дорогах гололедица.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14" w:history="1">
        <w:r w:rsidRPr="002A5B6A"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</w:t>
      </w:r>
      <w:r w:rsidRPr="002A5B6A">
        <w:rPr>
          <w:rFonts w:ascii="Times New Roman" w:hAnsi="Times New Roman" w:cs="Times New Roman"/>
          <w:sz w:val="24"/>
        </w:rPr>
        <w:t xml:space="preserve">электроприборы, соблюдать требования пожарной безопасности; 3.  </w:t>
      </w:r>
      <w:hyperlink r:id="rId15" w:history="1">
        <w:r w:rsidRPr="002A5B6A"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lastRenderedPageBreak/>
        <w:t>О неблагоприятных погодных явлениях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1. Избегать нахождение рядом с</w:t>
      </w:r>
      <w:r w:rsidRPr="002A5B6A">
        <w:rPr>
          <w:rFonts w:ascii="Times New Roman" w:hAnsi="Times New Roman" w:cs="Times New Roman"/>
          <w:sz w:val="24"/>
        </w:rPr>
        <w:t xml:space="preserve"> линиями электропередач;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6" w:history="1">
        <w:r w:rsidRPr="002A5B6A"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 xml:space="preserve">Неблагоприятные погодные </w:t>
      </w:r>
      <w:r w:rsidRPr="002A5B6A">
        <w:rPr>
          <w:rFonts w:ascii="Times New Roman" w:hAnsi="Times New Roman" w:cs="Times New Roman"/>
          <w:b/>
          <w:sz w:val="24"/>
        </w:rPr>
        <w:t>условия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7" w:history="1">
        <w:r w:rsidRPr="002A5B6A"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16 ноября в отдельных районах Пермского края ожидаются гололедные отложения, ночью и утром на дорогах гололедица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1. И</w:t>
      </w:r>
      <w:r w:rsidRPr="002A5B6A">
        <w:rPr>
          <w:rFonts w:ascii="Times New Roman" w:hAnsi="Times New Roman" w:cs="Times New Roman"/>
          <w:sz w:val="24"/>
        </w:rPr>
        <w:t>збегать нахождение рядом с линиями электропередач;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8" w:history="1">
        <w:r w:rsidRPr="002A5B6A"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15</w:t>
      </w:r>
      <w:r w:rsidRPr="002A5B6A">
        <w:rPr>
          <w:rFonts w:ascii="Times New Roman" w:hAnsi="Times New Roman" w:cs="Times New Roman"/>
          <w:b/>
          <w:sz w:val="24"/>
        </w:rPr>
        <w:t>.11.2024г. ГУ МЧС России по Пермскому краю предупреждает …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Избегать нахождение рядом с линиями электропередач;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При авариях на сетях электроснабжения необходимо обесточить все электроприборы, собл</w:t>
      </w:r>
      <w:r w:rsidRPr="002A5B6A">
        <w:rPr>
          <w:rFonts w:ascii="Times New Roman" w:hAnsi="Times New Roman" w:cs="Times New Roman"/>
          <w:sz w:val="24"/>
        </w:rPr>
        <w:t xml:space="preserve">юдать требования пожарной безопасности; </w:t>
      </w:r>
      <w:hyperlink r:id="rId19" w:history="1">
        <w:r w:rsidRPr="002A5B6A"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</w:t>
      </w:r>
      <w:r w:rsidRPr="002A5B6A">
        <w:rPr>
          <w:rFonts w:ascii="Times New Roman" w:hAnsi="Times New Roman" w:cs="Times New Roman"/>
          <w:sz w:val="24"/>
        </w:rPr>
        <w:t xml:space="preserve">одимо обесточить все электроприборы, соблюдать требования пожарной безопасности; 3.  </w:t>
      </w:r>
      <w:hyperlink r:id="rId20" w:history="1">
        <w:r w:rsidRPr="002A5B6A"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 xml:space="preserve">Чайковский спасатель завоевал бронзу на всероссийских соревнованиях по гиревому </w:t>
      </w:r>
      <w:r w:rsidRPr="002A5B6A">
        <w:rPr>
          <w:rFonts w:ascii="Times New Roman" w:hAnsi="Times New Roman" w:cs="Times New Roman"/>
          <w:b/>
          <w:sz w:val="24"/>
        </w:rPr>
        <w:t>спорту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Об этом сообщает пресс-служба МЧС России по Пермскому краю.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Поздравляем прикамских спортсменов с заслуженными наградами!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 xml:space="preserve">Источник информации: Чайковские.Новости </w:t>
      </w:r>
      <w:hyperlink r:id="rId21" w:history="1">
        <w:r w:rsidRPr="002A5B6A">
          <w:rPr>
            <w:rStyle w:val="a5"/>
            <w:rFonts w:ascii="Times New Roman" w:hAnsi="Times New Roman" w:cs="Times New Roman"/>
            <w:sz w:val="24"/>
          </w:rPr>
          <w:t>Be</w:t>
        </w:r>
        <w:r w:rsidRPr="002A5B6A">
          <w:rPr>
            <w:rStyle w:val="a5"/>
            <w:rFonts w:ascii="Times New Roman" w:hAnsi="Times New Roman" w:cs="Times New Roman"/>
            <w:sz w:val="24"/>
          </w:rPr>
          <w:t>zFormata Пермь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Чайковский спасатель завоевал бронзу на всероссийских соревнованиях по гиревому спорту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Сборная команда сильнейших гиревиков Приволжского федерального округа в итоге заняла почётное четвёртое место. Об этом сообщает пресс-служба МЧС России п</w:t>
      </w:r>
      <w:r w:rsidRPr="002A5B6A">
        <w:rPr>
          <w:rFonts w:ascii="Times New Roman" w:hAnsi="Times New Roman" w:cs="Times New Roman"/>
          <w:sz w:val="24"/>
        </w:rPr>
        <w:t>о Пермскому краю.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 xml:space="preserve">Поздравляем прикамских спортсменов с заслуженными наградами! </w:t>
      </w:r>
      <w:hyperlink r:id="rId22" w:history="1">
        <w:r w:rsidRPr="002A5B6A">
          <w:rPr>
            <w:rStyle w:val="a5"/>
            <w:rFonts w:ascii="Times New Roman" w:hAnsi="Times New Roman" w:cs="Times New Roman"/>
            <w:sz w:val="24"/>
          </w:rPr>
          <w:t>Чайковские.рф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МЧС информирует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 xml:space="preserve">1. Избегать нахождение </w:t>
      </w:r>
      <w:r w:rsidRPr="002A5B6A">
        <w:rPr>
          <w:rFonts w:ascii="Times New Roman" w:hAnsi="Times New Roman" w:cs="Times New Roman"/>
          <w:sz w:val="24"/>
        </w:rPr>
        <w:t>рядом с линиями электропередач;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3" w:history="1">
        <w:r w:rsidRPr="002A5B6A">
          <w:rPr>
            <w:rStyle w:val="a5"/>
            <w:rFonts w:ascii="Times New Roman" w:hAnsi="Times New Roman" w:cs="Times New Roman"/>
            <w:sz w:val="24"/>
          </w:rPr>
          <w:t>Администрация А</w:t>
        </w:r>
        <w:r w:rsidRPr="002A5B6A">
          <w:rPr>
            <w:rStyle w:val="a5"/>
            <w:rFonts w:ascii="Times New Roman" w:hAnsi="Times New Roman" w:cs="Times New Roman"/>
            <w:sz w:val="24"/>
          </w:rPr>
          <w:t>лександровского округа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15 ноября 2024 года)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lastRenderedPageBreak/>
        <w:t>Запрещает</w:t>
      </w:r>
      <w:r w:rsidRPr="002A5B6A">
        <w:rPr>
          <w:rFonts w:ascii="Times New Roman" w:hAnsi="Times New Roman" w:cs="Times New Roman"/>
          <w:sz w:val="24"/>
        </w:rPr>
        <w:t>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</w:t>
      </w:r>
      <w:r w:rsidRPr="002A5B6A">
        <w:rPr>
          <w:rFonts w:ascii="Times New Roman" w:hAnsi="Times New Roman" w:cs="Times New Roman"/>
          <w:sz w:val="24"/>
        </w:rPr>
        <w:t xml:space="preserve">.. </w:t>
      </w:r>
      <w:hyperlink r:id="rId24" w:history="1">
        <w:r w:rsidRPr="002A5B6A"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</w:t>
      </w:r>
      <w:r w:rsidRPr="002A5B6A">
        <w:rPr>
          <w:rFonts w:ascii="Times New Roman" w:hAnsi="Times New Roman" w:cs="Times New Roman"/>
          <w:sz w:val="24"/>
        </w:rPr>
        <w:t xml:space="preserve">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5" w:history="1">
        <w:r w:rsidRPr="002A5B6A"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15 ноября 2024 года).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</w:t>
      </w:r>
      <w:r w:rsidRPr="002A5B6A">
        <w:rPr>
          <w:rFonts w:ascii="Times New Roman" w:hAnsi="Times New Roman" w:cs="Times New Roman"/>
          <w:sz w:val="24"/>
        </w:rPr>
        <w:t>ить, чем устранять его последствия!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</w:t>
      </w:r>
      <w:r w:rsidRPr="002A5B6A">
        <w:rPr>
          <w:rFonts w:ascii="Times New Roman" w:hAnsi="Times New Roman" w:cs="Times New Roman"/>
          <w:sz w:val="24"/>
        </w:rPr>
        <w:t xml:space="preserve">5 x 0,7 метра (на деревянном или другом полу... </w:t>
      </w:r>
      <w:hyperlink r:id="rId26" w:history="1">
        <w:r w:rsidRPr="002A5B6A"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Чайковские пожарные – лучшие в стране</w:t>
      </w:r>
    </w:p>
    <w:p w:rsidR="002A4CC2" w:rsidRDefault="00883DD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Личный состав 49-й пожарно-спасательной части 11-го пожарно-спасательного отряда федера</w:t>
      </w:r>
      <w:r w:rsidRPr="002A5B6A">
        <w:rPr>
          <w:rFonts w:ascii="Times New Roman" w:hAnsi="Times New Roman" w:cs="Times New Roman"/>
          <w:sz w:val="24"/>
        </w:rPr>
        <w:t>льной противопожарной службы государственной противопожарной службы Главного управления МЧС России по Пермскому краю – это команда профессионалов своего дела, которые не только спасают жизни и готовы прийти на помощь в любой момент, но и регулярно занимают</w:t>
      </w:r>
      <w:r w:rsidRPr="002A5B6A">
        <w:rPr>
          <w:rFonts w:ascii="Times New Roman" w:hAnsi="Times New Roman" w:cs="Times New Roman"/>
          <w:sz w:val="24"/>
        </w:rPr>
        <w:t xml:space="preserve"> призовые места в соревнованиях краевого и федерального уровней. </w:t>
      </w:r>
      <w:hyperlink r:id="rId27" w:history="1">
        <w:r w:rsidRPr="002A5B6A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A5B6A" w:rsidRDefault="002A5B6A" w:rsidP="002A5B6A">
      <w:r w:rsidRPr="00E805E0">
        <w:t>https://chaint.ru/news/79/63235/</w:t>
      </w:r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Чайковские пожарные – лучшие в стране</w:t>
      </w:r>
    </w:p>
    <w:p w:rsidR="002A4CC2" w:rsidRPr="002A5B6A" w:rsidRDefault="00883DD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Личный состав 49-й пожарно-спасательной части 11-го пожарно-спасательного отряда федеральной противопожарной службы государственной противопожарной службы Главного управления МЧС России по Пермскому краю – это команда профессионалов своего дела, которые не</w:t>
      </w:r>
      <w:r w:rsidRPr="002A5B6A">
        <w:rPr>
          <w:rFonts w:ascii="Times New Roman" w:hAnsi="Times New Roman" w:cs="Times New Roman"/>
          <w:sz w:val="24"/>
        </w:rPr>
        <w:t xml:space="preserve"> только спасают жизни и готовы прийти на помощь в любой момент, но и регулярно занимают призовые места в соревнованиях краевого и федерального уровней. </w:t>
      </w:r>
      <w:hyperlink r:id="rId28" w:history="1">
        <w:r w:rsidRPr="002A5B6A"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1018F" w:rsidRPr="002A5B6A" w:rsidRDefault="00B1018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B1018F" w:rsidRPr="002A5B6A" w:rsidRDefault="00B1018F" w:rsidP="00B1018F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Спасли деревню от пожара и подкармливают белочек: рассказываем о лучших пожарных страны из Пермского края</w:t>
      </w:r>
    </w:p>
    <w:p w:rsidR="00B1018F" w:rsidRPr="002A5B6A" w:rsidRDefault="00B1018F" w:rsidP="00B1018F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Пожарные из Чайковского стали лучшими в России</w:t>
      </w:r>
    </w:p>
    <w:p w:rsidR="00B1018F" w:rsidRPr="002A5B6A" w:rsidRDefault="00B1018F" w:rsidP="00B1018F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Смотр-конкурс на звание «Лучшая пожарно-спасательная часть ФПС ГПС» проводится в России ежегодно, но впервые в истории случилось так, что лучшими пожарными страны были названы огнеборцы из Пермского края.</w:t>
      </w:r>
    </w:p>
    <w:p w:rsidR="00B1018F" w:rsidRPr="002A5B6A" w:rsidRDefault="00B1018F" w:rsidP="00B1018F">
      <w:pPr>
        <w:pStyle w:val="aff4"/>
        <w:keepLines/>
        <w:rPr>
          <w:rFonts w:ascii="Times New Roman" w:hAnsi="Times New Roman" w:cs="Times New Roman"/>
          <w:sz w:val="24"/>
        </w:rPr>
      </w:pPr>
    </w:p>
    <w:p w:rsidR="00B1018F" w:rsidRPr="002A5B6A" w:rsidRDefault="00B1018F" w:rsidP="00B1018F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- Очень приятно, что мы показали такие высокие результаты, и теперь в России все знают, что такое 49-я пожарная часть, и где она находится, - рассказал «КП-Пермь» заместитель начальника 49 пожарно-спасательной части 11 пожарно-спасательного отряда Главного управления МЧС России по Пермскому краю Николай Трубин.</w:t>
      </w:r>
    </w:p>
    <w:p w:rsidR="00B1018F" w:rsidRPr="002A5B6A" w:rsidRDefault="00B1018F" w:rsidP="00B1018F">
      <w:pPr>
        <w:pStyle w:val="aff4"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Путь к победе у огнеборцев проходил в несколько этапов: сначала пожарные из Чайковского стали лучшими в Пермском крае, затем вышли во Всероссийский финал, и по итогам набранных баллов стали лучшими среди пожарных частей страны. При подведении итогов конкурса жюри учитывало количество пожаров на вверенной огнеборцам территории, материальную часть, участие сотрудников в спортивных мероприятиях и конкурсах профессионального мастерства</w:t>
      </w:r>
    </w:p>
    <w:p w:rsidR="002A4CC2" w:rsidRDefault="00B1018F" w:rsidP="00B1018F">
      <w:pPr>
        <w:pStyle w:val="aff4"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lastRenderedPageBreak/>
        <w:t>https://www.perm.kp.ru/daily/27661.5/5011615/?utm_source=yxnews&amp;utm_medium=desktop&amp;utm_referrer=https%3A%2F%2Fdzen.ru%2Fnews%2Fsearch</w:t>
      </w:r>
    </w:p>
    <w:p w:rsidR="007F7FD1" w:rsidRDefault="007F7FD1" w:rsidP="00B1018F">
      <w:pPr>
        <w:pStyle w:val="aff4"/>
        <w:rPr>
          <w:rFonts w:ascii="Times New Roman" w:hAnsi="Times New Roman" w:cs="Times New Roman"/>
          <w:sz w:val="24"/>
        </w:rPr>
      </w:pPr>
    </w:p>
    <w:p w:rsidR="007F7FD1" w:rsidRPr="00067F5D" w:rsidRDefault="007F7FD1" w:rsidP="007F7FD1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67F5D">
        <w:rPr>
          <w:rFonts w:ascii="Times New Roman" w:hAnsi="Times New Roman"/>
          <w:sz w:val="24"/>
          <w:szCs w:val="24"/>
          <w:lang w:val="ru-RU"/>
        </w:rPr>
        <w:t>Ч</w:t>
      </w:r>
      <w:r w:rsidRPr="00067F5D">
        <w:rPr>
          <w:rFonts w:ascii="Times New Roman" w:hAnsi="Times New Roman"/>
          <w:sz w:val="24"/>
          <w:szCs w:val="24"/>
          <w:lang w:val="ru-RU"/>
        </w:rPr>
        <w:t>айковский спасатель завоевал бронзу на всероссийских соревнованиях по гиревому спорту</w:t>
      </w:r>
    </w:p>
    <w:p w:rsidR="00771CD1" w:rsidRDefault="007F7FD1" w:rsidP="00771CD1">
      <w:pPr>
        <w:pStyle w:val="aff6"/>
        <w:rPr>
          <w:b/>
          <w:bCs/>
        </w:rPr>
      </w:pPr>
      <w:r w:rsidRPr="00067F5D">
        <w:rPr>
          <w:b/>
          <w:bCs/>
        </w:rPr>
        <w:t>В Томске прошли соревнования среди сильнейших гиревиков МЧС России, в которых два огнеборца из Пермского края поднялись на пьедестал почёта</w:t>
      </w:r>
    </w:p>
    <w:p w:rsidR="00067F5D" w:rsidRPr="00067F5D" w:rsidRDefault="00067F5D" w:rsidP="00771CD1">
      <w:pPr>
        <w:pStyle w:val="aff6"/>
      </w:pPr>
      <w:r w:rsidRPr="00067F5D">
        <w:t>В составе сборной команды Приволжского федерального округа был Денис Кузнецов, старший инструктор по вождению пожарного автомобиля, водитель 49-й пожарно-спасательной части 11-го ПСО из Чайковского. В личном первенстве на всероссийских соревнованиях по гиревому спорту в Томске Денис занял третье место.</w:t>
      </w:r>
      <w:r w:rsidRPr="00067F5D">
        <w:br/>
        <w:t>Серебро в личном первенстве завоевал Алексей Мазеин, начальник караула 6-й пожарно-спасательной части 10-го ПСО.</w:t>
      </w:r>
      <w:r w:rsidRPr="00067F5D">
        <w:br/>
        <w:t>Сборная команда сильнейших гиревиков Приволжского федерального округа в итоге заняла почётное четвёртое место. Об этом сообщает пресс-служба МЧС России по Пермскому краю</w:t>
      </w:r>
      <w:r w:rsidRPr="00067F5D">
        <w:t>https://www.chaikovskie.ru/novosti/all/25738/?utm_source=yxnews&amp;utm_medium=desktop&amp;utm_referrer=https%3A%2F%2Fdzen.ru%2Fnews%2Fsearch</w:t>
      </w:r>
    </w:p>
    <w:p w:rsidR="00B1018F" w:rsidRPr="002A5B6A" w:rsidRDefault="00B1018F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 xml:space="preserve">Пресс-релиз </w:t>
      </w:r>
      <w:r w:rsidRPr="002A5B6A">
        <w:rPr>
          <w:rFonts w:ascii="Times New Roman" w:hAnsi="Times New Roman" w:cs="Times New Roman"/>
          <w:b/>
          <w:sz w:val="24"/>
        </w:rPr>
        <w:t>по пожарам за 14.11.2024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</w:t>
      </w:r>
      <w:r w:rsidRPr="002A5B6A">
        <w:rPr>
          <w:rFonts w:ascii="Times New Roman" w:hAnsi="Times New Roman" w:cs="Times New Roman"/>
          <w:sz w:val="24"/>
        </w:rPr>
        <w:t xml:space="preserve">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9" w:history="1">
        <w:r w:rsidRPr="002A5B6A"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 xml:space="preserve">Информация о </w:t>
      </w:r>
      <w:r w:rsidRPr="002A5B6A">
        <w:rPr>
          <w:rFonts w:ascii="Times New Roman" w:hAnsi="Times New Roman" w:cs="Times New Roman"/>
          <w:b/>
          <w:sz w:val="24"/>
        </w:rPr>
        <w:t>произошедших пожарах и проведенной профилактической работе за сутки (на 15 ноября 2024 года)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</w:t>
      </w:r>
      <w:r w:rsidRPr="002A5B6A">
        <w:rPr>
          <w:rFonts w:ascii="Times New Roman" w:hAnsi="Times New Roman" w:cs="Times New Roman"/>
          <w:sz w:val="24"/>
        </w:rPr>
        <w:t xml:space="preserve">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0" w:history="1">
        <w:r w:rsidRPr="002A5B6A"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15 ноября 2024 года)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A4CC2" w:rsidRPr="002A5B6A" w:rsidRDefault="00883DD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 w:rsidRPr="002A5B6A">
        <w:rPr>
          <w:rFonts w:ascii="Times New Roman" w:hAnsi="Times New Roman" w:cs="Times New Roman"/>
          <w:sz w:val="24"/>
        </w:rPr>
        <w:t xml:space="preserve">гом полу... </w:t>
      </w:r>
      <w:hyperlink r:id="rId31" w:history="1">
        <w:r w:rsidRPr="002A5B6A"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77668" w:rsidRPr="002A5B6A" w:rsidRDefault="00477668" w:rsidP="00477668">
      <w:pPr>
        <w:pStyle w:val="1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  <w:r w:rsidRPr="002A5B6A">
        <w:rPr>
          <w:rFonts w:ascii="Times New Roman" w:hAnsi="Times New Roman"/>
          <w:sz w:val="24"/>
          <w:szCs w:val="24"/>
          <w:lang w:val="ru-RU"/>
        </w:rPr>
        <w:t>Пермяки открыли сезон подледной рыбалки</w:t>
      </w:r>
    </w:p>
    <w:p w:rsidR="00477668" w:rsidRPr="002A5B6A" w:rsidRDefault="00477668" w:rsidP="00477668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В Пермском крае рыбаки открыли сезон подледного лова. Предупреждения МЧС об опасности этого занятия их не останавливают. В основном рыбаки пока выбирают небольшие водоемы, а также заливы больших рек. Но многие уже испытали на прочность и лед Нытвенского пруда — одного из крупнейших искусственных водоемов на Европейской части России. Впечатлениями рыбаки делятся в социальных сетях.</w:t>
      </w:r>
    </w:p>
    <w:p w:rsidR="00477668" w:rsidRPr="002A5B6A" w:rsidRDefault="00477668" w:rsidP="00477668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lastRenderedPageBreak/>
        <w:t>Владимир Карнаев опробовал лед реке Сюзьва. Сразу зайти на него мужчине не удалось. «Сюзьва. Пришел на первый омут, а там печаль, тоска — не подлезть, не зайти, тем более выйти сухим. Решил пройти по реке кверху до большого омута, а там оказалось все замечательно — весь омут покрыт равномерным льдом около 7 см», — рассказал рыбак в группе «Банда РПК Рыбалка в Пермском крае» в соцсети «ВКонтакте». На пруду в Нытве рыбаки на неделе фиксировали толщину льда 5-10 см. «Заход на лед нормальный, но как-то с опаской, при помощи пешни. А потом и пешня не нужна. Ходить можно, иногда потрескивает, толщина от 8 до 5 см. По рыбе: рыба есть, и она не может не есть», — рассказывает Андрей Гул.</w:t>
      </w:r>
    </w:p>
    <w:p w:rsidR="00477668" w:rsidRPr="002A5B6A" w:rsidRDefault="00477668" w:rsidP="00477668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Ловят рыбу также на льду рек Сива и Шалашная, на пруду в Григорьевском и других местах. Власти между тем предупреждают, что пока лед слишком тонкий, и выходить на него опасно. «Пожалуйста, проявите благоразумие — не рискуйте жизнью и здоровьем, не выходите на неокрепший лед водоемов, дождитесь его становления и безопасной толщины!» — пишут, например, чиновники на странице мэрии Нытвы в соцсети «ВКонтакте».</w:t>
      </w:r>
    </w:p>
    <w:p w:rsidR="00477668" w:rsidRPr="002A5B6A" w:rsidRDefault="00477668" w:rsidP="00477668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https://ura.news/news/1052843739?utm_source=yxnews&amp;utm_medium=desktop&amp;utm_referrer=https%3A%2F%2Fdzen.ru%2Fnews%2Fsearch</w:t>
      </w:r>
    </w:p>
    <w:p w:rsidR="00477668" w:rsidRPr="002A5B6A" w:rsidRDefault="00477668">
      <w:pPr>
        <w:pStyle w:val="aff4"/>
        <w:keepLines/>
        <w:rPr>
          <w:rFonts w:ascii="Times New Roman" w:hAnsi="Times New Roman" w:cs="Times New Roman"/>
          <w:sz w:val="24"/>
        </w:rPr>
      </w:pPr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Вниманию правообладателей ледовой переправы в Кунгурском округе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 xml:space="preserve">В соответствии с требованиями Приказа МЧС России от 30.09.2020 № 731 «Об утверждении Правил пользования </w:t>
      </w:r>
      <w:r w:rsidRPr="002A5B6A">
        <w:rPr>
          <w:rFonts w:ascii="Times New Roman" w:hAnsi="Times New Roman" w:cs="Times New Roman"/>
          <w:sz w:val="24"/>
        </w:rPr>
        <w:t>переправами и наплавными мостами в Российской Федерации» (зарегистрирован в Министерстве юстиции Российской Федерации 28 октября 2020 г., регистрационный № 60608), правообладатель ледовой переправы обязан не менее чем за 10 рабочих дней до начала эксплуата</w:t>
      </w:r>
      <w:r w:rsidRPr="002A5B6A">
        <w:rPr>
          <w:rFonts w:ascii="Times New Roman" w:hAnsi="Times New Roman" w:cs="Times New Roman"/>
          <w:sz w:val="24"/>
        </w:rPr>
        <w:t>ции ледовой переправы, направить в подразделение центра Государственной инспекции по маломерным судам Главного управления МЧС России по Пермскому краю заявление-декларацию на ледовую переправу для своевременного учёта, нормативный правовой документ админис</w:t>
      </w:r>
      <w:r w:rsidRPr="002A5B6A">
        <w:rPr>
          <w:rFonts w:ascii="Times New Roman" w:hAnsi="Times New Roman" w:cs="Times New Roman"/>
          <w:sz w:val="24"/>
        </w:rPr>
        <w:t xml:space="preserve">трации муниципального образования, акт приёмки в эксплуатацию ледовой переправы, акт контрольной проверки грузоподъёмности ледовой переправы, паспорт ледовой переправы. </w:t>
      </w:r>
      <w:hyperlink r:id="rId32" w:history="1">
        <w:r w:rsidRPr="002A5B6A">
          <w:rPr>
            <w:rStyle w:val="a5"/>
            <w:rFonts w:ascii="Times New Roman" w:hAnsi="Times New Roman" w:cs="Times New Roman"/>
            <w:sz w:val="24"/>
          </w:rPr>
          <w:t>Газета "Искра"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15.11.202</w:t>
      </w:r>
      <w:r w:rsidRPr="002A5B6A">
        <w:rPr>
          <w:rFonts w:ascii="Times New Roman" w:hAnsi="Times New Roman" w:cs="Times New Roman"/>
          <w:b/>
          <w:sz w:val="24"/>
        </w:rPr>
        <w:t>4г. ГУ МЧС России по Пермскому краю информирует …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</w:t>
      </w:r>
      <w:r w:rsidRPr="002A5B6A">
        <w:rPr>
          <w:rFonts w:ascii="Times New Roman" w:hAnsi="Times New Roman" w:cs="Times New Roman"/>
          <w:sz w:val="24"/>
        </w:rPr>
        <w:t xml:space="preserve">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3" w:history="1">
        <w:r w:rsidRPr="002A5B6A"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Главное управление МЧС России</w:t>
      </w:r>
      <w:r w:rsidRPr="002A5B6A">
        <w:rPr>
          <w:rFonts w:ascii="Times New Roman" w:hAnsi="Times New Roman" w:cs="Times New Roman"/>
          <w:sz w:val="24"/>
        </w:rPr>
        <w:t xml:space="preserve">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</w:t>
      </w:r>
      <w:r w:rsidRPr="002A5B6A">
        <w:rPr>
          <w:rFonts w:ascii="Times New Roman" w:hAnsi="Times New Roman" w:cs="Times New Roman"/>
          <w:sz w:val="24"/>
        </w:rPr>
        <w:t xml:space="preserve">вленных из негорючего материала размером не менее 0,5 x 0,7 метра (на деревянном или другом полу... </w:t>
      </w:r>
      <w:hyperlink r:id="rId34" w:history="1">
        <w:r w:rsidRPr="002A5B6A"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МЧС информирует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</w:t>
      </w:r>
      <w:r w:rsidRPr="002A5B6A">
        <w:rPr>
          <w:rFonts w:ascii="Times New Roman" w:hAnsi="Times New Roman" w:cs="Times New Roman"/>
          <w:sz w:val="24"/>
        </w:rPr>
        <w:t>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</w:t>
      </w:r>
      <w:r w:rsidRPr="002A5B6A">
        <w:rPr>
          <w:rFonts w:ascii="Times New Roman" w:hAnsi="Times New Roman" w:cs="Times New Roman"/>
          <w:sz w:val="24"/>
        </w:rPr>
        <w:t xml:space="preserve">нее 0,5 x 0,7 метра (на деревянном или другом полу... </w:t>
      </w:r>
      <w:hyperlink r:id="rId35" w:history="1">
        <w:r w:rsidRPr="002A5B6A"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lastRenderedPageBreak/>
        <w:t>Для своевременного учёта ледовых переправ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>В соответствии с требованиями Приказа МЧС России от 30.09.2020 № 731 «Об утверждении Правил пользования переправами и наплавными мостами в Российской Федерации», правообладатель ледовой переправы обязан не менее чем за 10 рабочих дней до начала эксплуатаци</w:t>
      </w:r>
      <w:r w:rsidRPr="002A5B6A">
        <w:rPr>
          <w:rFonts w:ascii="Times New Roman" w:hAnsi="Times New Roman" w:cs="Times New Roman"/>
          <w:sz w:val="24"/>
        </w:rPr>
        <w:t xml:space="preserve">и ледовой переправы, направить в подразделение центра Государственной инспекции по маломерным судам Главного управления МЧС России по Пермскому краю... </w:t>
      </w:r>
      <w:hyperlink r:id="rId36" w:history="1">
        <w:r w:rsidRPr="002A5B6A">
          <w:rPr>
            <w:rStyle w:val="a5"/>
            <w:rFonts w:ascii="Times New Roman" w:hAnsi="Times New Roman" w:cs="Times New Roman"/>
            <w:sz w:val="24"/>
          </w:rPr>
          <w:t>SMI59</w:t>
        </w:r>
        <w:r w:rsidRPr="002A5B6A">
          <w:rPr>
            <w:rStyle w:val="a5"/>
            <w:rFonts w:ascii="Times New Roman" w:hAnsi="Times New Roman" w:cs="Times New Roman"/>
            <w:sz w:val="24"/>
          </w:rPr>
          <w:t>.ru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883D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A5B6A">
        <w:rPr>
          <w:rFonts w:ascii="Times New Roman" w:hAnsi="Times New Roman" w:cs="Times New Roman"/>
          <w:b/>
          <w:sz w:val="24"/>
        </w:rPr>
        <w:t>Для своевременного учёта ледовых переправ</w:t>
      </w:r>
    </w:p>
    <w:p w:rsidR="002A4CC2" w:rsidRPr="002A5B6A" w:rsidRDefault="00883DD5">
      <w:pPr>
        <w:pStyle w:val="aff4"/>
        <w:keepLines/>
        <w:rPr>
          <w:rFonts w:ascii="Times New Roman" w:hAnsi="Times New Roman" w:cs="Times New Roman"/>
          <w:sz w:val="24"/>
        </w:rPr>
      </w:pPr>
      <w:r w:rsidRPr="002A5B6A">
        <w:rPr>
          <w:rFonts w:ascii="Times New Roman" w:hAnsi="Times New Roman" w:cs="Times New Roman"/>
          <w:sz w:val="24"/>
        </w:rPr>
        <w:t xml:space="preserve">О предоставлении заявления-декларации на ледовую переправу В соответствии с требованиями Приказа МЧС России от 30.09.2020 № 731 «Об утверждении Правил пользования переправами и наплавными мостами в Российской </w:t>
      </w:r>
      <w:r w:rsidRPr="002A5B6A">
        <w:rPr>
          <w:rFonts w:ascii="Times New Roman" w:hAnsi="Times New Roman" w:cs="Times New Roman"/>
          <w:sz w:val="24"/>
        </w:rPr>
        <w:t>Федерации», правообладатель ледовой переправы обязан не менее чем за 10 рабочих дней до начала эксплуатации ледовой переправы, направить в подразделение центра Государственной инспекции по маломерным судам Главного управления МЧС России по Пермскому краю з</w:t>
      </w:r>
      <w:r w:rsidRPr="002A5B6A">
        <w:rPr>
          <w:rFonts w:ascii="Times New Roman" w:hAnsi="Times New Roman" w:cs="Times New Roman"/>
          <w:sz w:val="24"/>
        </w:rPr>
        <w:t>аявление-декларацию на ледовую переправу для своевременного учёта, нормативный правовой документ администрации муниципального образования, акт приёмки в эксплуатацию ледовой переправы, акт контрольной проверки грузоподъёмности ледовой переправы, паспорт ле</w:t>
      </w:r>
      <w:r w:rsidRPr="002A5B6A">
        <w:rPr>
          <w:rFonts w:ascii="Times New Roman" w:hAnsi="Times New Roman" w:cs="Times New Roman"/>
          <w:sz w:val="24"/>
        </w:rPr>
        <w:t xml:space="preserve">довой переправы. </w:t>
      </w:r>
      <w:hyperlink r:id="rId37" w:history="1">
        <w:r w:rsidRPr="002A5B6A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A4CC2" w:rsidRPr="002A5B6A" w:rsidRDefault="002A4CC2">
      <w:pPr>
        <w:pStyle w:val="aff4"/>
        <w:rPr>
          <w:rFonts w:ascii="Times New Roman" w:hAnsi="Times New Roman" w:cs="Times New Roman"/>
          <w:sz w:val="24"/>
        </w:rPr>
      </w:pPr>
    </w:p>
    <w:p w:rsidR="002A4CC2" w:rsidRPr="002A5B6A" w:rsidRDefault="002A4CC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A4CC2" w:rsidRPr="002A5B6A">
      <w:headerReference w:type="default" r:id="rId38"/>
      <w:footerReference w:type="even" r:id="rId39"/>
      <w:footerReference w:type="default" r:id="rId40"/>
      <w:headerReference w:type="first" r:id="rId4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DD5" w:rsidRDefault="00883DD5">
      <w:r>
        <w:separator/>
      </w:r>
    </w:p>
  </w:endnote>
  <w:endnote w:type="continuationSeparator" w:id="0">
    <w:p w:rsidR="00883DD5" w:rsidRDefault="0088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C2" w:rsidRDefault="00883DD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A4CC2" w:rsidRDefault="002A4CC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A4CC2" w:rsidRDefault="00883DD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970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DD5" w:rsidRDefault="00883DD5">
      <w:r>
        <w:separator/>
      </w:r>
    </w:p>
  </w:footnote>
  <w:footnote w:type="continuationSeparator" w:id="0">
    <w:p w:rsidR="00883DD5" w:rsidRDefault="0088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C2" w:rsidRDefault="00883DD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C2" w:rsidRDefault="002A4CC2">
    <w:pPr>
      <w:pStyle w:val="ae"/>
      <w:rPr>
        <w:color w:val="FFFFFF"/>
        <w:sz w:val="20"/>
        <w:szCs w:val="20"/>
      </w:rPr>
    </w:pPr>
  </w:p>
  <w:p w:rsidR="002A4CC2" w:rsidRDefault="002A4CC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C2"/>
    <w:rsid w:val="00067F5D"/>
    <w:rsid w:val="001B33CC"/>
    <w:rsid w:val="002A4CC2"/>
    <w:rsid w:val="002A5B6A"/>
    <w:rsid w:val="0032613D"/>
    <w:rsid w:val="00477668"/>
    <w:rsid w:val="00691F0B"/>
    <w:rsid w:val="00771CD1"/>
    <w:rsid w:val="00793044"/>
    <w:rsid w:val="007F7FD1"/>
    <w:rsid w:val="00883DD5"/>
    <w:rsid w:val="00B1018F"/>
    <w:rsid w:val="00C970D1"/>
    <w:rsid w:val="00D5000E"/>
    <w:rsid w:val="00E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7A0DA2"/>
  <w15:docId w15:val="{E939797B-2829-4B60-A8B0-F3D7DE57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unhideWhenUsed/>
    <w:rsid w:val="00E81802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ksun.bezformata.com/listnews/permskomu-krayu/139016890/" TargetMode="External"/><Relationship Id="rId18" Type="http://schemas.openxmlformats.org/officeDocument/2006/relationships/hyperlink" Target="https://ohansk-adm.ru/news/538864" TargetMode="External"/><Relationship Id="rId26" Type="http://schemas.openxmlformats.org/officeDocument/2006/relationships/hyperlink" Target="https://ocherskiy.ru/news/538774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haykovskiy.bezformata.com/listnews/sorevnovaniyah/139010859/" TargetMode="External"/><Relationship Id="rId34" Type="http://schemas.openxmlformats.org/officeDocument/2006/relationships/hyperlink" Target="https://admkochevo.ru/news/538739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ocherskogo-rayona/139017416/" TargetMode="External"/><Relationship Id="rId17" Type="http://schemas.openxmlformats.org/officeDocument/2006/relationships/hyperlink" Target="https://ocherskiy.ru/news/538865" TargetMode="External"/><Relationship Id="rId25" Type="http://schemas.openxmlformats.org/officeDocument/2006/relationships/hyperlink" Target="https://www.kosa.permkrai.ru/news/538779" TargetMode="External"/><Relationship Id="rId33" Type="http://schemas.openxmlformats.org/officeDocument/2006/relationships/hyperlink" Target="https://adminkueda.ru/2024/11/15/15-11-2024%d0%b3-%d0%b3%d1%83-%d0%bc%d1%87%d1%81-%d1%80%d0%be%d1%81%d1%81%d0%b8%d0%b8-%d0%bf%d0%be-%d0%bf%d0%b5%d1%80%d0%bc%d1%81%d0%ba%d0%be%d0%bc%d1%83-%d0%ba%d1%80%d0%b0%d1%8e-%d0%b8%d0%bd%d1%84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kizelraion.ru/news/538869" TargetMode="External"/><Relationship Id="rId20" Type="http://schemas.openxmlformats.org/officeDocument/2006/relationships/hyperlink" Target="https://www.kosa.permkrai.ru/news/538849" TargetMode="External"/><Relationship Id="rId29" Type="http://schemas.openxmlformats.org/officeDocument/2006/relationships/hyperlink" Target="https://adm-lysva.ru/about/info/news/56667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-lysva.ru/about/info/news/56674/" TargetMode="External"/><Relationship Id="rId24" Type="http://schemas.openxmlformats.org/officeDocument/2006/relationships/hyperlink" Target="https://www.kizelraion.ru/news/538788" TargetMode="External"/><Relationship Id="rId32" Type="http://schemas.openxmlformats.org/officeDocument/2006/relationships/hyperlink" Target="https://iskra-kungur.ru/all/2024/11/15/41566/" TargetMode="External"/><Relationship Id="rId37" Type="http://schemas.openxmlformats.org/officeDocument/2006/relationships/hyperlink" Target="https://kungur.bezformata.com/listnews/uchyota-ledovih/138999471/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dmkochevo.ru/news/538870" TargetMode="External"/><Relationship Id="rId23" Type="http://schemas.openxmlformats.org/officeDocument/2006/relationships/hyperlink" Target="https://aleksraion.ru/news/mchs-informiruet%2015%2011%202024%202/" TargetMode="External"/><Relationship Id="rId28" Type="http://schemas.openxmlformats.org/officeDocument/2006/relationships/hyperlink" Target="https://perm-news.net/incident/2024/11/15/263401.html" TargetMode="External"/><Relationship Id="rId36" Type="http://schemas.openxmlformats.org/officeDocument/2006/relationships/hyperlink" Target="https://smi59.ru/obschestvo/19387-dlja-svoevremennogo-ucheta-ledovyh-pereprav.html" TargetMode="External"/><Relationship Id="rId10" Type="http://schemas.openxmlformats.org/officeDocument/2006/relationships/hyperlink" Target="http://rifey.ru/news/list/id_140594" TargetMode="External"/><Relationship Id="rId19" Type="http://schemas.openxmlformats.org/officeDocument/2006/relationships/hyperlink" Target="https://adminkueda.ru/2024/11/15/15-11-2024%d0%b3-%d0%b3%d1%83-%d0%bc%d1%87%d1%81-%d1%80%d0%be%d1%81%d1%81%d0%b8%d0%b8-%d0%bf%d0%be-%d0%bf%d0%b5%d1%80%d0%bc%d1%81%d0%ba%d0%be%d0%bc%d1%83-%d0%ba%d1%80%d0%b0%d1%8e-%d0%bf%d1%80%d0%b5/" TargetMode="External"/><Relationship Id="rId31" Type="http://schemas.openxmlformats.org/officeDocument/2006/relationships/hyperlink" Target="https://ohansk-adm.ru/news/5387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-news.net/society/2024/11/15/263466.html" TargetMode="External"/><Relationship Id="rId14" Type="http://schemas.openxmlformats.org/officeDocument/2006/relationships/hyperlink" Target="https://berra.ru/news/538871" TargetMode="External"/><Relationship Id="rId22" Type="http://schemas.openxmlformats.org/officeDocument/2006/relationships/hyperlink" Target="https://chaikovskie.ru/novosti/all/25738/" TargetMode="External"/><Relationship Id="rId27" Type="http://schemas.openxmlformats.org/officeDocument/2006/relationships/hyperlink" Target="https://perm.bezformata.com/listnews/chaykovskie-pozharnie/139005439/" TargetMode="External"/><Relationship Id="rId30" Type="http://schemas.openxmlformats.org/officeDocument/2006/relationships/hyperlink" Target="https://berra.ru/news/538748" TargetMode="External"/><Relationship Id="rId35" Type="http://schemas.openxmlformats.org/officeDocument/2006/relationships/hyperlink" Target="https://aleksraion.ru/news/mchs-informiruet15%2011%202024%201/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3B84-8980-470C-8A8F-09363EAE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2825</Words>
  <Characters>16106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13</cp:revision>
  <cp:lastPrinted>2020-03-12T12:40:00Z</cp:lastPrinted>
  <dcterms:created xsi:type="dcterms:W3CDTF">2022-12-30T15:50:00Z</dcterms:created>
  <dcterms:modified xsi:type="dcterms:W3CDTF">2024-11-15T17:57:00Z</dcterms:modified>
</cp:coreProperties>
</file>