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68" w:rsidRDefault="006670F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68" w:rsidRDefault="006670F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E0C68" w:rsidRDefault="006670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E0C68" w:rsidRDefault="00AE0C6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E0C68" w:rsidRDefault="006670F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17 ноября - 17 ноября 2024 г.</w:t>
                            </w:r>
                          </w:p>
                          <w:p w:rsidR="00AE0C68" w:rsidRDefault="006670F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E0C68" w:rsidRDefault="006670F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E0C68" w:rsidRDefault="006670F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E0C68" w:rsidRDefault="00AE0C6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E0C68" w:rsidRDefault="006670F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17 ноября - 17 ноября 2024 г.</w:t>
                      </w:r>
                    </w:p>
                    <w:p w:rsidR="00AE0C68" w:rsidRDefault="006670F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68" w:rsidRDefault="006670F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E0C68" w:rsidRDefault="006670F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E0C68" w:rsidRDefault="006670F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0C68" w:rsidRDefault="006670F4">
      <w:pPr>
        <w:pStyle w:val="Base"/>
      </w:pPr>
      <w:r>
        <w:fldChar w:fldCharType="end"/>
      </w:r>
    </w:p>
    <w:p w:rsidR="00AE0C68" w:rsidRDefault="006670F4">
      <w:pPr>
        <w:pStyle w:val="Base"/>
      </w:pPr>
      <w:r>
        <w:br w:type="page"/>
      </w: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Пожар в жилом доме в Перми унес жизни человека и животных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информации, предоставленной Главным управлением МЧС России по Пермскому краю, в результате пожара погибли женщина, а также ее домашние животные - собака и кошка. В настоящее время устанавливаются причины возгорания, и проводится расследование данного ин</w:t>
      </w:r>
      <w:r>
        <w:rPr>
          <w:rFonts w:ascii="Times New Roman" w:hAnsi="Times New Roman" w:cs="Times New Roman"/>
          <w:sz w:val="24"/>
        </w:rPr>
        <w:t xml:space="preserve">цидента.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Гид Перми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показали видео из квартиры, где сгорели женщина с двумя питомцами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Внутри находились также двое мужчин, одного из них...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пожарные показали видео из квартиры, где сгорели женщина с двумя питомцами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МЧС по Пермскому краю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кадр</w:t>
      </w:r>
      <w:r>
        <w:rPr>
          <w:rFonts w:ascii="Times New Roman" w:hAnsi="Times New Roman" w:cs="Times New Roman"/>
          <w:sz w:val="24"/>
        </w:rPr>
        <w:t xml:space="preserve">ах можно заметить как спасатель идет по подъезду с чихуа-хуа в руках — это собачка из соседней квартиры, она не пострадала.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На пожаре в доме около Пермского Цирка погибла женщина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к сообщили в пресс-службе МЧС России по Пермскому краю, сотрудники ведомства спасли 12 человек, в том числе четыре ребенка. Пострадавших передали врачам. В результате пожара погибла женщина.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женщина, собака и кошка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10 человек, в том числе 4 детей спасены из задымленного подъезда с помощью спасустройств.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ГУ МЧС России п</w:t>
      </w:r>
      <w:r>
        <w:rPr>
          <w:rFonts w:ascii="Times New Roman" w:hAnsi="Times New Roman" w:cs="Times New Roman"/>
          <w:sz w:val="24"/>
        </w:rPr>
        <w:t xml:space="preserve">о Пермскому краю, на пожаре погибли женщина, собака и кошка. Причина возгорания устанавливается.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 пожаре в Перми погибла женщина и ее домашние животные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к сообщает ГУ МЧС по Пермскому краю, он начался с возгорания мебели в одной из квартир на третьем этаже здания. На место выехали 14 пожарных и три единицы техники.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СМИ2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Ледяной дождь и снежный накат: </w:t>
      </w:r>
      <w:r>
        <w:rPr>
          <w:rFonts w:ascii="Times New Roman" w:hAnsi="Times New Roman" w:cs="Times New Roman"/>
          <w:b/>
          <w:sz w:val="24"/>
        </w:rPr>
        <w:t>погода в понедельник не ласт пермякам передышки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МЧС по Пермскому краю, в понедельник жителей Прикамья ожидаются гололедные отложения и снежный накат на дорогах, а также ледяной дождь. В общем, погода существенно не изменится - она уже не перву</w:t>
      </w:r>
      <w:r>
        <w:rPr>
          <w:rFonts w:ascii="Times New Roman" w:hAnsi="Times New Roman" w:cs="Times New Roman"/>
          <w:sz w:val="24"/>
        </w:rPr>
        <w:t xml:space="preserve">ю неделю радует постоянными переходами через ноль и противным ветром.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МК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жилом доме погибл</w:t>
      </w:r>
      <w:r>
        <w:rPr>
          <w:rFonts w:ascii="Times New Roman" w:hAnsi="Times New Roman" w:cs="Times New Roman"/>
          <w:b/>
          <w:sz w:val="24"/>
        </w:rPr>
        <w:t>а женщина, её собака и кошка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Результатом происшествия стала гибель женщины и её домашних животных, сообщили в пресс-службе МЧС России по Пермскому краю.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Приехавшие на место огнеборцы вывели из горящей квартиры двух человек: одного мужчину спасли по трёхкол</w:t>
      </w:r>
      <w:r>
        <w:rPr>
          <w:rFonts w:ascii="Times New Roman" w:hAnsi="Times New Roman" w:cs="Times New Roman"/>
          <w:sz w:val="24"/>
        </w:rPr>
        <w:t xml:space="preserve">енной лестнице, другого вынесли и передали медикам.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в жилом доме погибла женщина, её собака и кошка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Результатом происшествия стал</w:t>
      </w:r>
      <w:r>
        <w:rPr>
          <w:rFonts w:ascii="Times New Roman" w:hAnsi="Times New Roman" w:cs="Times New Roman"/>
          <w:sz w:val="24"/>
        </w:rPr>
        <w:t>а гибель женщины и её домашних животных, сообщили в пресс-службе МЧС России по Пермскому краю.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Приехавшие на место огнеборцы вывели из горящей квартиры двух человек: одного мужчину спасли по трёхколенной лестнице, другого вынесли и передали медикам.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на пожаре погибли женщина, собака и кошка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10 человек, в том числе 4 детей спасены из задымленного подъезда с помощью спасустройств.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сообщили в ГУ МЧС России по Пермскому краю, на пожаре погибли женщина, собака и кошка. Причина возгорания устанавливается.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 зажатого</w:t>
      </w:r>
      <w:r>
        <w:rPr>
          <w:rFonts w:ascii="Times New Roman" w:hAnsi="Times New Roman" w:cs="Times New Roman"/>
          <w:b/>
          <w:sz w:val="24"/>
        </w:rPr>
        <w:t xml:space="preserve"> пассажира после аварии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рассказали в Пермской городской службе спасения, сообщение об аварии с с зажатым в автомобиле пострадавшим поступило на пульт оперативного дежурного ночью 10 ноября. Как известно, водитель «Гранты» не уступил дорогу «Шкоде».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на автомойке пострадал мужчина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краю.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Инцидент случился утром 17 ноября на улице Верхнемуллинской</w:t>
      </w:r>
      <w:r>
        <w:rPr>
          <w:rFonts w:ascii="Times New Roman" w:hAnsi="Times New Roman" w:cs="Times New Roman"/>
          <w:sz w:val="24"/>
        </w:rPr>
        <w:t xml:space="preserve">. В 6:32 в экстренные службы поступило сообщение о пожаре.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во время пожара на автомойке пострадал мужчина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Пермскому к</w:t>
      </w:r>
      <w:r>
        <w:rPr>
          <w:rFonts w:ascii="Times New Roman" w:hAnsi="Times New Roman" w:cs="Times New Roman"/>
          <w:sz w:val="24"/>
        </w:rPr>
        <w:t>раю.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Инцидент случился утром 17 ноября на улице Верхнемуллинской. В 6:32 в экстренные службы поступило сообщение о пожаре.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Пресс-релиз по</w:t>
      </w:r>
      <w:r>
        <w:rPr>
          <w:rFonts w:ascii="Times New Roman" w:hAnsi="Times New Roman" w:cs="Times New Roman"/>
          <w:b/>
          <w:sz w:val="24"/>
        </w:rPr>
        <w:t xml:space="preserve"> пожарам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</w:t>
      </w:r>
      <w:r>
        <w:rPr>
          <w:rFonts w:ascii="Times New Roman" w:hAnsi="Times New Roman" w:cs="Times New Roman"/>
          <w:sz w:val="24"/>
        </w:rPr>
        <w:t xml:space="preserve">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освободили</w:t>
      </w:r>
      <w:r>
        <w:rPr>
          <w:rFonts w:ascii="Times New Roman" w:hAnsi="Times New Roman" w:cs="Times New Roman"/>
          <w:b/>
          <w:sz w:val="24"/>
        </w:rPr>
        <w:t xml:space="preserve"> зажатого пассажира после аварии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Пермской городской службе спасения, сообщение об аварии с с зажатым в автомобиле пострадавшим поступило на пульт оперативного дежурного ночью 10 ноября. Как известно, водитель «Гранты» не уступил дорогу «Шк</w:t>
      </w:r>
      <w:r>
        <w:rPr>
          <w:rFonts w:ascii="Times New Roman" w:hAnsi="Times New Roman" w:cs="Times New Roman"/>
          <w:sz w:val="24"/>
        </w:rPr>
        <w:t xml:space="preserve">оде».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</w:t>
      </w:r>
      <w:r>
        <w:rPr>
          <w:rFonts w:ascii="Times New Roman" w:hAnsi="Times New Roman" w:cs="Times New Roman"/>
          <w:sz w:val="24"/>
        </w:rPr>
        <w:t xml:space="preserve">ариях на сетях электроснабжения необходимо обесточить все электроприборы, соблюдать требования пожарной безопасности;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17.11.2024г. ГУ МЧС России по </w:t>
      </w:r>
      <w:r>
        <w:rPr>
          <w:rFonts w:ascii="Times New Roman" w:hAnsi="Times New Roman" w:cs="Times New Roman"/>
          <w:b/>
          <w:sz w:val="24"/>
        </w:rPr>
        <w:t>Пермскому краю информирует…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</w:t>
      </w:r>
      <w:r>
        <w:rPr>
          <w:rFonts w:ascii="Times New Roman" w:hAnsi="Times New Roman" w:cs="Times New Roman"/>
          <w:sz w:val="24"/>
        </w:rPr>
        <w:t xml:space="preserve">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 ноября местами по Пермскому краю ожидается ледяной дождь, в отдельных </w:t>
      </w:r>
      <w:r>
        <w:rPr>
          <w:rFonts w:ascii="Times New Roman" w:hAnsi="Times New Roman" w:cs="Times New Roman"/>
          <w:b/>
          <w:sz w:val="24"/>
        </w:rPr>
        <w:t>районах гололедные отложения, на дорогах гололедица, снежный накат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</w:t>
      </w:r>
      <w:r>
        <w:rPr>
          <w:rFonts w:ascii="Times New Roman" w:hAnsi="Times New Roman" w:cs="Times New Roman"/>
          <w:sz w:val="24"/>
        </w:rPr>
        <w:t xml:space="preserve">оприборы, соблюдать требования пожарной безопасности;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Пресс-релиз по пожарам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</w:t>
      </w:r>
      <w:r>
        <w:rPr>
          <w:rFonts w:ascii="Times New Roman" w:hAnsi="Times New Roman" w:cs="Times New Roman"/>
          <w:sz w:val="24"/>
        </w:rPr>
        <w:t xml:space="preserve">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листов, изготовленных из негорючего материала размером не менее </w:t>
      </w:r>
      <w:r>
        <w:rPr>
          <w:rFonts w:ascii="Times New Roman" w:hAnsi="Times New Roman" w:cs="Times New Roman"/>
          <w:sz w:val="24"/>
        </w:rPr>
        <w:t xml:space="preserve">0,5 x 0,7 метра (на деревянном или другом полу...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случился сильный пожар на территории порта «Усолка»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МЧС России по Пермскому краю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Соликамском городско</w:t>
      </w:r>
      <w:r>
        <w:rPr>
          <w:rFonts w:ascii="Times New Roman" w:hAnsi="Times New Roman" w:cs="Times New Roman"/>
          <w:sz w:val="24"/>
        </w:rPr>
        <w:t xml:space="preserve">м округе вечером 17 ноября вспыхнул сильный пожар на ул. Железнодорожной, где находится промышленный порт «Усолка» рядом с ЛУКОЙЛом.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Информирования </w:t>
      </w:r>
      <w:r>
        <w:rPr>
          <w:rFonts w:ascii="Times New Roman" w:hAnsi="Times New Roman" w:cs="Times New Roman"/>
          <w:b/>
          <w:sz w:val="24"/>
        </w:rPr>
        <w:t>населения!!!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 пожарной безопасности; </w:t>
      </w:r>
      <w:r>
        <w:rPr>
          <w:rFonts w:ascii="Times New Roman" w:hAnsi="Times New Roman" w:cs="Times New Roman"/>
          <w:sz w:val="24"/>
        </w:rPr>
        <w:t xml:space="preserve">3.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Администрация Косинского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Пермскому краю информирует…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 xml:space="preserve">авариях на сетях электроснабжения необходимо обесточить все электроприборы, соблюдать требования пожарной безопасности;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Администрация Куединского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17 ноября 2024 года)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напоминает: пожар легче предупредить, чем устранять его последствия!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</w:t>
      </w:r>
      <w:r>
        <w:rPr>
          <w:rFonts w:ascii="Times New Roman" w:hAnsi="Times New Roman" w:cs="Times New Roman"/>
          <w:sz w:val="24"/>
        </w:rPr>
        <w:t xml:space="preserve">топочных листов, изготовленных из негорючего материала размером не менее 0,5 x 0,7 метра (на деревянном или другом полу...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произошедших пожарах и проведенной </w:t>
      </w:r>
      <w:r>
        <w:rPr>
          <w:rFonts w:ascii="Times New Roman" w:hAnsi="Times New Roman" w:cs="Times New Roman"/>
          <w:b/>
          <w:sz w:val="24"/>
        </w:rPr>
        <w:t>профилактической работе за сутки (на 17 ноября 2024 года)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</w:t>
      </w:r>
      <w:r>
        <w:rPr>
          <w:rFonts w:ascii="Times New Roman" w:hAnsi="Times New Roman" w:cs="Times New Roman"/>
          <w:sz w:val="24"/>
        </w:rPr>
        <w:t xml:space="preserve">х разделок (отступок)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ноябр</w:t>
      </w:r>
      <w:r>
        <w:rPr>
          <w:rFonts w:ascii="Times New Roman" w:hAnsi="Times New Roman" w:cs="Times New Roman"/>
          <w:b/>
          <w:sz w:val="24"/>
        </w:rPr>
        <w:t>я местами по Пермскому краю ожидается ледяной дождь, в отдельных районах гололедные отложения, на дорогах гололедица, снежный накат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</w:t>
      </w:r>
      <w:r>
        <w:rPr>
          <w:rFonts w:ascii="Times New Roman" w:hAnsi="Times New Roman" w:cs="Times New Roman"/>
          <w:sz w:val="24"/>
        </w:rPr>
        <w:t xml:space="preserve">вариях на сетях электроснабжения необходимо обесточить все электроприборы, соблюдать требования пожарной безопасности;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</w:t>
      </w:r>
      <w:r>
        <w:rPr>
          <w:rFonts w:ascii="Times New Roman" w:hAnsi="Times New Roman" w:cs="Times New Roman"/>
          <w:b/>
          <w:sz w:val="24"/>
        </w:rPr>
        <w:t>кой работе за сутки (на 17 ноября 2024 года)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</w:t>
      </w:r>
      <w:r>
        <w:rPr>
          <w:rFonts w:ascii="Times New Roman" w:hAnsi="Times New Roman" w:cs="Times New Roman"/>
          <w:sz w:val="24"/>
        </w:rPr>
        <w:t xml:space="preserve">тступок) от конструкций из горючих материалов, предтопочных листов, изготовленных из негорючего материала размером не менее 0,5 x 0,7 метра (на деревянном или другом полу...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явления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При авариях на сетях электроснабжения необходимо обесточить все электроприборы, соблюдать требования по</w:t>
      </w:r>
      <w:r>
        <w:rPr>
          <w:rFonts w:ascii="Times New Roman" w:hAnsi="Times New Roman" w:cs="Times New Roman"/>
          <w:sz w:val="24"/>
        </w:rPr>
        <w:t xml:space="preserve">жарной безопасности;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Лысьвенский городской округ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 Запрещается эксплуатировать печи и другие отопительные приборы без противопожарных разделок (отступок) от конструкций из горючих материалов</w:t>
      </w:r>
      <w:r>
        <w:rPr>
          <w:rFonts w:ascii="Times New Roman" w:hAnsi="Times New Roman" w:cs="Times New Roman"/>
          <w:sz w:val="24"/>
        </w:rPr>
        <w:t xml:space="preserve">, предтопочных листов, изготовленных из негорючего материала размером не менее 0,5 x 0,7 метра (на деревянном или другом полу...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метеорологические явления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</w:t>
      </w:r>
      <w:r>
        <w:rPr>
          <w:rFonts w:ascii="Times New Roman" w:hAnsi="Times New Roman" w:cs="Times New Roman"/>
          <w:sz w:val="24"/>
        </w:rPr>
        <w:t>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 - филиала ФГБУ «Уральское УГМС» 18 ноября местами по Пермскому краю ожидается ледяной дождь, в отдельных районах гололедные отложения, на дорогах гололедица, снежный накат. Будьте в</w:t>
      </w:r>
      <w:r>
        <w:rPr>
          <w:rFonts w:ascii="Times New Roman" w:hAnsi="Times New Roman" w:cs="Times New Roman"/>
          <w:b/>
          <w:sz w:val="24"/>
        </w:rPr>
        <w:t>нимательны и осторожны. Телефон 112.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электроприборы, соблюдать требования</w:t>
      </w:r>
      <w:r>
        <w:rPr>
          <w:rFonts w:ascii="Times New Roman" w:hAnsi="Times New Roman" w:cs="Times New Roman"/>
          <w:sz w:val="24"/>
        </w:rPr>
        <w:t xml:space="preserve"> пожарной безопасности; 3.  </w:t>
      </w: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Березовский МО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случился сильный пожар на территории порта «Усолка»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Позже в пресс-службе ГУ МЧС России по Пермскому краю прокомментировали происшествие.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ведомства, пожарно-спасательные подразделения ликвидировали горение отходов лесопиления на площади 500 кв м. </w:t>
      </w: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неблагоприятных погодных явлениях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Администрация г. Кизела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погоде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рекомендует: 1. Избегать нахождение рядом с линиями электропередач; 2. При авариях на сетях электроснабжения необходимо обесточить все электроприб</w:t>
      </w:r>
      <w:r>
        <w:rPr>
          <w:rFonts w:ascii="Times New Roman" w:hAnsi="Times New Roman" w:cs="Times New Roman"/>
          <w:sz w:val="24"/>
        </w:rPr>
        <w:t xml:space="preserve">оры, соблюдать требования пожарной безопасности; 3.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МЧС Прикамья предупреждает: что делать при атаке беспилотников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Пермскому краю выпустило памятку для жителей реги</w:t>
      </w:r>
      <w:r>
        <w:rPr>
          <w:rFonts w:ascii="Times New Roman" w:hAnsi="Times New Roman" w:cs="Times New Roman"/>
          <w:sz w:val="24"/>
        </w:rPr>
        <w:t>она о действиях при обнаружении беспилотных летательных аппаратов (БПЛА).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увидели беспилотник, главное – сохранять спокойствие и следовать простым правилам: 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BezFormata П</w:t>
        </w:r>
        <w:r>
          <w:rPr>
            <w:rStyle w:val="a5"/>
            <w:rFonts w:ascii="Times New Roman" w:hAnsi="Times New Roman" w:cs="Times New Roman"/>
            <w:sz w:val="24"/>
          </w:rPr>
          <w:t>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произошел крупный пожар на территории промышленного порта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МЧС по Пермскому краю, пожар был локализован в 17.30, открытое горение спасатели ликвидировали в 18.15.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тушение пожара были привлечены шесть единиц техники и 22 специалиста.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​</w:t>
      </w:r>
      <w:r>
        <w:rPr>
          <w:rFonts w:ascii="Times New Roman" w:hAnsi="Times New Roman" w:cs="Times New Roman"/>
          <w:b/>
          <w:sz w:val="24"/>
        </w:rPr>
        <w:t>В Пермском крае произошел крупный пожар на территории промышленного порта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</w:t>
      </w:r>
      <w:r>
        <w:rPr>
          <w:rFonts w:ascii="Times New Roman" w:hAnsi="Times New Roman" w:cs="Times New Roman"/>
          <w:sz w:val="24"/>
        </w:rPr>
        <w:t>сообщили в пресс-службе МЧС по Пермскому краю, пожар был локализован в 17.30, открытое горение спасатели ликвидировали в 18.15.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тушение пожара были привлечены шесть единиц техники и 22 специалиста.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Газета "Business Class"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Соликамске на территории промышленного порта произошел пожар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сообщили, что на площади 500 квадратных мет</w:t>
      </w:r>
      <w:r>
        <w:rPr>
          <w:rFonts w:ascii="Times New Roman" w:hAnsi="Times New Roman" w:cs="Times New Roman"/>
          <w:sz w:val="24"/>
        </w:rPr>
        <w:t xml:space="preserve">ров горели отходы лесопиления. В 17.30 пожар локализовали, в 18.15 ликвидировали открытое горение. В тушении участвовали 6 единиц техники и 22 специалиста. Пострадавших нет.  </w:t>
      </w: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Солевар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Прикамья предупреждает: что делать при атаке беспилотников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по Пермскому краю выпустило памятку для жителей региона о действиях при обнаружении беспилотных летательных аппаратов (БПЛА).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вы увидели беспилотник, главное – сохранять спокойствие и следовать простым правилам: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Мой город -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</w:t>
      </w:r>
      <w:r>
        <w:rPr>
          <w:rFonts w:ascii="Times New Roman" w:hAnsi="Times New Roman" w:cs="Times New Roman"/>
          <w:sz w:val="24"/>
        </w:rPr>
        <w:t>ие МЧС России по Пермскому краю напоминает: пожар легче предупредить, чем устранять его последствия!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Запрещается эксплуатировать печи и другие отопительные приборы без противопожарных разделок (отступок) от конструкций из горючих материалов, предтопочных л</w:t>
      </w:r>
      <w:r>
        <w:rPr>
          <w:rFonts w:ascii="Times New Roman" w:hAnsi="Times New Roman" w:cs="Times New Roman"/>
          <w:sz w:val="24"/>
        </w:rPr>
        <w:t xml:space="preserve">истов, изготовленных из негорючего материала размером не менее 0,5 x 0,7 метра (на деревянном или другом полу...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</w:t>
      </w:r>
      <w:r>
        <w:rPr>
          <w:rFonts w:ascii="Times New Roman" w:hAnsi="Times New Roman" w:cs="Times New Roman"/>
          <w:sz w:val="24"/>
        </w:rPr>
        <w:t>е управление МЧС России по Пермскому краю рекомендует: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Избегать нахождение рядом с линиями электропередач;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При авариях на сетях электроснабжения необходимо обесточить все электроприборы, соблюдать требования пожарной безопасности;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Администрация Александровского округа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25 лет на страже искусства МЧС России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Оркестр Главного управления МЧС России по Пермскому краю был создан в 1999 году. 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2020 года его возглавляет старший ле</w:t>
      </w:r>
      <w:r>
        <w:rPr>
          <w:rFonts w:ascii="Times New Roman" w:hAnsi="Times New Roman" w:cs="Times New Roman"/>
          <w:sz w:val="24"/>
        </w:rPr>
        <w:t>йтенант внутренней службы Вячеслав Третяк.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"Раньше я в этом коллективе был пожарным - музыкантом и исполнял партию тромбона. 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Соликамске потушили </w:t>
      </w:r>
      <w:r>
        <w:rPr>
          <w:rFonts w:ascii="Times New Roman" w:hAnsi="Times New Roman" w:cs="Times New Roman"/>
          <w:b/>
          <w:sz w:val="24"/>
        </w:rPr>
        <w:t>потушили 500 квадратных метров отходов лесопиления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ГУ МЧС Пермского края 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«Пожар локализован в 17:30, ликвидировано открытое горение в 18:15. Привлекалось 6 единиц техники и 22 специалиста»,- сообщили в краевом МЧС.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промышленного порта в Соликамске произошел крупный пожар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сообщили, что горели отходы лесопиления на площади 500 квадратных метров.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Пожар ло</w:t>
      </w:r>
      <w:r>
        <w:rPr>
          <w:rFonts w:ascii="Times New Roman" w:hAnsi="Times New Roman" w:cs="Times New Roman"/>
          <w:sz w:val="24"/>
        </w:rPr>
        <w:t xml:space="preserve">кализован в 17.30, ликвидировано открытое горение в 18.15. Привлекалось 6 единиц техники и 22 специалиста. 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территории промышленного порта в Соликамске прои</w:t>
      </w:r>
      <w:r>
        <w:rPr>
          <w:rFonts w:ascii="Times New Roman" w:hAnsi="Times New Roman" w:cs="Times New Roman"/>
          <w:b/>
          <w:sz w:val="24"/>
        </w:rPr>
        <w:t>зошел крупный пожар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пресс-службе ГУ МЧС по Пермскому краю сообщили, что горели отходы лесопиления на площади 500 квадратных метров.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Пожар локализован в 17.30, ликвидировано открытое горение в 18.15. Привлекалось 6 единиц техники и 22 специалиста.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«Невесту ты заранее не видишь»: бывший пермский спасатель рассказал, как снимался в «Давай поженимся»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Никита Ксенофонтов уже не работает в МЧС, собирается переехать в Сочи и начать жизнь с чистого...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«Невесту ты заранее не видишь»: бывший пермский спасатель рассказал, как</w:t>
      </w:r>
      <w:r>
        <w:rPr>
          <w:rFonts w:ascii="Times New Roman" w:hAnsi="Times New Roman" w:cs="Times New Roman"/>
          <w:b/>
          <w:sz w:val="24"/>
        </w:rPr>
        <w:t xml:space="preserve"> снимался в «Давай поженимся»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Никита Ксенофонтов уже не работает в МЧС, собирается переехать в Сочи и начать жизнь с чистого листа Недавно мы писали, что в шоу «Давай поженимся!» (16+) снялся спасатель из Перми Никита Ксенофонтов. 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59.RU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лесопилке горели отходы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500 кв. м.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Пермского края, ликвидировать пожар удалось в 18:15. Пострадавших нет. Сейчас пожарные устанавливают п</w:t>
      </w:r>
      <w:r>
        <w:rPr>
          <w:rFonts w:ascii="Times New Roman" w:hAnsi="Times New Roman" w:cs="Times New Roman"/>
          <w:sz w:val="24"/>
        </w:rPr>
        <w:t xml:space="preserve">ричину возгорания.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Телекомпания "Рифей – Пермь"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E0C68" w:rsidRDefault="006670F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Прикамье на лесопилке горели отходы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Площадь пожара составила 500 кв. м.</w:t>
      </w:r>
    </w:p>
    <w:p w:rsidR="00AE0C68" w:rsidRDefault="006670F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Пермского края, ликвидировать пожар удалось в 18:15. Пострада</w:t>
      </w:r>
      <w:r>
        <w:rPr>
          <w:rFonts w:ascii="Times New Roman" w:hAnsi="Times New Roman" w:cs="Times New Roman"/>
          <w:sz w:val="24"/>
        </w:rPr>
        <w:t xml:space="preserve">вших нет. Сейчас пожарные устанавливают причину возгорания.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AE0C68" w:rsidRDefault="00AE0C68">
      <w:pPr>
        <w:pStyle w:val="aff4"/>
        <w:rPr>
          <w:rFonts w:ascii="Times New Roman" w:hAnsi="Times New Roman" w:cs="Times New Roman"/>
          <w:sz w:val="24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Pr="00A57D12" w:rsidRDefault="00A57D12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57D12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>На Прикамье обрушится ледяной дождь</w:t>
      </w: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t>https://perm.mk.ru/social/2024/11/17/ledyanoy-dozhd-i-snezhnyy-nakat-pogoda-v-ponedelnik-ne-last-permyakam-peredyshki.html?utm_source=yxnews&amp;utm_medium=desktop&amp;utm_referrer=https%3A%2F%2Fdzen.ru%2Fnews%2Fsearch</w:t>
      </w: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t>https://59.ru/text/autumn/2024/11/17/74345288/?from=yanews&amp;utm_source=yxnews&amp;utm_medium=desktop&amp;utm_referrer=https%3A%2F%2Fdzen.ru%2Fnews%2Fsearch</w:t>
      </w: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t>https://v-kurse.ru/2024/11/17/367881?utm_source=yxnews&amp;utm_medium=desktop&amp;utm_referrer=https%3A%2F%2Fdzen.ru%2Fnews%2Finstory%2F31381265-f47a-5089-84d5-e0ba2110eb63</w:t>
      </w: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A57D12" w:rsidRDefault="00A57D1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lastRenderedPageBreak/>
        <w:t>https://www.business-class.su/news/2024/11/17/gololedica-i-smeshannye-osadki-meteorologi-rasskazali-o-pogode-v-permskom-krae?utm_source=yxnews&amp;utm_medium=desktop&amp;utm_referrer=https%3A%2F%2Fdzen.ru%2Fnews%2Finstory%2F31381265-f47a-5089-84d5-e0ba2110eb63</w:t>
      </w: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C0169" w:rsidRPr="000C0169" w:rsidRDefault="000C0169" w:rsidP="000C016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0C0169">
        <w:rPr>
          <w:rFonts w:ascii="Times New Roman" w:hAnsi="Times New Roman"/>
          <w:sz w:val="24"/>
          <w:szCs w:val="24"/>
          <w:lang w:val="ru-RU"/>
        </w:rPr>
        <w:t>В Соликамске на территории промышленного порта «Усолка» горели пиломатериалы</w:t>
      </w: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  <w:r w:rsidRPr="000C0169">
        <w:rPr>
          <w:rStyle w:val="a5"/>
          <w:rFonts w:eastAsia="Arial"/>
          <w:bCs/>
          <w:shd w:val="clear" w:color="auto" w:fill="FFFFFF"/>
        </w:rPr>
        <w:t>https://progorod59.ru/region/view/v-solikamske-na-territorii-promyslennogo-porta-usolka-goreli-pilomaterialy?utm_source=yxnews&amp;utm_medium=desktop&amp;utm_referrer=https%3A%2F%2Fdzen.ru%2Fnews%2Finstory%2F888b04fc-9be9-50a3-9bfc-a0f3e7e23cbc</w:t>
      </w: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  <w:r w:rsidRPr="000C0169">
        <w:rPr>
          <w:rStyle w:val="a5"/>
          <w:rFonts w:eastAsia="Arial"/>
          <w:bCs/>
          <w:shd w:val="clear" w:color="auto" w:fill="FFFFFF"/>
        </w:rPr>
        <w:t>https://www.newsko.ru/news/nk-8412482.html?utm_source=yxnews&amp;utm_medium=desktop&amp;utm_referrer=https%3A%2F%2Fdzen.ru%2Fnews%2Finstory%2F888b04fc-9be9-50a3-9bfc-a0f3e7e23cbc</w:t>
      </w: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  <w:r w:rsidRPr="000C0169">
        <w:rPr>
          <w:rStyle w:val="a5"/>
          <w:rFonts w:eastAsia="Arial"/>
          <w:bCs/>
          <w:shd w:val="clear" w:color="auto" w:fill="FFFFFF"/>
        </w:rPr>
        <w:t>https://solevar.online/v-solikamske-na-territorii-promyshlennogo-porta-proizoshel-pozhar/?utm_source=yxnews&amp;utm_medium=desktop&amp;utm_referrer=https%3A%2F%2Fdzen.ru%2Fnews%2Finstory%2F888b04fc-9be9-50a3-9bfc-a0f3e7e23cbc</w:t>
      </w:r>
    </w:p>
    <w:p w:rsidR="000C0169" w:rsidRDefault="000C0169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0C0169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8E4132">
        <w:rPr>
          <w:rStyle w:val="a5"/>
          <w:rFonts w:eastAsia="Arial"/>
          <w:bCs/>
          <w:shd w:val="clear" w:color="auto" w:fill="FFFFFF"/>
        </w:rPr>
        <w:t>https://v-kurse.ru/2024/11/17/367843?utm_source=yxnews&amp;utm_medium=desktop&amp;utm_referrer=https%3A%2F%2Fdzen.ru%2Fnews%2Finstory%2F888b04fc-9be9-50a3-9bfc-a0f3e7e23cbc</w:t>
      </w: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8E4132">
        <w:rPr>
          <w:rStyle w:val="a5"/>
          <w:rFonts w:eastAsia="Arial"/>
          <w:bCs/>
          <w:shd w:val="clear" w:color="auto" w:fill="FFFFFF"/>
        </w:rPr>
        <w:t>https://www.perm.kp.ru/online/news/6093517/?utm_source=yxnews&amp;utm_medium=desktop&amp;utm_referrer=https%3A%2F%2Fdzen.ru%2Fnews%2Finstory%2F888b04fc-9be9-50a3-9bfc-a0f3e7e23cbc</w:t>
      </w: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8E4132">
        <w:rPr>
          <w:rStyle w:val="a5"/>
          <w:rFonts w:eastAsia="Arial"/>
          <w:bCs/>
          <w:shd w:val="clear" w:color="auto" w:fill="FFFFFF"/>
        </w:rPr>
        <w:t>https://rifey.ru/news/list/id_140616?utm_source=yxnews&amp;utm_medium=desktop&amp;utm_referrer=https%3A%2F%2Fdzen.ru%2Fnews%2Finstory%2F888b04fc-9be9-50a3-9bfc-a0f3e7e23cbc</w:t>
      </w: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r w:rsidRPr="00A2112A">
        <w:rPr>
          <w:rStyle w:val="a5"/>
          <w:rFonts w:eastAsia="Arial"/>
          <w:b/>
          <w:bCs/>
          <w:color w:val="auto"/>
          <w:u w:val="none"/>
          <w:shd w:val="clear" w:color="auto" w:fill="FFFFFF"/>
        </w:rPr>
        <w:t xml:space="preserve">На пожаре в Перми погибла женщина и её домашние животные </w:t>
      </w:r>
    </w:p>
    <w:p w:rsidR="008E4132" w:rsidRPr="00A2112A" w:rsidRDefault="008E4132" w:rsidP="008E4132">
      <w:pPr>
        <w:jc w:val="left"/>
        <w:rPr>
          <w:rStyle w:val="a5"/>
          <w:rFonts w:eastAsia="Arial"/>
          <w:b/>
          <w:bCs/>
          <w:color w:val="auto"/>
          <w:u w:val="none"/>
          <w:shd w:val="clear" w:color="auto" w:fill="FFFFFF"/>
        </w:rPr>
      </w:pPr>
      <w:bookmarkStart w:id="1" w:name="_GoBack"/>
      <w:bookmarkEnd w:id="1"/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https://properm.ru/news/2024-11-17/na-pozhare-v-permi-pogibli-zhenschina-ee-pes-i-kot-5250874?utm_source=yxnews&amp;utm_medium=desktop&amp;utm_referrer=https%3A%2F%2Fdzen.ru%2Fnews%2Fsearch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https://www.kommersant.ru/doc/7310303?utm_source=yxnews&amp;utm_medium=desktop&amp;utm_referrer=https%3A%2F%2Fdzen.ru%2Fnews%2Fsearch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https://perm.aif.ru/incidents/zhenshchina-sobaka-i-koshka-pogibli-pri-pozhare-v-dome-na-uralskoy-v-permi?utm_source=yxnews&amp;utm_medium=desktop&amp;utm_referrer=https%3A%2F%2Fdzen.ru%2Fnews%2Fsearch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https://progorod59.ru/news/view/v-permi-na-pozare-pogibla-zensina-i-ee-domasnie-zivotnye?utm_source=yxnews&amp;utm_medium=desktop&amp;utm_referrer=https%3A%2F%2Fdzen.ru%2Fnews%2Finstory%2F835fd9b1-38bb-5cd9-be4b-13e63ee2966c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https://www.business-class.su/news/2024/11/17/na-pozhare-v-dome-okolo-permskogo-cirka-pogibla-zhenshchina?utm_source=yxnews&amp;utm_medium=desktop&amp;utm_referrer=https%3A%2F%2Fdzen.ru%2Fnews%2Finstory%2F835fd9b1-38bb-5cd9-be4b-13e63ee2966c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lastRenderedPageBreak/>
        <w:t>https://www.newsko.ru/news/nk-8412548.html?utm_source=yxnews&amp;utm_medium=desktop&amp;utm_referrer=https%3A%2F%2Fdzen.ru%2Fnews%2Finstory%2F835fd9b1-38bb-5cd9-be4b-13e63ee2966c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https://59.ru/text/incidents/2024/11/17/74345345/?from=yanews&amp;utm_source=yxnews&amp;utm_medium=desktop&amp;utm_referrer=https%3A%2F%2Fdzen.ru%2Fnews%2Finstory%2F835fd9b1-38bb-5cd9-be4b-13e63ee2966c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https://v-kurse.ru/2024/11/17/367890?utm_source=yxnews&amp;utm_medium=desktop&amp;utm_referrer=https%3A%2F%2Fdzen.ru%2Fnews%2Finstory%2F835fd9b1-38bb-5cd9-be4b-13e63ee2966c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2112A">
        <w:rPr>
          <w:rStyle w:val="a5"/>
          <w:rFonts w:eastAsia="Arial"/>
          <w:bCs/>
          <w:shd w:val="clear" w:color="auto" w:fill="FFFFFF"/>
        </w:rPr>
        <w:t>https://rifey.ru/news/list/id_140622?utm_source=yxnews&amp;utm_medium=desktop&amp;utm_referrer=https%3A%2F%2Fdzen.ru%2Fnews%2Finstory%2F835fd9b1-38bb-5cd9-be4b-13e63ee2966c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t>https://vesti-perm.ru/pages/1ab1d0ee4d6e49bdb349561b5a53f88e?utm_source=yxnews&amp;utm_medium=desktop&amp;utm_referrer=https%3A%2F%2Fdzen.ru%2Fnews%2Fsearch</w:t>
      </w: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8E4132" w:rsidRDefault="008E4132" w:rsidP="008E4132">
      <w:pPr>
        <w:jc w:val="left"/>
        <w:rPr>
          <w:rStyle w:val="a5"/>
          <w:rFonts w:eastAsia="Arial"/>
          <w:bCs/>
          <w:shd w:val="clear" w:color="auto" w:fill="FFFFFF"/>
        </w:rPr>
      </w:pPr>
      <w:r w:rsidRPr="00A57D12">
        <w:rPr>
          <w:rStyle w:val="a5"/>
          <w:rFonts w:eastAsia="Arial"/>
          <w:bCs/>
          <w:shd w:val="clear" w:color="auto" w:fill="FFFFFF"/>
        </w:rPr>
        <w:t>https://gosrf.ru/sluzhby-spaseniya-evakuirovali-12-chelovek-iz-goryashhego-doma-v-permi?utm_source=yxnews&amp;utm_medium=desktop&amp;utm_referrer=https%3A%2F%2Fdzen.ru%2Fnews%2Fsearch</w:t>
      </w:r>
    </w:p>
    <w:p w:rsidR="008E4132" w:rsidRDefault="008E413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E4132">
      <w:headerReference w:type="default" r:id="rId57"/>
      <w:footerReference w:type="even" r:id="rId58"/>
      <w:footerReference w:type="default" r:id="rId59"/>
      <w:headerReference w:type="first" r:id="rId6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F4" w:rsidRDefault="006670F4">
      <w:r>
        <w:separator/>
      </w:r>
    </w:p>
  </w:endnote>
  <w:endnote w:type="continuationSeparator" w:id="0">
    <w:p w:rsidR="006670F4" w:rsidRDefault="0066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68" w:rsidRDefault="006670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E0C68" w:rsidRDefault="00AE0C6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E0C68" w:rsidRDefault="006670F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413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F4" w:rsidRDefault="006670F4">
      <w:r>
        <w:separator/>
      </w:r>
    </w:p>
  </w:footnote>
  <w:footnote w:type="continuationSeparator" w:id="0">
    <w:p w:rsidR="006670F4" w:rsidRDefault="0066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68" w:rsidRDefault="006670F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68" w:rsidRDefault="00AE0C68">
    <w:pPr>
      <w:pStyle w:val="ae"/>
      <w:rPr>
        <w:color w:val="FFFFFF"/>
        <w:sz w:val="20"/>
        <w:szCs w:val="20"/>
      </w:rPr>
    </w:pPr>
  </w:p>
  <w:p w:rsidR="00AE0C68" w:rsidRDefault="00AE0C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8"/>
    <w:rsid w:val="000C0169"/>
    <w:rsid w:val="006670F4"/>
    <w:rsid w:val="008E4132"/>
    <w:rsid w:val="00A2112A"/>
    <w:rsid w:val="00A57D12"/>
    <w:rsid w:val="00A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244C0A"/>
  <w15:docId w15:val="{E8C391C0-23CB-4A7A-A8FD-3EE7B52A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rm.bezformata.com/listnews/permi-na-pozhare/139078793/" TargetMode="External"/><Relationship Id="rId18" Type="http://schemas.openxmlformats.org/officeDocument/2006/relationships/hyperlink" Target="https://vesti-perm.ru/pages/1ab1d0ee4d6e49bdb349561b5a53f88e" TargetMode="External"/><Relationship Id="rId26" Type="http://schemas.openxmlformats.org/officeDocument/2006/relationships/hyperlink" Target="https://ohansk.bezformata.com/listnews/permskomu-krayu/139074882/" TargetMode="External"/><Relationship Id="rId39" Type="http://schemas.openxmlformats.org/officeDocument/2006/relationships/hyperlink" Target="https://www.newsko.ru/news/nk-8412482.html" TargetMode="External"/><Relationship Id="rId21" Type="http://schemas.openxmlformats.org/officeDocument/2006/relationships/hyperlink" Target="https://progorod59.ru/news/view/v-permi-vo-vrema-pozara-na-avtomojke-postradal-muzcina" TargetMode="External"/><Relationship Id="rId34" Type="http://schemas.openxmlformats.org/officeDocument/2006/relationships/hyperlink" Target="https://ocherskiy.ru/news/539068" TargetMode="External"/><Relationship Id="rId42" Type="http://schemas.openxmlformats.org/officeDocument/2006/relationships/hyperlink" Target="https://perm.bezformata.com/listnews/bespilotnikov/139073614/" TargetMode="External"/><Relationship Id="rId47" Type="http://schemas.openxmlformats.org/officeDocument/2006/relationships/hyperlink" Target="https://aleksraion.ru/news/mchs-informiruet%2017%2011%202024%202/" TargetMode="External"/><Relationship Id="rId50" Type="http://schemas.openxmlformats.org/officeDocument/2006/relationships/hyperlink" Target="https://perm.bezformata.com/listnews/lesopileniya/139069400/" TargetMode="External"/><Relationship Id="rId55" Type="http://schemas.openxmlformats.org/officeDocument/2006/relationships/hyperlink" Target="http://rifey.ru/news/list/id_14061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ermi-na-pozhare-v-zhilom/139078637/" TargetMode="External"/><Relationship Id="rId20" Type="http://schemas.openxmlformats.org/officeDocument/2006/relationships/hyperlink" Target="https://perm.bezformata.com/listnews/pozhara-na-avtomoyke/139077323/" TargetMode="External"/><Relationship Id="rId29" Type="http://schemas.openxmlformats.org/officeDocument/2006/relationships/hyperlink" Target="https://www.kosa.permkrai.ru/news/539072" TargetMode="External"/><Relationship Id="rId41" Type="http://schemas.openxmlformats.org/officeDocument/2006/relationships/hyperlink" Target="https://admkochevo.ru/news/539056" TargetMode="External"/><Relationship Id="rId54" Type="http://schemas.openxmlformats.org/officeDocument/2006/relationships/hyperlink" Target="https://59.ru/text/entertainment/2024/11/17/74301803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incidents/2024/11/17/74345441/" TargetMode="External"/><Relationship Id="rId24" Type="http://schemas.openxmlformats.org/officeDocument/2006/relationships/hyperlink" Target="https://lisva.bezformata.com/listnews/pogodnie-yavleniya/139075065/" TargetMode="External"/><Relationship Id="rId32" Type="http://schemas.openxmlformats.org/officeDocument/2006/relationships/hyperlink" Target="https://berra.ru/news/539071" TargetMode="External"/><Relationship Id="rId37" Type="http://schemas.openxmlformats.org/officeDocument/2006/relationships/hyperlink" Target="https://ocherskiy.ru/news/539063" TargetMode="External"/><Relationship Id="rId40" Type="http://schemas.openxmlformats.org/officeDocument/2006/relationships/hyperlink" Target="https://www.kizelraion.ru/news/539058" TargetMode="External"/><Relationship Id="rId45" Type="http://schemas.openxmlformats.org/officeDocument/2006/relationships/hyperlink" Target="https://solevar.online/v-solikamske-na-territorii-promyshlennogo-porta-proizoshel-pozhar/" TargetMode="External"/><Relationship Id="rId53" Type="http://schemas.openxmlformats.org/officeDocument/2006/relationships/hyperlink" Target="https://news.myseldon.com/ru/news/index/32063161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erm.mk.ru/social/2024/11/17/ledyanoy-dozhd-i-snezhnyy-nakat-pogoda-v-ponedelnik-ne-last-permyakam-peredyshki.html" TargetMode="External"/><Relationship Id="rId23" Type="http://schemas.openxmlformats.org/officeDocument/2006/relationships/hyperlink" Target="https://vesti-perm.ru/pages/0702060c598e4417ae80b2f887d58985" TargetMode="External"/><Relationship Id="rId28" Type="http://schemas.openxmlformats.org/officeDocument/2006/relationships/hyperlink" Target="https://perm.bezformata.com/listnews/silniy-pozhar/139074762/" TargetMode="External"/><Relationship Id="rId36" Type="http://schemas.openxmlformats.org/officeDocument/2006/relationships/hyperlink" Target="https://admkochevo.ru/news/539062" TargetMode="External"/><Relationship Id="rId49" Type="http://schemas.openxmlformats.org/officeDocument/2006/relationships/hyperlink" Target="https://perm.bezformata.com/listnews/iskusstva-mchs-rossii/139071181/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news.myseldon.com/ru/news/index/320645552" TargetMode="External"/><Relationship Id="rId19" Type="http://schemas.openxmlformats.org/officeDocument/2006/relationships/hyperlink" Target="https://perm.bezformata.com/listnews/permskie-spasateli/139077566/" TargetMode="External"/><Relationship Id="rId31" Type="http://schemas.openxmlformats.org/officeDocument/2006/relationships/hyperlink" Target="https://ohansk-adm.ru/news/539067" TargetMode="External"/><Relationship Id="rId44" Type="http://schemas.openxmlformats.org/officeDocument/2006/relationships/hyperlink" Target="https://www.business-class.su/news/2024/11/17/v-permskom-krae-proizoshel-krupnyi-pozhar-na-territorii-promyshlennogo-porta" TargetMode="External"/><Relationship Id="rId52" Type="http://schemas.openxmlformats.org/officeDocument/2006/relationships/hyperlink" Target="https://www.perm.kp.ru/online/news/6093517/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erm-gid.ru/news/proisshestviya/v-rezultate-pozhara-v-kvartire-postradali-neskolko-chelovek-i-pogibli-zhivotnye.htm" TargetMode="External"/><Relationship Id="rId14" Type="http://schemas.openxmlformats.org/officeDocument/2006/relationships/hyperlink" Target="https://smi2.ru/article/161148588" TargetMode="External"/><Relationship Id="rId22" Type="http://schemas.openxmlformats.org/officeDocument/2006/relationships/hyperlink" Target="https://adm-lysva.ru/about/info/news/56686/" TargetMode="External"/><Relationship Id="rId27" Type="http://schemas.openxmlformats.org/officeDocument/2006/relationships/hyperlink" Target="https://www.kosa.permkrai.ru/news/539073" TargetMode="External"/><Relationship Id="rId30" Type="http://schemas.openxmlformats.org/officeDocument/2006/relationships/hyperlink" Target="https://adminkueda.ru/2024/11/17/%d0%b3%d1%83-%d0%bc%d1%87%d1%81-%d1%80%d0%be%d1%81%d1%81%d0%b8%d0%b8-%d0%bf%d0%be-%d0%bf%d0%b5%d1%80%d0%bc%d1%81%d0%ba%d0%be%d0%bc%d1%83-%d0%ba%d1%80%d0%b0%d1%8e-%d0%b8%d0%bd%d1%84%d0%be%d1%80-86/" TargetMode="External"/><Relationship Id="rId35" Type="http://schemas.openxmlformats.org/officeDocument/2006/relationships/hyperlink" Target="https://adm-lysva.ru/about/info/news/56685/" TargetMode="External"/><Relationship Id="rId43" Type="http://schemas.openxmlformats.org/officeDocument/2006/relationships/hyperlink" Target="https://perm.bezformata.com/listnews/promishlennogo-porta/139072962/" TargetMode="External"/><Relationship Id="rId48" Type="http://schemas.openxmlformats.org/officeDocument/2006/relationships/hyperlink" Target="https://aleksraion.ru/news/mchs-informiruet%2017%2011%202024/" TargetMode="External"/><Relationship Id="rId56" Type="http://schemas.openxmlformats.org/officeDocument/2006/relationships/hyperlink" Target="https://perm-news.net/society/2024/11/17/263553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perm.bezformata.com/listnews/krupniy-pozhar/13906917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usiness-class.su/news/2024/11/17/na-pozhare-v-dome-okolo-permskogo-cirka-pogibla-zhenshchina" TargetMode="External"/><Relationship Id="rId17" Type="http://schemas.openxmlformats.org/officeDocument/2006/relationships/hyperlink" Target="https://www.newsko.ru/news/nk-8412548.html" TargetMode="External"/><Relationship Id="rId25" Type="http://schemas.openxmlformats.org/officeDocument/2006/relationships/hyperlink" Target="https://adminkueda.ru/2024/11/17/17-11-2024%d0%b3-%d0%b3%d1%83-%d0%bc%d1%87%d1%81-%d1%80%d0%be%d1%81%d1%81%d0%b8%d0%b8-%d0%bf%d0%be-%d0%bf%d0%b5%d1%80%d0%bc%d1%81%d0%ba%d0%be%d0%bc%d1%83-%d0%ba%d1%80%d0%b0%d1%8e-%d0%b8%d0%bd%d1%84/" TargetMode="External"/><Relationship Id="rId33" Type="http://schemas.openxmlformats.org/officeDocument/2006/relationships/hyperlink" Target="https://ohansk-adm.ru/news/539066" TargetMode="External"/><Relationship Id="rId38" Type="http://schemas.openxmlformats.org/officeDocument/2006/relationships/hyperlink" Target="https://berra.ru/news/539061" TargetMode="External"/><Relationship Id="rId46" Type="http://schemas.openxmlformats.org/officeDocument/2006/relationships/hyperlink" Target="https://vikiperm.com/news/15118-mchs-prikam-ya-preduprezhdaet-chto-delat-pri-atake-bespilotnikov/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6C46-F860-4A57-BF32-AB31FCD3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3604</Words>
  <Characters>20549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4</cp:revision>
  <cp:lastPrinted>2020-03-12T12:40:00Z</cp:lastPrinted>
  <dcterms:created xsi:type="dcterms:W3CDTF">2022-12-30T15:50:00Z</dcterms:created>
  <dcterms:modified xsi:type="dcterms:W3CDTF">2024-11-17T17:35:00Z</dcterms:modified>
</cp:coreProperties>
</file>