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before="100" w:line="276" w:lineRule="auto"/>
        <w:jc w:val="center"/>
      </w:pPr>
      <w:r>
        <w:rPr>
          <w:noProof/>
        </w:rPr>
        <mc:AlternateContent>
          <mc:Choice Requires="wps">
            <w:drawing>
              <wp:anchor allowOverlap="1" behindDoc="0" distB="0" distL="114300" distR="114300" distT="0" layoutInCell="1" locked="0" relativeHeight="251660288" simplePos="0">
                <wp:simplePos x="0" y="0"/>
                <wp:positionH relativeFrom="column">
                  <wp:posOffset>3086100</wp:posOffset>
                </wp:positionH>
                <wp:positionV relativeFrom="paragraph">
                  <wp:posOffset>3458210</wp:posOffset>
                </wp:positionV>
                <wp:extent cx="3455581" cy="2084400"/>
                <wp:effectExtent b="0" l="0" r="0" t="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18 ноября - 18 ноября 2024 г.</w:t>
                            </w:r>
                          </w:p>
                          <w:p>
                            <w:pPr>
                              <w:spacing w:before="120"/>
                              <w:jc w:val="center"/>
                              <w:rPr>
                                <w:b/>
                                <w:bCs/>
                                <w:color w:val="1B3770"/>
                                <w:sz w:val="44"/>
                                <w:szCs w:val="44"/>
                              </w:rPr>
                            </w:pPr>
                            <w:r>
                              <w:rPr>
                                <w:b/>
                                <w:bCs/>
                                <w:color w:val="1B3770"/>
                                <w:sz w:val="28"/>
                                <w:szCs w:val="28"/>
                              </w:rPr>
                              <w:t>(00:00 - 23:59)</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white [3201]" id="Прямоугольник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Oqo9mAIAAD8FAAAOAAAAZHJzL2Uyb0RvYy54bWysVM1u1DAQviPxDpbvNNntLpRVs9WqVRFS 1Va0qGevY3cjHI+xvZssJ6RekXgEHoIL4qfPkH0jxk42rUrFAXFxPJn55vcb7x/UpSIrYV0BOqOD nZQSoTnkhb7O6NvL42d7lDjPdM4UaJHRtXD0YPr0yX5lJmIIC1C5sASdaDepTEYX3ptJkji+ECVz O2CERqUEWzKPor1Ocssq9F6qZJimz5MKbG4scOEc/j1qlXQa/UspuD+T0glPVEYxNx9PG895OJPp PptcW2YWBe/SYP+QRckKjUF7V0fMM7K0xR+uyoJbcCD9DocyASkLLmINWM0gfVDNxYIZEWvB5jjT t8n9P7f8dHVuSZFndJcSzUocUfNl83HzufnZ3G5umq/NbfNj86n51XxrvpPd0K/KuAnCLsy57SSH 11B8LW0ZvlgWqWOP132PRe0Jx5+7o/F4vDeghKNumO6NRmmcQnIHN9b5VwJKEi4ZtTjE2Fu2OnEe Q6Lp1iREUzqcGo4LpVpt+JOENNvE4s2vlWit3wiJBWMqw+g1Uk0cKktWDEmSvxuEIjGG0mgZIBId 96DBYyDlt6DONsBEpF8PTB8D3kXrrWNE0L4HloUG+3ewbO23Vbe1hrJ9Pa+7Ic0hX+OoLbQ74Aw/ LrC/J8z5c2aR9LgeuMj+DA+poMoodDdKFmA/PPY/2CMXUUtJhUuUUfd+yaygRL3WyNKXAxwvbl0U RuMXQxTsfc38vkYvy0PAESA5MLt4DfZeba/SQnmF+z4LUVHFNMfYGeXeboVD3y43vhhczGbRDDfN MH+iLwwPzkODA38u6ytmTUcyj/w8he3CsckDrrW2AalhtvQgi0jE0OK2r13rcUsjd7oXJTwD9+Vo dffuTX8DAAD//wMAUEsDBBQABgAIAAAAIQCTSwDY4wAAAAwBAAAPAAAAZHJzL2Rvd25yZXYueG1s TI8xT8MwFIR3JP6D9ZDYqE0SkhDyUqGKioGhIoDE6MavSSC209htw7/HnWA83enuu3I564EdaXK9 NQi3CwGMTGNVb1qE97f1TQ7MeWmUHKwhhB9ysKwuL0pZKHsyr3SsfctCiXGFROi8HwvOXdORlm5h RzLB29lJSx/k1HI1yVMo1wOPhEi5lr0JC50cadVR810fNMLLl9on7efTJu6zVfaxT57r9S5GvL6a Hx+AeZr9XxjO+AEdqsC0tQejHBsQkjwNXzzCXZKkwM4JEYsI2BYhz6J74FXJ/5+ofgEAAP//AwBQ SwECLQAUAAYACAAAACEAtoM4kv4AAADhAQAAEwAAAAAAAAAAAAAAAAAAAAAAW0NvbnRlbnRfVHlw ZXNdLnhtbFBLAQItABQABgAIAAAAIQA4/SH/1gAAAJQBAAALAAAAAAAAAAAAAAAAAC8BAABfcmVs cy8ucmVsc1BLAQItABQABgAIAAAAIQAIOqo9mAIAAD8FAAAOAAAAAAAAAAAAAAAAAC4CAABkcnMv ZTJvRG9jLnhtbFBLAQItABQABgAIAAAAIQCTSwDY4wAAAAwBAAAPAAAAAAAAAAAAAAAAAPIEAABk cnMvZG93bnJldi54bWxQSwUGAAAAAAQABADzAAAAAgYAAAAA " o:spid="_x0000_s1026" stroked="f" strokeweight="1pt"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v:textbo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18 ноября - 18 ноября 2024 г.</w:t>
                      </w:r>
                    </w:p>
                    <w:p>
                      <w:pPr>
                        <w:spacing w:before="120"/>
                        <w:jc w:val="center"/>
                        <w:rPr>
                          <w:b/>
                          <w:bCs/>
                          <w:color w:val="1B3770"/>
                          <w:sz w:val="44"/>
                          <w:szCs w:val="44"/>
                        </w:rPr>
                      </w:pPr>
                      <w:r>
                        <w:rPr>
                          <w:b/>
                          <w:bCs/>
                          <w:color w:val="1B3770"/>
                          <w:sz w:val="28"/>
                          <w:szCs w:val="28"/>
                        </w:rPr>
                        <w:t>(00:00 - 23:59)</w:t>
                      </w:r>
                    </w:p>
                  </w:txbxContent>
                </v:textbox>
              </v:rect>
            </w:pict>
          </mc:Fallback>
        </mc:AlternateContent>
        <w:drawing>
          <wp:inline distB="0" distL="0" distR="0" distT="0">
            <wp:extent cx="6701883" cy="9173210"/>
            <wp:effectExtent b="0" l="0" r="3810" t="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pPr>
        <w:tabs>
          <w:tab w:pos="10205" w:val="right"/>
        </w:tabs>
        <w:jc w:val="left"/>
        <w:rPr>
          <w:rFonts w:ascii="Calibri" w:hAnsi="Calibri"/>
          <w:sz w:val="20"/>
          <w:szCs w:val="20"/>
        </w:rPr>
      </w:pPr>
      <w:r>
        <w:rPr>
          <w:rFonts w:ascii="Calibri" w:hAnsi="Calibri"/>
          <w:sz w:val="20"/>
          <w:szCs w:val="20"/>
        </w:rPr>
        <w:tab/>
      </w:r>
    </w:p>
    <w:p>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pPr>
        <w:pStyle w:val="11"/>
        <w:rPr>
          <w:rFonts w:asciiTheme="minorHAnsi" w:cstheme="minorBidi" w:eastAsiaTheme="minorEastAsia" w:hAnsiTheme="minorHAnsi"/>
          <w:b w:val="0"/>
          <w:bCs w:val="0"/>
          <w:iCs w:val="0"/>
          <w:caps w:val="0"/>
          <w:sz w:val="22"/>
          <w:szCs w:val="22"/>
        </w:rPr>
      </w:pPr>
      <w:hyperlink w:anchor="_Toc123318657" w:history="1">
        <w:r>
          <w:rPr>
            <w:rStyle w:val="a5"/>
          </w:rPr>
          <w:t>Нажмите F9 для обновления содержания</w:t>
          <w:br/>
        </w:r>
        <w:r>
          <w:t>или в контекстном меню выберите пункт «Обновить поле»</w:t>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pPr>
        <w:pStyle w:val="Base"/>
      </w:pPr>
      <w:r>
        <w:fldChar w:fldCharType="end"/>
      </w:r>
      <w:r/>
    </w:p>
    <w:p>
      <w:pPr>
        <w:pStyle w:val="Base"/>
      </w:pPr>
      <w:r>
        <w:br w:type="page"/>
      </w:r>
    </w:p>
    <w:p>
      <w:pPr>
        <w:pStyle w:val="aff1"/>
        <w:keepNext/>
        <w:rPr>
          <w:rFonts w:ascii="Times New Roman" w:cs="Times New Roman" w:hAnsi="Times New Roman"/>
          <w:b/>
          <w:sz w:val="24"/>
        </w:rPr>
      </w:pPr>
      <w:r>
        <w:rPr>
          <w:rFonts w:ascii="Times New Roman" w:cs="Times New Roman" w:hAnsi="Times New Roman"/>
          <w:b/>
          <w:sz w:val="24"/>
        </w:rPr>
        <w:t>Следователи проводят проверку по факту гибели женщины на пожаре в Перми</w:t>
      </w:r>
    </w:p>
    <w:p>
      <w:pPr>
        <w:pStyle w:val="aff4"/>
        <w:keepLines/>
        <w:rPr>
          <w:rFonts w:ascii="Times New Roman" w:cs="Times New Roman" w:hAnsi="Times New Roman"/>
          <w:sz w:val="24"/>
        </w:rPr>
      </w:pPr>
      <w:r>
        <w:rPr>
          <w:rFonts w:ascii="Times New Roman" w:cs="Times New Roman" w:hAnsi="Times New Roman"/>
          <w:sz w:val="24"/>
        </w:rPr>
        <w:t>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Следователи из следственного отдела Мотовилихинского района начали проверку в связи с гибелью женщины в результате пожара на ул. Уральской в Перми. </w:t>
      </w:r>
      <w:hyperlink r:id="rId10"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Следком назвал причину пожара на Уральской, где погибла пермячка с двумя питомцами</w:t>
      </w:r>
    </w:p>
    <w:p>
      <w:pPr>
        <w:pStyle w:val="aff4"/>
        <w:keepLines/>
        <w:rPr>
          <w:rFonts w:ascii="Times New Roman" w:cs="Times New Roman" w:hAnsi="Times New Roman"/>
          <w:sz w:val="24"/>
        </w:rPr>
      </w:pPr>
      <w:r>
        <w:rPr>
          <w:rFonts w:ascii="Times New Roman" w:cs="Times New Roman" w:hAnsi="Times New Roman"/>
          <w:sz w:val="24"/>
        </w:rPr>
        <w:t>Источник: МЧС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Из дома спасателям удалось вызволить двух мужчин, один из которых сейчас в больнице. 10 человек, в том числе четырех детей, доставали из подъезда с помощью «спасустройств». </w:t>
      </w:r>
      <w:hyperlink r:id="rId18" w:history="1">
        <w:r>
          <w:rPr>
            <w:rStyle w:val="a5"/>
            <w:rFonts w:ascii="Times New Roman" w:cs="Times New Roman" w:hAnsi="Times New Roman"/>
            <w:sz w:val="24"/>
          </w:rPr>
          <w:t>59.RU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18 ноября провалились под лёд и утонули два рыбака</w:t>
      </w:r>
    </w:p>
    <w:p>
      <w:pPr>
        <w:pStyle w:val="aff4"/>
        <w:keepLines/>
        <w:rPr>
          <w:rFonts w:ascii="Times New Roman" w:cs="Times New Roman" w:hAnsi="Times New Roman"/>
          <w:sz w:val="24"/>
        </w:rPr>
      </w:pPr>
      <w:r>
        <w:rPr>
          <w:rFonts w:ascii="Times New Roman" w:cs="Times New Roman" w:hAnsi="Times New Roman"/>
          <w:sz w:val="24"/>
        </w:rPr>
        <w:t>Об этом сообщили в Главном управлении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Как выяснилось, речь идёт о рыбаках. По предварительным данным, они вышли на тонкий лёд, провались в реку и погибли.  </w:t>
      </w:r>
      <w:hyperlink r:id="rId19" w:history="1">
        <w:r>
          <w:rPr>
            <w:rStyle w:val="a5"/>
            <w:rFonts w:ascii="Times New Roman" w:cs="Times New Roman" w:hAnsi="Times New Roman"/>
            <w:sz w:val="24"/>
          </w:rPr>
          <w:t>Новый Компаньон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утонули два рыбака</w:t>
      </w:r>
    </w:p>
    <w:p>
      <w:pPr>
        <w:pStyle w:val="aff4"/>
        <w:keepLines/>
        <w:rPr>
          <w:rFonts w:ascii="Times New Roman" w:cs="Times New Roman" w:hAnsi="Times New Roman"/>
          <w:sz w:val="24"/>
        </w:rPr>
      </w:pPr>
      <w:r>
        <w:rPr>
          <w:rFonts w:ascii="Times New Roman" w:cs="Times New Roman" w:hAnsi="Times New Roman"/>
          <w:sz w:val="24"/>
        </w:rPr>
        <w:t>Как сообщает ГУ МЧС России по Пермскому краю, тела из воды достали сотрудники личного состава муниципальной пожарной охраны.</w:t>
      </w:r>
    </w:p>
    <w:p>
      <w:pPr>
        <w:pStyle w:val="aff4"/>
        <w:keepLines/>
        <w:rPr>
          <w:rFonts w:ascii="Times New Roman" w:cs="Times New Roman" w:hAnsi="Times New Roman"/>
          <w:sz w:val="24"/>
        </w:rPr>
      </w:pPr>
      <w:r>
        <w:rPr>
          <w:rFonts w:ascii="Times New Roman" w:cs="Times New Roman" w:hAnsi="Times New Roman"/>
          <w:sz w:val="24"/>
        </w:rPr>
        <w:t xml:space="preserve">Ведомство напоминает о том, что необходимо соблюдать осторожность во время нахождения рядом с водоемами, а также не выходить на тонкий лед. </w:t>
      </w:r>
      <w:hyperlink r:id="rId20"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утонули два рыбака</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России по Пермскому краю, тела из воды достали сотрудники личного состава муниципальной пожарной охраны. Ведомство напоминает о том, что необходимо соблюдать осторожность во время нахождения рядом с водоемами, а также не выходить на тонкий лед. </w:t>
      </w:r>
      <w:hyperlink r:id="rId21" w:history="1">
        <w:r>
          <w:rPr>
            <w:rStyle w:val="a5"/>
            <w:rFonts w:ascii="Times New Roman" w:cs="Times New Roman" w:hAnsi="Times New Roman"/>
            <w:sz w:val="24"/>
          </w:rPr>
          <w:t>Пермские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с аппаратного</w:t>
      </w:r>
    </w:p>
    <w:p>
      <w:pPr>
        <w:pStyle w:val="aff4"/>
        <w:keepLines/>
        <w:rPr>
          <w:rFonts w:ascii="Times New Roman" w:cs="Times New Roman" w:hAnsi="Times New Roman"/>
          <w:sz w:val="24"/>
        </w:rPr>
      </w:pPr>
      <w:r>
        <w:rPr>
          <w:rFonts w:ascii="Times New Roman" w:cs="Times New Roman" w:hAnsi="Times New Roman"/>
          <w:sz w:val="24"/>
        </w:rPr>
        <w:t xml:space="preserve">За помощь в его проведении н ачальник 11-ОГПС Тахир Тимергалеев по поручению начальника ГУ МЧС по Пермскому краю Александра Урусова вручил Благодарственные письма начальнику управления культуры Елене Смирновой, председателю Думы Чайковского городского округа Михаилу Шубину, директору ДК Артёму Мощевитину и корреспонденту телеканала «Чайковский ТВ» Вячеславу Олину.  </w:t>
      </w:r>
      <w:hyperlink r:id="rId22"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Индустриальном районе Перми двое мужчин чуть не сгорели при пожаре</w:t>
      </w:r>
    </w:p>
    <w:p>
      <w:pPr>
        <w:pStyle w:val="aff4"/>
        <w:keepLines/>
        <w:rPr>
          <w:rFonts w:ascii="Times New Roman" w:cs="Times New Roman" w:hAnsi="Times New Roman"/>
          <w:sz w:val="24"/>
        </w:rPr>
      </w:pPr>
      <w:r>
        <w:rPr>
          <w:rFonts w:ascii="Times New Roman" w:cs="Times New Roman" w:hAnsi="Times New Roman"/>
          <w:sz w:val="24"/>
        </w:rPr>
        <w:t>Сейчас сотрудники надзорной деятельности и профилактической работы Главного управления МЧС России по Пермскому краю проводят проверочные мероприятия, обстоятельства и причина пожара устанавливаются.</w:t>
      </w:r>
    </w:p>
    <w:p>
      <w:pPr>
        <w:pStyle w:val="aff4"/>
        <w:keepLines/>
        <w:rPr>
          <w:rFonts w:ascii="Times New Roman" w:cs="Times New Roman" w:hAnsi="Times New Roman"/>
          <w:sz w:val="24"/>
        </w:rPr>
      </w:pPr>
      <w:r>
        <w:rPr>
          <w:rFonts w:ascii="Times New Roman" w:cs="Times New Roman" w:hAnsi="Times New Roman"/>
          <w:sz w:val="24"/>
        </w:rPr>
        <w:t xml:space="preserve">Подписывайтесь на наш телеграм-канал «В курсе.ру | Новости Перми» </w:t>
      </w:r>
      <w:hyperlink r:id="rId23"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18 ноября в Перми спасены два человека</w:t>
      </w:r>
    </w:p>
    <w:p>
      <w:pPr>
        <w:pStyle w:val="aff4"/>
        <w:keepLines/>
        <w:rPr>
          <w:rFonts w:ascii="Times New Roman" w:cs="Times New Roman" w:hAnsi="Times New Roman"/>
          <w:sz w:val="24"/>
        </w:rPr>
      </w:pPr>
      <w:r>
        <w:rPr>
          <w:rFonts w:ascii="Times New Roman" w:cs="Times New Roman" w:hAnsi="Times New Roman"/>
          <w:sz w:val="24"/>
        </w:rPr>
        <w:t>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В понедельник, 18 ноября, в 13:43 в дежурную часть ГУ МЧС России по региону поступило сообщение о пожаре в многоквартирном доме №59 по ул. Стахановской в Индустриальном районе Перми. </w:t>
      </w:r>
      <w:hyperlink r:id="rId24"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неблагоприятных погодных явлениях</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рекомендует:</w:t>
      </w:r>
    </w:p>
    <w:p>
      <w:pPr>
        <w:pStyle w:val="aff4"/>
        <w:keepLines/>
        <w:rPr>
          <w:rFonts w:ascii="Times New Roman" w:cs="Times New Roman" w:hAnsi="Times New Roman"/>
          <w:sz w:val="24"/>
        </w:rPr>
      </w:pPr>
      <w:r>
        <w:rPr>
          <w:rFonts w:ascii="Times New Roman" w:cs="Times New Roman" w:hAnsi="Times New Roman"/>
          <w:sz w:val="24"/>
        </w:rPr>
        <w:t xml:space="preserve">1. Избегать нахождение рядом с деревьями, конструкциями, линиями электропередач и стараться не парковать транспорт рядом с ними; </w:t>
      </w:r>
      <w:hyperlink r:id="rId25" w:history="1">
        <w:r>
          <w:rPr>
            <w:rStyle w:val="a5"/>
            <w:rFonts w:ascii="Times New Roman" w:cs="Times New Roman" w:hAnsi="Times New Roman"/>
            <w:sz w:val="24"/>
          </w:rPr>
          <w:t>Администрация г. Кизела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18 ноября в Перми спасены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сотрудники надзорной деятельности и профилактической работы Главного управления МЧС России по Пермскому краю проводят проверочные мероприятия. Обстоятельства и причина пожара устанавливаются. </w:t>
      </w:r>
      <w:hyperlink r:id="rId26" w:history="1">
        <w:r>
          <w:rPr>
            <w:rStyle w:val="a5"/>
            <w:rFonts w:ascii="Times New Roman" w:cs="Times New Roman" w:hAnsi="Times New Roman"/>
            <w:sz w:val="24"/>
          </w:rPr>
          <w:t>Новый Компаньон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в реке Сиве утонули два рыбака</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ведомстве, личный состав муниципальной пожарной охраны достали два тела из воды. </w:t>
      </w:r>
      <w:hyperlink r:id="rId27" w:history="1">
        <w:r>
          <w:rPr>
            <w:rStyle w:val="a5"/>
            <w:rFonts w:ascii="Times New Roman" w:cs="Times New Roman" w:hAnsi="Times New Roman"/>
            <w:sz w:val="24"/>
          </w:rPr>
          <w:t>В курсе.ру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Гололед</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рекомендует:</w:t>
      </w:r>
    </w:p>
    <w:p>
      <w:pPr>
        <w:pStyle w:val="aff4"/>
        <w:keepLines/>
        <w:rPr>
          <w:rFonts w:ascii="Times New Roman" w:cs="Times New Roman" w:hAnsi="Times New Roman"/>
          <w:sz w:val="24"/>
        </w:rPr>
      </w:pPr>
      <w:r>
        <w:rPr>
          <w:rFonts w:ascii="Times New Roman" w:cs="Times New Roman" w:hAnsi="Times New Roman"/>
          <w:sz w:val="24"/>
        </w:rPr>
        <w:t xml:space="preserve">1. Избегать нахождение рядом с деревьями, конструкциями, линиями электропередач и стараться не парковать транспорт рядом с ними; </w:t>
      </w:r>
      <w:hyperlink r:id="rId28" w:history="1">
        <w:r>
          <w:rPr>
            <w:rStyle w:val="a5"/>
            <w:rFonts w:ascii="Times New Roman" w:cs="Times New Roman" w:hAnsi="Times New Roman"/>
            <w:sz w:val="24"/>
          </w:rPr>
          <w:t>Лысьвенский городской округ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19 ноября местами по краю прогнозируются гололедные отложения, на дорогах гололедица</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рекомендует:</w:t>
      </w:r>
    </w:p>
    <w:p>
      <w:pPr>
        <w:pStyle w:val="aff4"/>
        <w:keepLines/>
        <w:rPr>
          <w:rFonts w:ascii="Times New Roman" w:cs="Times New Roman" w:hAnsi="Times New Roman"/>
          <w:sz w:val="24"/>
        </w:rPr>
      </w:pPr>
      <w:r>
        <w:rPr>
          <w:rFonts w:ascii="Times New Roman" w:cs="Times New Roman" w:hAnsi="Times New Roman"/>
          <w:sz w:val="24"/>
        </w:rPr>
        <w:t xml:space="preserve">1. Избегать нахождение рядом с деревьями, конструкциями, линиями электропередач и стараться не парковать транспорт рядом с ними; </w:t>
      </w:r>
      <w:hyperlink r:id="rId29"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Прикамье два рыбака провалились под лед и погибли</w:t>
      </w:r>
    </w:p>
    <w:p>
      <w:pPr>
        <w:pStyle w:val="aff4"/>
        <w:keepLines/>
        <w:rPr>
          <w:rFonts w:ascii="Times New Roman" w:cs="Times New Roman" w:hAnsi="Times New Roman"/>
          <w:sz w:val="24"/>
        </w:rPr>
      </w:pPr>
      <w:r>
        <w:rPr>
          <w:rFonts w:ascii="Times New Roman" w:cs="Times New Roman" w:hAnsi="Times New Roman"/>
          <w:sz w:val="24"/>
        </w:rPr>
        <w:t>Источник: пресс-служба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На реке Сива Пермского края 2 рыбака провалились под лед и утонули. Как сообщили в ГУ МЧС России по Пермскому краю, их тела достали сотрудники муниципальной пожарной охраны. </w:t>
      </w:r>
      <w:hyperlink r:id="rId30" w:history="1">
        <w:r>
          <w:rPr>
            <w:rStyle w:val="a5"/>
            <w:rFonts w:ascii="Times New Roman" w:cs="Times New Roman" w:hAnsi="Times New Roman"/>
            <w:sz w:val="24"/>
          </w:rPr>
          <w:t>ГТРК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Неблагоприятные погодные явления</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рекомендует:</w:t>
      </w:r>
    </w:p>
    <w:p>
      <w:pPr>
        <w:pStyle w:val="aff4"/>
        <w:keepLines/>
        <w:rPr>
          <w:rFonts w:ascii="Times New Roman" w:cs="Times New Roman" w:hAnsi="Times New Roman"/>
          <w:sz w:val="24"/>
        </w:rPr>
      </w:pPr>
      <w:r>
        <w:rPr>
          <w:rFonts w:ascii="Times New Roman" w:cs="Times New Roman" w:hAnsi="Times New Roman"/>
          <w:sz w:val="24"/>
        </w:rPr>
        <w:t xml:space="preserve">1. Избегать нахождение рядом с деревьями, конструкциями, линиями электропередач и стараться не парковать транспорт рядом с ними; </w:t>
      </w:r>
      <w:hyperlink r:id="rId31" w:history="1">
        <w:r>
          <w:rPr>
            <w:rStyle w:val="a5"/>
            <w:rFonts w:ascii="Times New Roman" w:cs="Times New Roman" w:hAnsi="Times New Roman"/>
            <w:sz w:val="24"/>
          </w:rPr>
          <w:t>Сайт Очерского городского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Главное Управление МЧС России по Пермскому краю информирует</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рекомендует:</w:t>
      </w:r>
    </w:p>
    <w:p>
      <w:pPr>
        <w:pStyle w:val="aff4"/>
        <w:keepLines/>
        <w:rPr>
          <w:rFonts w:ascii="Times New Roman" w:cs="Times New Roman" w:hAnsi="Times New Roman"/>
          <w:sz w:val="24"/>
        </w:rPr>
      </w:pPr>
      <w:r>
        <w:rPr>
          <w:rFonts w:ascii="Times New Roman" w:cs="Times New Roman" w:hAnsi="Times New Roman"/>
          <w:sz w:val="24"/>
        </w:rPr>
        <w:t xml:space="preserve">1. Избегать нахождение рядом с деревьями, конструкциями, линиями электропередач и стараться не парковать транспорт рядом с ними; </w:t>
      </w:r>
      <w:hyperlink r:id="rId32"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Вниманию правообладателей ледовых переправ!</w:t>
      </w:r>
    </w:p>
    <w:p>
      <w:pPr>
        <w:pStyle w:val="aff4"/>
        <w:keepLines/>
        <w:rPr>
          <w:rFonts w:ascii="Times New Roman" w:cs="Times New Roman" w:hAnsi="Times New Roman"/>
          <w:sz w:val="24"/>
        </w:rPr>
      </w:pPr>
      <w:r>
        <w:rPr>
          <w:rFonts w:ascii="Times New Roman" w:cs="Times New Roman" w:hAnsi="Times New Roman"/>
          <w:sz w:val="24"/>
        </w:rPr>
        <w:t xml:space="preserve">В соответствии с требованиями Приказа МЧС России от 30.09.2020 № 731 «Об утверждении Правил пользования переправами и наплавными мостами в Российской Федерации» (зарегистрирован в Министерстве юстиции Российской Федерации 28 октября 2020 г., регистрационный № 60608), правообладатель ледовой переправы обязан не менее чем за 10 рабочих дней до начала эксплуатации ледовой переправы, направить в подразделение центра Государственной инспекции по маломерным судам Главного управления МЧС России по Пермскому краю заявление-декларацию на ледовую переправу для своевременного учёта, нормативный правовой документ администрации муниципального образования, акт приёмки в эксплуатацию ледовой переправы, акт контрольной проверки грузоподъёмности ледовой переправы, паспорт ледовой переправы. </w:t>
      </w:r>
      <w:hyperlink r:id="rId33" w:history="1">
        <w:r>
          <w:rPr>
            <w:rStyle w:val="a5"/>
            <w:rFonts w:ascii="Times New Roman" w:cs="Times New Roman" w:hAnsi="Times New Roman"/>
            <w:sz w:val="24"/>
          </w:rPr>
          <w:t>Лысьвенский городской округ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для населения</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рекомендует: 1. Избегать нахождение рядом с деревьями, конструкциями, линиями электропередач и стараться не парковать транспорт рядом с ними; 2.  </w:t>
      </w:r>
      <w:hyperlink r:id="rId34" w:history="1">
        <w:r>
          <w:rPr>
            <w:rStyle w:val="a5"/>
            <w:rFonts w:ascii="Times New Roman" w:cs="Times New Roman" w:hAnsi="Times New Roman"/>
            <w:sz w:val="24"/>
          </w:rPr>
          <w:t>Аdmkochevo.ru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пермской пятиэтажке загорелась мебель в квартире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России по Пермскому краю, площадь пожара составила 15 кв. м. Пожарные спасли двух мужчин из горящей квартиры. В ликвидации огня были задействованы 25 человек личного состава МЧС и шесть единиц техники. </w:t>
      </w:r>
      <w:hyperlink r:id="rId35" w:history="1">
        <w:r>
          <w:rPr>
            <w:rStyle w:val="a5"/>
            <w:rFonts w:ascii="Times New Roman" w:cs="Times New Roman" w:hAnsi="Times New Roman"/>
            <w:sz w:val="24"/>
          </w:rPr>
          <w:t>Телекомпания "Рифей –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19 ноября местами по краю прогнозируются гололедные отложения, на дорогах гололедица</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рекомендует:</w:t>
      </w:r>
    </w:p>
    <w:p>
      <w:pPr>
        <w:pStyle w:val="aff4"/>
        <w:keepLines/>
        <w:rPr>
          <w:rFonts w:ascii="Times New Roman" w:cs="Times New Roman" w:hAnsi="Times New Roman"/>
          <w:sz w:val="24"/>
        </w:rPr>
      </w:pPr>
      <w:r>
        <w:rPr>
          <w:rFonts w:ascii="Times New Roman" w:cs="Times New Roman" w:hAnsi="Times New Roman"/>
          <w:sz w:val="24"/>
        </w:rPr>
        <w:t xml:space="preserve">1. Избегать нахождение рядом с деревьями, конструкциями, линиями электропередач и стараться не парковать транспорт рядом с ними; </w:t>
      </w:r>
      <w:hyperlink r:id="rId36" w:history="1">
        <w:r>
          <w:rPr>
            <w:rStyle w:val="a5"/>
            <w:rFonts w:ascii="Times New Roman" w:cs="Times New Roman" w:hAnsi="Times New Roman"/>
            <w:sz w:val="24"/>
          </w:rPr>
          <w:t>Оханский городской округ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18.11.2024г. ГУ МЧС России по Пермскому краю информирует…</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рекомендует:</w:t>
      </w:r>
    </w:p>
    <w:p>
      <w:pPr>
        <w:pStyle w:val="aff4"/>
        <w:keepLines/>
        <w:rPr>
          <w:rFonts w:ascii="Times New Roman" w:cs="Times New Roman" w:hAnsi="Times New Roman"/>
          <w:sz w:val="24"/>
        </w:rPr>
      </w:pPr>
      <w:r>
        <w:rPr>
          <w:rFonts w:ascii="Times New Roman" w:cs="Times New Roman" w:hAnsi="Times New Roman"/>
          <w:sz w:val="24"/>
        </w:rPr>
        <w:t xml:space="preserve">Избегать нахождение рядом с деревьями, конструкциями, линиями электропередач и стараться не парковать транспорт рядом с ними; </w:t>
      </w:r>
      <w:hyperlink r:id="rId37" w:history="1">
        <w:r>
          <w:rPr>
            <w:rStyle w:val="a5"/>
            <w:rFonts w:ascii="Times New Roman" w:cs="Times New Roman" w:hAnsi="Times New Roman"/>
            <w:sz w:val="24"/>
          </w:rPr>
          <w:t>Администрация Куединского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пермской пятиэтажке загорелась мебель в квартире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России по Пермскому краю, площадь пожара составила 15 кв. м. Пожарные спасли двух мужчин из горящей квартиры. В ликвидации огня были задействованы 25 человек личного состава МЧС и шесть единиц техники. </w:t>
      </w:r>
      <w:hyperlink r:id="rId38"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Информирования населения!!!</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рекомендует: 1. Избегать нахождение рядом с деревьями, конструкциями, линиями электропередач и стараться не парковать транспорт рядом с ними; 2.  </w:t>
      </w:r>
      <w:hyperlink r:id="rId39" w:history="1">
        <w:r>
          <w:rPr>
            <w:rStyle w:val="a5"/>
            <w:rFonts w:ascii="Times New Roman" w:cs="Times New Roman" w:hAnsi="Times New Roman"/>
            <w:sz w:val="24"/>
          </w:rPr>
          <w:t>Администрация Косинского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данным Пермского ЦГМС - филиала ФГБУ «Уральское УГМС» 19 ноября местами по краю прогнозируются гололедные отложения, на дорогах гололедица.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рекомендует: 1. Избегать нахождение рядом с деревьями, конструкциями, линиями электропередач и стараться не парковать транспорт рядом с ними; 2.  </w:t>
      </w:r>
      <w:hyperlink r:id="rId40" w:history="1">
        <w:r>
          <w:rPr>
            <w:rStyle w:val="a5"/>
            <w:rFonts w:ascii="Times New Roman" w:cs="Times New Roman" w:hAnsi="Times New Roman"/>
            <w:sz w:val="24"/>
          </w:rPr>
          <w:t>Березовский МО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Индустриальном районе Перми двое мужчин чуть не сгорели при пожаре</w:t>
      </w:r>
    </w:p>
    <w:p>
      <w:pPr>
        <w:pStyle w:val="aff4"/>
        <w:keepLines/>
        <w:rPr>
          <w:rFonts w:ascii="Times New Roman" w:cs="Times New Roman" w:hAnsi="Times New Roman"/>
          <w:sz w:val="24"/>
        </w:rPr>
      </w:pPr>
      <w:r>
        <w:rPr>
          <w:rFonts w:ascii="Times New Roman" w:cs="Times New Roman" w:hAnsi="Times New Roman"/>
          <w:sz w:val="24"/>
        </w:rPr>
        <w:t xml:space="preserve">На тушении пожара были задействованы 25 человек личного состава и 6 единиц техники. Сейчас сотрудники надзорной деятельности и профилактической работы Главного управления МЧС России по Пермскому краю проводят проверочные мероприятия, обстоятельства и причина пожара устанавливаются. </w:t>
      </w:r>
      <w:hyperlink r:id="rId41" w:history="1">
        <w:r>
          <w:rPr>
            <w:rStyle w:val="a5"/>
            <w:rFonts w:ascii="Times New Roman" w:cs="Times New Roman" w:hAnsi="Times New Roman"/>
            <w:sz w:val="24"/>
          </w:rPr>
          <w:t>В курсе.ру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квартире унес жизнь женщины в Пермском крае</w:t>
      </w:r>
    </w:p>
    <w:p>
      <w:pPr>
        <w:pStyle w:val="aff4"/>
        <w:keepLines/>
        <w:rPr>
          <w:rFonts w:ascii="Times New Roman" w:cs="Times New Roman" w:hAnsi="Times New Roman"/>
          <w:sz w:val="24"/>
        </w:rPr>
      </w:pPr>
      <w:r>
        <w:rPr>
          <w:rFonts w:ascii="Times New Roman" w:cs="Times New Roman" w:hAnsi="Times New Roman"/>
          <w:sz w:val="24"/>
        </w:rPr>
        <w:t xml:space="preserve">Об этом пишет Ura.ru со ссылкой на представителей ГУ МЧС России по Пермскому краю. По данным ведомства, сообщение о возгорании поступило на пульт диспетчера 17 ноября в 16:20.  </w:t>
      </w:r>
      <w:hyperlink r:id="rId42"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квартире унес жизнь женщины в Пермском крае</w:t>
      </w:r>
    </w:p>
    <w:p>
      <w:pPr>
        <w:pStyle w:val="aff4"/>
        <w:keepLines/>
        <w:rPr>
          <w:rFonts w:ascii="Times New Roman" w:cs="Times New Roman" w:hAnsi="Times New Roman"/>
          <w:sz w:val="24"/>
        </w:rPr>
      </w:pPr>
      <w:r>
        <w:rPr>
          <w:rFonts w:ascii="Times New Roman" w:cs="Times New Roman" w:hAnsi="Times New Roman"/>
          <w:sz w:val="24"/>
        </w:rPr>
        <w:t>Об этом пишет Ura.ru со ссылкой на представителей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сообщение о возгорании поступило на пульт диспетчера 17 ноября в 16:20.  </w:t>
      </w:r>
      <w:hyperlink r:id="rId43"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квартире унес жизнь женщины в Пермском крае</w:t>
      </w:r>
    </w:p>
    <w:p>
      <w:pPr>
        <w:pStyle w:val="aff4"/>
        <w:keepLines/>
        <w:rPr>
          <w:rFonts w:ascii="Times New Roman" w:cs="Times New Roman" w:hAnsi="Times New Roman"/>
          <w:sz w:val="24"/>
        </w:rPr>
      </w:pPr>
      <w:r>
        <w:rPr>
          <w:rFonts w:ascii="Times New Roman" w:cs="Times New Roman" w:hAnsi="Times New Roman"/>
          <w:sz w:val="24"/>
        </w:rPr>
        <w:t xml:space="preserve">Об этом пишет Ura.ru со ссылкой на представителей ГУ МЧС России по Пермскому краю. По данным ведомства, сообщение о возгорании поступило на пульт диспетчера 17 ноября в 16:20.  </w:t>
      </w:r>
      <w:hyperlink r:id="rId4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квартире унес жизнь женщины в Пермском крае</w:t>
      </w:r>
    </w:p>
    <w:p>
      <w:pPr>
        <w:pStyle w:val="aff4"/>
        <w:keepLines/>
        <w:rPr>
          <w:rFonts w:ascii="Times New Roman" w:cs="Times New Roman" w:hAnsi="Times New Roman"/>
          <w:sz w:val="24"/>
        </w:rPr>
      </w:pPr>
      <w:r>
        <w:rPr>
          <w:rFonts w:ascii="Times New Roman" w:cs="Times New Roman" w:hAnsi="Times New Roman"/>
          <w:sz w:val="24"/>
        </w:rPr>
        <w:t xml:space="preserve">Об этом пишет Ura.ru со ссылкой на представителей ГУ МЧС России по Пермскому краю. По данным ведомства, сообщение о возгорании поступило на пульт диспетчера 17 ноября в 16:20.  </w:t>
      </w:r>
      <w:hyperlink r:id="rId4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квартире унес жизнь женщины в Пермском крае</w:t>
      </w:r>
    </w:p>
    <w:p>
      <w:pPr>
        <w:pStyle w:val="aff4"/>
        <w:keepLines/>
        <w:rPr>
          <w:rFonts w:ascii="Times New Roman" w:cs="Times New Roman" w:hAnsi="Times New Roman"/>
          <w:sz w:val="24"/>
        </w:rPr>
      </w:pPr>
      <w:r>
        <w:rPr>
          <w:rFonts w:ascii="Times New Roman" w:cs="Times New Roman" w:hAnsi="Times New Roman"/>
          <w:sz w:val="24"/>
        </w:rPr>
        <w:t xml:space="preserve">Об этом пишет Ura.ru со ссылкой на представителей ГУ МЧС России по Пермскому краю. По данным ведомства, сообщение о возгорании поступило на пульт диспетчера 17 ноября в 16:20.  </w:t>
      </w:r>
      <w:hyperlink r:id="rId4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 18 11 2024 1</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рекомендует:</w:t>
      </w:r>
    </w:p>
    <w:p>
      <w:pPr>
        <w:pStyle w:val="aff4"/>
        <w:keepLines/>
        <w:rPr>
          <w:rFonts w:ascii="Times New Roman" w:cs="Times New Roman" w:hAnsi="Times New Roman"/>
          <w:sz w:val="24"/>
        </w:rPr>
      </w:pPr>
      <w:r>
        <w:rPr>
          <w:rFonts w:ascii="Times New Roman" w:cs="Times New Roman" w:hAnsi="Times New Roman"/>
          <w:sz w:val="24"/>
        </w:rPr>
        <w:t xml:space="preserve">1. Избегать нахождение рядом с деревьями, конструкциями, линиями электропередач и стараться не парковать транспорт рядом с ними; </w:t>
      </w:r>
      <w:hyperlink r:id="rId47" w:history="1">
        <w:r>
          <w:rPr>
            <w:rStyle w:val="a5"/>
            <w:rFonts w:ascii="Times New Roman" w:cs="Times New Roman" w:hAnsi="Times New Roman"/>
            <w:sz w:val="24"/>
          </w:rPr>
          <w:t>Администрация Александровского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сутки (на 18 ноября 2024 года)</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напоминает: пожар легче предупредить, чем устранять его последствия!</w:t>
      </w:r>
    </w:p>
    <w:p>
      <w:pPr>
        <w:pStyle w:val="aff4"/>
        <w:keepLines/>
        <w:rPr>
          <w:rFonts w:ascii="Times New Roman" w:cs="Times New Roman" w:hAnsi="Times New Roman"/>
          <w:sz w:val="24"/>
        </w:rPr>
      </w:pPr>
      <w:r>
        <w:rPr>
          <w:rFonts w:ascii="Times New Roman" w:cs="Times New Roman" w:hAnsi="Times New Roman"/>
          <w:sz w:val="24"/>
        </w:rPr>
        <w:t xml:space="preserve">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48" w:history="1">
        <w:r>
          <w:rPr>
            <w:rStyle w:val="a5"/>
            <w:rFonts w:ascii="Times New Roman" w:cs="Times New Roman" w:hAnsi="Times New Roman"/>
            <w:sz w:val="24"/>
          </w:rPr>
          <w:t>Администрация г. Кизела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сутки (на 18 ноября 2024 года)</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напоминает: пожар легче предупредить, чем устранять его последствия!</w:t>
      </w:r>
    </w:p>
    <w:p>
      <w:pPr>
        <w:pStyle w:val="aff4"/>
        <w:keepLines/>
        <w:rPr>
          <w:rFonts w:ascii="Times New Roman" w:cs="Times New Roman" w:hAnsi="Times New Roman"/>
          <w:sz w:val="24"/>
        </w:rPr>
      </w:pPr>
      <w:r>
        <w:rPr>
          <w:rFonts w:ascii="Times New Roman" w:cs="Times New Roman" w:hAnsi="Times New Roman"/>
          <w:sz w:val="24"/>
        </w:rPr>
        <w:t xml:space="preserve">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49" w:history="1">
        <w:r>
          <w:rPr>
            <w:rStyle w:val="a5"/>
            <w:rFonts w:ascii="Times New Roman" w:cs="Times New Roman" w:hAnsi="Times New Roman"/>
            <w:sz w:val="24"/>
          </w:rPr>
          <w:t>Сайт Очерского городского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на пожаре погибла женщина</w:t>
      </w:r>
    </w:p>
    <w:p>
      <w:pPr>
        <w:pStyle w:val="aff4"/>
        <w:keepLines/>
        <w:rPr>
          <w:rFonts w:ascii="Times New Roman" w:cs="Times New Roman" w:hAnsi="Times New Roman"/>
          <w:sz w:val="24"/>
        </w:rPr>
      </w:pPr>
      <w:r>
        <w:rPr>
          <w:rFonts w:ascii="Times New Roman" w:cs="Times New Roman" w:hAnsi="Times New Roman"/>
          <w:sz w:val="24"/>
        </w:rPr>
        <w:t xml:space="preserve">В Оханском городском округе 17 ноября загорелась квартира. Жительницу спасти не удалось, сообщили в пресс-службе ГУ МЧС Пермского края. Читать далее </w:t>
      </w:r>
      <w:hyperlink r:id="rId5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на пожаре погибла женщина</w:t>
      </w:r>
    </w:p>
    <w:p>
      <w:pPr>
        <w:pStyle w:val="aff4"/>
        <w:keepLines/>
        <w:rPr>
          <w:rFonts w:ascii="Times New Roman" w:cs="Times New Roman" w:hAnsi="Times New Roman"/>
          <w:sz w:val="24"/>
        </w:rPr>
      </w:pPr>
      <w:r>
        <w:rPr>
          <w:rFonts w:ascii="Times New Roman" w:cs="Times New Roman" w:hAnsi="Times New Roman"/>
          <w:sz w:val="24"/>
        </w:rPr>
        <w:t xml:space="preserve">В Оханском городском округе 17 ноября загорелась квартира. Жительницу спасти не удалось, сообщили в пресс-службе ГУ МЧС Пермского края. Читать далее </w:t>
      </w:r>
      <w:hyperlink r:id="rId5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на пожаре погибла женщина</w:t>
      </w:r>
    </w:p>
    <w:p>
      <w:pPr>
        <w:pStyle w:val="aff4"/>
        <w:keepLines/>
        <w:rPr>
          <w:rFonts w:ascii="Times New Roman" w:cs="Times New Roman" w:hAnsi="Times New Roman"/>
          <w:sz w:val="24"/>
        </w:rPr>
      </w:pPr>
      <w:r>
        <w:rPr>
          <w:rFonts w:ascii="Times New Roman" w:cs="Times New Roman" w:hAnsi="Times New Roman"/>
          <w:sz w:val="24"/>
        </w:rPr>
        <w:t xml:space="preserve">В Оханском городском округе 17 ноября загорелась квартира. Жительницу спасти не удалось, сообщили в пресс-службе ГУ МЧС Пермского края. Читать далее </w:t>
      </w:r>
      <w:hyperlink r:id="rId5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сутки (на 18 ноября 2024 года)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53" w:history="1">
        <w:r>
          <w:rPr>
            <w:rStyle w:val="a5"/>
            <w:rFonts w:ascii="Times New Roman" w:cs="Times New Roman" w:hAnsi="Times New Roman"/>
            <w:sz w:val="24"/>
          </w:rPr>
          <w:t>Березовский МО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Ледовые переправы</w:t>
      </w:r>
    </w:p>
    <w:p>
      <w:pPr>
        <w:pStyle w:val="aff4"/>
        <w:keepLines/>
        <w:rPr>
          <w:rFonts w:ascii="Times New Roman" w:cs="Times New Roman" w:hAnsi="Times New Roman"/>
          <w:sz w:val="24"/>
        </w:rPr>
      </w:pPr>
      <w:r>
        <w:rPr>
          <w:rFonts w:ascii="Times New Roman" w:cs="Times New Roman" w:hAnsi="Times New Roman"/>
          <w:sz w:val="24"/>
        </w:rPr>
        <w:t xml:space="preserve">В соответствии с требованиями Приказа МЧС России от 30.09.2020 № 731 «Об утверждении Правил пользования переправами и наплавными мостами в Российской Федерации» (зарегистрирован в Министерстве юстиции Российской Федерации 28 октября 2020 г., регистрационный № 60608), правообладатель ледовой переправы обязан не менее чем за 10 рабочих дней до начала эксплуатации ледовой переправы, направить в подразделение центра Государственной инспекции по маломерным судам Главного управления МЧС России по Пермскому краю заявление-декларацию на ледовую переправу для своевременного учёта, нормативный правовой документ администрации муниципального образования, акт приёмки в эксплуатацию ледовой переправы, акт контрольной проверки грузоподъёмности ледовой переправы, паспорт ледовой переправы. </w:t>
      </w:r>
      <w:hyperlink r:id="rId54"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Пресс-релиз по пожарам за 17.11.2024</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напоминает: пожар легче предупредить, чем устранять его последствия!</w:t>
      </w:r>
    </w:p>
    <w:p>
      <w:pPr>
        <w:pStyle w:val="aff4"/>
        <w:keepLines/>
        <w:rPr>
          <w:rFonts w:ascii="Times New Roman" w:cs="Times New Roman" w:hAnsi="Times New Roman"/>
          <w:sz w:val="24"/>
        </w:rPr>
      </w:pPr>
      <w:r>
        <w:rPr>
          <w:rFonts w:ascii="Times New Roman" w:cs="Times New Roman" w:hAnsi="Times New Roman"/>
          <w:sz w:val="24"/>
        </w:rPr>
        <w:t xml:space="preserve">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55" w:history="1">
        <w:r>
          <w:rPr>
            <w:rStyle w:val="a5"/>
            <w:rFonts w:ascii="Times New Roman" w:cs="Times New Roman" w:hAnsi="Times New Roman"/>
            <w:sz w:val="24"/>
          </w:rPr>
          <w:t>Лысьвенский городской округ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по пожарам</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56" w:history="1">
        <w:r>
          <w:rPr>
            <w:rStyle w:val="a5"/>
            <w:rFonts w:ascii="Times New Roman" w:cs="Times New Roman" w:hAnsi="Times New Roman"/>
            <w:sz w:val="24"/>
          </w:rPr>
          <w:t>Аdmkochevo.ru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сутки (на 18 ноября 2024 года)</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напоминает: пожар легче предупредить, чем устранять его последствия!</w:t>
      </w:r>
    </w:p>
    <w:p>
      <w:pPr>
        <w:pStyle w:val="aff4"/>
        <w:keepLines/>
        <w:rPr>
          <w:rFonts w:ascii="Times New Roman" w:cs="Times New Roman" w:hAnsi="Times New Roman"/>
          <w:sz w:val="24"/>
        </w:rPr>
      </w:pPr>
      <w:r>
        <w:rPr>
          <w:rFonts w:ascii="Times New Roman" w:cs="Times New Roman" w:hAnsi="Times New Roman"/>
          <w:sz w:val="24"/>
        </w:rPr>
        <w:t xml:space="preserve">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57" w:history="1">
        <w:r>
          <w:rPr>
            <w:rStyle w:val="a5"/>
            <w:rFonts w:ascii="Times New Roman" w:cs="Times New Roman" w:hAnsi="Times New Roman"/>
            <w:sz w:val="24"/>
          </w:rPr>
          <w:t>Оханский городской округ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18.11.2024г. ГУ МЧС России по Пермскому краю информирует…</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напоминает: пожар легче предупредить, чем устранять его последствия!</w:t>
      </w:r>
    </w:p>
    <w:p>
      <w:pPr>
        <w:pStyle w:val="aff4"/>
        <w:keepLines/>
        <w:rPr>
          <w:rFonts w:ascii="Times New Roman" w:cs="Times New Roman" w:hAnsi="Times New Roman"/>
          <w:sz w:val="24"/>
        </w:rPr>
      </w:pPr>
      <w:r>
        <w:rPr>
          <w:rFonts w:ascii="Times New Roman" w:cs="Times New Roman" w:hAnsi="Times New Roman"/>
          <w:sz w:val="24"/>
        </w:rPr>
        <w:t xml:space="preserve">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58" w:history="1">
        <w:r>
          <w:rPr>
            <w:rStyle w:val="a5"/>
            <w:rFonts w:ascii="Times New Roman" w:cs="Times New Roman" w:hAnsi="Times New Roman"/>
            <w:sz w:val="24"/>
          </w:rPr>
          <w:t>Администрация Куединского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Пресс-релиз по пожарам</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59" w:history="1">
        <w:r>
          <w:rPr>
            <w:rStyle w:val="a5"/>
            <w:rFonts w:ascii="Times New Roman" w:cs="Times New Roman" w:hAnsi="Times New Roman"/>
            <w:sz w:val="24"/>
          </w:rPr>
          <w:t>Администрация Косинского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‼️Женщина погибла на пожаре в Оханске Сообщение о возгорании в многоквартирном жилом доме на улице..</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 – обстоятельства и причина пожара устанавливаются. </w:t>
      </w:r>
      <w:hyperlink r:id="rId60" w:history="1">
        <w:r>
          <w:rPr>
            <w:rStyle w:val="a5"/>
            <w:rFonts w:ascii="Times New Roman" w:cs="Times New Roman" w:hAnsi="Times New Roman"/>
            <w:sz w:val="24"/>
          </w:rPr>
          <w:t>Последние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Соликамске потушили 500 квадратных метров отходов лесопилки</w:t>
      </w:r>
    </w:p>
    <w:p>
      <w:pPr>
        <w:pStyle w:val="aff4"/>
        <w:keepLines/>
        <w:rPr>
          <w:rFonts w:ascii="Times New Roman" w:cs="Times New Roman" w:hAnsi="Times New Roman"/>
          <w:sz w:val="24"/>
        </w:rPr>
      </w:pPr>
      <w:r>
        <w:rPr>
          <w:rFonts w:ascii="Times New Roman" w:cs="Times New Roman" w:hAnsi="Times New Roman"/>
          <w:sz w:val="24"/>
        </w:rPr>
        <w:t xml:space="preserve">Огонь охватил площадь в 500 кв. метров. По данным ГУ МЧС Пермского края, возгорание удалось ликвидировать к 18:15. Пострадавших нет, причины пожара в данный момент выясняются. </w:t>
      </w:r>
      <w:hyperlink r:id="rId61" w:history="1">
        <w:r>
          <w:rPr>
            <w:rStyle w:val="a5"/>
            <w:rFonts w:ascii="Times New Roman" w:cs="Times New Roman" w:hAnsi="Times New Roman"/>
            <w:sz w:val="24"/>
          </w:rPr>
          <w:t>BB59.ru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Рыбак из Пермского края утонул на озере в Башкирии</w:t>
      </w:r>
    </w:p>
    <w:p>
      <w:pPr>
        <w:pStyle w:val="aff4"/>
        <w:keepLines/>
        <w:rPr>
          <w:rFonts w:ascii="Times New Roman" w:cs="Times New Roman" w:hAnsi="Times New Roman"/>
          <w:sz w:val="24"/>
        </w:rPr>
      </w:pPr>
      <w:r>
        <w:rPr>
          <w:rFonts w:ascii="Times New Roman" w:cs="Times New Roman" w:hAnsi="Times New Roman"/>
          <w:sz w:val="24"/>
        </w:rPr>
        <w:t xml:space="preserve">Ранее ГУ МЧС по Пермскому краю предупреждало, что лед на водоемах еще тонкий и выходить на него нельзя. Но рыбаков это не останавливает.  </w:t>
      </w:r>
      <w:hyperlink r:id="rId62"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неделю (с 11 по 17 ноября 2024 года)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напоминает о соблюдении требований пожарной безопасности, в частности о правилах эксплуатации печей и электрообогревателей, которые помогут избежать трагедии. </w:t>
      </w:r>
      <w:hyperlink r:id="rId63"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Соликамске потушили 500 квадратных метров отходов лесопилки</w:t>
      </w:r>
    </w:p>
    <w:p>
      <w:pPr>
        <w:pStyle w:val="aff4"/>
        <w:keepLines/>
        <w:rPr>
          <w:rFonts w:ascii="Times New Roman" w:cs="Times New Roman" w:hAnsi="Times New Roman"/>
          <w:sz w:val="24"/>
        </w:rPr>
      </w:pPr>
      <w:r>
        <w:rPr>
          <w:rFonts w:ascii="Times New Roman" w:cs="Times New Roman" w:hAnsi="Times New Roman"/>
          <w:sz w:val="24"/>
        </w:rPr>
        <w:t xml:space="preserve">Огонь охватил площадь в 500 кв. метров. По данным ГУ МЧС Пермского края, возгорание удалось ликвидировать к 18:15. Пострадавших нет, причины пожара в данный момент выясняются. </w:t>
      </w:r>
      <w:hyperlink r:id="rId64"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неделю (с 11 по 17 ноября 2024 года)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напоминает о соблюдении требований пожарной безопасности, в частности о правилах эксплуатации печей и электрообогревателей, которые помогут избежать трагедии. </w:t>
      </w:r>
      <w:hyperlink r:id="rId65"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 18 11 2024</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напоминает: пожар легче предупредить, чем устранять его последствия!</w:t>
      </w:r>
    </w:p>
    <w:p>
      <w:pPr>
        <w:pStyle w:val="aff4"/>
        <w:keepLines/>
        <w:rPr>
          <w:rFonts w:ascii="Times New Roman" w:cs="Times New Roman" w:hAnsi="Times New Roman"/>
          <w:sz w:val="24"/>
        </w:rPr>
      </w:pPr>
      <w:r>
        <w:rPr>
          <w:rFonts w:ascii="Times New Roman" w:cs="Times New Roman" w:hAnsi="Times New Roman"/>
          <w:sz w:val="24"/>
        </w:rPr>
        <w:t xml:space="preserve">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66" w:history="1">
        <w:r>
          <w:rPr>
            <w:rStyle w:val="a5"/>
            <w:rFonts w:ascii="Times New Roman" w:cs="Times New Roman" w:hAnsi="Times New Roman"/>
            <w:sz w:val="24"/>
          </w:rPr>
          <w:t>Администрация Александровского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ожидается ледяной дождь</w:t>
      </w:r>
    </w:p>
    <w:p>
      <w:pPr>
        <w:pStyle w:val="aff4"/>
        <w:keepLines/>
        <w:rPr>
          <w:rFonts w:ascii="Times New Roman" w:cs="Times New Roman" w:hAnsi="Times New Roman"/>
          <w:sz w:val="24"/>
        </w:rPr>
      </w:pPr>
      <w:r>
        <w:rPr>
          <w:rFonts w:ascii="Times New Roman" w:cs="Times New Roman" w:hAnsi="Times New Roman"/>
          <w:sz w:val="24"/>
        </w:rPr>
        <w:t xml:space="preserve">В МЧС по Пермскому краю предупредили об ухудшении погодных условий. 18 ноября специалисты Пермского Гидрометцентра прогнозируют ледяной дождь, гололедицу, гололедные отложения и снежный накат на дорогах.  </w:t>
      </w:r>
      <w:hyperlink r:id="rId6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ожидается ледяной дождь</w:t>
      </w:r>
    </w:p>
    <w:p>
      <w:pPr>
        <w:pStyle w:val="aff4"/>
        <w:keepLines/>
        <w:rPr>
          <w:rFonts w:ascii="Times New Roman" w:cs="Times New Roman" w:hAnsi="Times New Roman"/>
          <w:sz w:val="24"/>
        </w:rPr>
      </w:pPr>
      <w:r>
        <w:rPr>
          <w:rFonts w:ascii="Times New Roman" w:cs="Times New Roman" w:hAnsi="Times New Roman"/>
          <w:sz w:val="24"/>
        </w:rPr>
        <w:t xml:space="preserve">В МЧС по Пермскому краю предупредили об ухудшении погодных условий. 18 ноября специалисты Пермского Гидрометцентра прогнозируют ледяной дождь, гололедицу, гололедные отложения и снежный накат на дорогах.  </w:t>
      </w:r>
      <w:hyperlink r:id="rId6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ожидается ледяной дождь</w:t>
      </w:r>
    </w:p>
    <w:p>
      <w:pPr>
        <w:pStyle w:val="aff4"/>
        <w:keepLines/>
        <w:rPr>
          <w:rFonts w:ascii="Times New Roman" w:cs="Times New Roman" w:hAnsi="Times New Roman"/>
          <w:sz w:val="24"/>
        </w:rPr>
      </w:pPr>
      <w:r>
        <w:rPr>
          <w:rFonts w:ascii="Times New Roman" w:cs="Times New Roman" w:hAnsi="Times New Roman"/>
          <w:sz w:val="24"/>
        </w:rPr>
        <w:t xml:space="preserve">В МЧС по Пермскому краю предупредили об ухудшении погодных условий. 18 ноября специалисты Пермского Гидрометцентра прогнозируют ледяной дождь, гололедицу, гололедные отложения и снежный накат на дорогах.  </w:t>
      </w:r>
      <w:hyperlink r:id="rId6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ожидается ледяной дождь</w:t>
      </w:r>
    </w:p>
    <w:p>
      <w:pPr>
        <w:pStyle w:val="aff4"/>
        <w:keepLines/>
        <w:rPr>
          <w:rFonts w:ascii="Times New Roman" w:cs="Times New Roman" w:hAnsi="Times New Roman"/>
          <w:sz w:val="24"/>
        </w:rPr>
      </w:pPr>
      <w:r>
        <w:rPr>
          <w:rFonts w:ascii="Times New Roman" w:cs="Times New Roman" w:hAnsi="Times New Roman"/>
          <w:sz w:val="24"/>
        </w:rPr>
        <w:t xml:space="preserve">В МЧС по Пермскому краю предупредили об ухудшении погодных условий. 18 ноября специалисты Пермского Гидрометцентра прогнозируют ледяной дождь, гололедицу, гололедные отложения и снежный накат на дорогах. </w:t>
      </w:r>
      <w:hyperlink r:id="rId70" w:history="1">
        <w:r>
          <w:rPr>
            <w:rStyle w:val="a5"/>
            <w:rFonts w:ascii="Times New Roman" w:cs="Times New Roman" w:hAnsi="Times New Roman"/>
            <w:sz w:val="24"/>
          </w:rPr>
          <w:t>Газета "Business Class"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ожидается ледяной дождь</w:t>
      </w:r>
    </w:p>
    <w:p>
      <w:pPr>
        <w:pStyle w:val="aff4"/>
        <w:keepLines/>
        <w:rPr>
          <w:rFonts w:ascii="Times New Roman" w:cs="Times New Roman" w:hAnsi="Times New Roman"/>
          <w:sz w:val="24"/>
        </w:rPr>
      </w:pPr>
      <w:r>
        <w:rPr>
          <w:rFonts w:ascii="Times New Roman" w:cs="Times New Roman" w:hAnsi="Times New Roman"/>
          <w:sz w:val="24"/>
        </w:rPr>
        <w:t xml:space="preserve">В МЧС по Пермскому краю предупредили об ухудшении погодных условий. 18 ноября специалисты Пермского Гидрометцентра прогнозируют ледяной дождь, гололедицу, гололедные отложения и снежный накат на дорогах.  </w:t>
      </w:r>
      <w:hyperlink r:id="rId71" w:history="1">
        <w:r>
          <w:rPr>
            <w:rStyle w:val="a5"/>
            <w:rFonts w:ascii="Times New Roman" w:cs="Times New Roman" w:hAnsi="Times New Roman"/>
            <w:sz w:val="24"/>
          </w:rPr>
          <w:t>Russia24.pro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по Пермскому краю информирует</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рекомендует:</w:t>
      </w:r>
    </w:p>
    <w:p>
      <w:pPr>
        <w:pStyle w:val="aff4"/>
        <w:keepLines/>
        <w:rPr>
          <w:rFonts w:ascii="Times New Roman" w:cs="Times New Roman" w:hAnsi="Times New Roman"/>
          <w:sz w:val="24"/>
        </w:rPr>
      </w:pPr>
      <w:r>
        <w:rPr>
          <w:rFonts w:ascii="Times New Roman" w:cs="Times New Roman" w:hAnsi="Times New Roman"/>
          <w:sz w:val="24"/>
        </w:rPr>
        <w:t>1. Избегать нахождение рядом с линиями электропередач;</w:t>
      </w:r>
    </w:p>
    <w:p>
      <w:pPr>
        <w:pStyle w:val="aff4"/>
        <w:keepLines/>
        <w:rPr>
          <w:rFonts w:ascii="Times New Roman" w:cs="Times New Roman" w:hAnsi="Times New Roman"/>
          <w:sz w:val="24"/>
        </w:rPr>
      </w:pPr>
      <w:r>
        <w:rPr>
          <w:rFonts w:ascii="Times New Roman" w:cs="Times New Roman" w:hAnsi="Times New Roman"/>
          <w:sz w:val="24"/>
        </w:rPr>
        <w:t xml:space="preserve">2. При авариях на сетях электроснабжения необходимо обесточить все электроприборы, соблюдать требования пожарной безопасности; </w:t>
      </w:r>
      <w:hyperlink r:id="rId72"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сутки (на 17 ноября 2024 года)</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напоминает: пожар легче предупредить, чем устранять его последствия!</w:t>
      </w:r>
    </w:p>
    <w:p>
      <w:pPr>
        <w:pStyle w:val="aff4"/>
        <w:keepLines/>
        <w:rPr>
          <w:rFonts w:ascii="Times New Roman" w:cs="Times New Roman" w:hAnsi="Times New Roman"/>
          <w:sz w:val="24"/>
        </w:rPr>
      </w:pPr>
      <w:r>
        <w:rPr>
          <w:rFonts w:ascii="Times New Roman" w:cs="Times New Roman" w:hAnsi="Times New Roman"/>
          <w:sz w:val="24"/>
        </w:rPr>
        <w:t xml:space="preserve">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73" w:history="1">
        <w:r>
          <w:rPr>
            <w:rStyle w:val="a5"/>
            <w:rFonts w:ascii="Times New Roman" w:cs="Times New Roman" w:hAnsi="Times New Roman"/>
            <w:sz w:val="24"/>
          </w:rPr>
          <w:t>Администрация г. Кизела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18 ноября ожидается ледяной дождь и гололёд</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России по Пермскому краю, эта неделя в регионе начнётся с ледяного дождя, который 18 ноября накроет территорию Прикамья. Также , прогнозируются гололедица и снежный накат, сообщает «Рифей». </w:t>
      </w:r>
      <w:hyperlink r:id="rId74"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18 ноября ожидается ледяной дождь и гололёд</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России по Пермскому краю, эта неделя в регионе начнётся с ледяного дождя, который 18 ноября накроет территорию Прикамья. Также , прогнозируются гололедица и снежный накат, сообщает «Рифей». </w:t>
      </w:r>
      <w:hyperlink r:id="rId75" w:history="1">
        <w:r>
          <w:rPr>
            <w:rStyle w:val="a5"/>
            <w:rFonts w:ascii="Times New Roman" w:cs="Times New Roman" w:hAnsi="Times New Roman"/>
            <w:sz w:val="24"/>
          </w:rPr>
          <w:t>Новый Компаньон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jc w:val="left"/>
        <w:rPr>
          <w:rStyle w:val="a5"/>
          <w:rFonts w:eastAsia="Arial"/>
          <w:bCs/>
          <w:shd w:color="auto" w:fill="FFFFFF" w:val="clear"/>
        </w:rPr>
      </w:pPr>
    </w:p>
    <w:sectPr>
      <w:headerReference r:id="rId12" w:type="default"/>
      <w:footerReference r:id="rId13" w:type="even"/>
      <w:footerReference r:id="rId14" w:type="default"/>
      <w:headerReference r:id="rId15" w:type="first"/>
      <w:pgSz w:h="16838" w:w="11906"/>
      <w:pgMar w:bottom="1134" w:footer="510" w:gutter="0" w:header="0" w:left="1134" w:right="567"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framePr w:hAnchor="margin" w:vAnchor="text" w:wrap="around" w:xAlign="right" w:y="1"/>
    </w:pPr>
    <w:r>
      <w:fldChar w:fldCharType="begin"/>
    </w:r>
    <w:r>
      <w:instrText xml:space="preserve">PAGE  </w:instrText>
    </w:r>
    <w:r>
      <w:fldChar w:fldCharType="separate"/>
    </w:r>
    <w:r>
      <w:rPr>
        <w:noProof/>
      </w:rPr>
      <w:t>2</w:t>
    </w:r>
    <w:r>
      <w:rPr>
        <w:noProof/>
      </w:rPr>
      <w:fldChar w:fldCharType="end"/>
    </w:r>
  </w:p>
  <w:p>
    <w:pPr>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860198087"/>
      <w:docPartObj>
        <w:docPartGallery w:val="Page Numbers (Bottom of Page)"/>
        <w:docPartUnique/>
      </w:docPartObj>
    </w:sdtPr>
    <w:sdtContent>
      <w:p>
        <w:pPr>
          <w:pStyle w:val="af0"/>
          <w:jc w:val="right"/>
          <w:rPr>
            <w:color w:themeColor="background1" w:val="FFFFFF"/>
          </w:rPr>
        </w:pPr>
        <w:r>
          <w:rPr>
            <w:noProof/>
          </w:rPr>
          <w:drawing>
            <wp:anchor allowOverlap="1" behindDoc="1" distB="0" distL="114300" distR="114300" distT="0" layoutInCell="1" locked="0" relativeHeight="251658240" simplePos="0">
              <wp:simplePos x="0" y="0"/>
              <wp:positionH relativeFrom="page">
                <wp:posOffset>38100</wp:posOffset>
              </wp:positionH>
              <wp:positionV relativeFrom="page">
                <wp:posOffset>9906000</wp:posOffset>
              </wp:positionV>
              <wp:extent cx="7515225" cy="770255"/>
              <wp:effectExtent b="0" l="0" r="9525" t="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pPr>
    <w:r>
      <w:rPr>
        <w:noProof/>
      </w:rPr>
      <w:drawing>
        <wp:anchor allowOverlap="1" behindDoc="1" distB="0" distL="114300" distR="114300" distT="0" layoutInCell="1" locked="0" relativeHeight="251656192" simplePos="0">
          <wp:simplePos x="723900" y="0"/>
          <wp:positionH relativeFrom="page">
            <wp:align>left</wp:align>
          </wp:positionH>
          <wp:positionV relativeFrom="page">
            <wp:align>top</wp:align>
          </wp:positionV>
          <wp:extent cx="7553325" cy="777240"/>
          <wp:effectExtent b="3810" l="0" r="9525" t="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rPr>
        <w:color w:val="FFFFFF"/>
        <w:sz w:val="20"/>
        <w:szCs w:val="20"/>
      </w:rPr>
    </w:pPr>
  </w:p>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 /><Relationship Id="rId13" Target="footer1.xml" Type="http://schemas.openxmlformats.org/officeDocument/2006/relationships/footer" /><Relationship Id="rId3" Target="styles.xml" Type="http://schemas.openxmlformats.org/officeDocument/2006/relationships/styles" /><Relationship Id="rId7" Target="footnotes.xml" Type="http://schemas.openxmlformats.org/officeDocument/2006/relationships/footnotes" /><Relationship Id="rId12" Target="header1.xml" Type="http://schemas.openxmlformats.org/officeDocument/2006/relationships/header" /><Relationship Id="rId17" Target="theme/theme1.xml" Type="http://schemas.openxmlformats.org/officeDocument/2006/relationships/theme" /><Relationship Id="rId2" Target="numbering.xml" Type="http://schemas.openxmlformats.org/officeDocument/2006/relationships/numbering" /><Relationship Id="rId16" Target="fontTable.xml" Type="http://schemas.openxmlformats.org/officeDocument/2006/relationships/fontTable" /><Relationship Id="rId1" Target="../customXml/item1.xml" Type="http://schemas.openxmlformats.org/officeDocument/2006/relationships/customXml" /><Relationship Id="rId6" Target="webSettings.xml" Type="http://schemas.openxmlformats.org/officeDocument/2006/relationships/webSettings" /><Relationship Id="rId11" Target="http://kribrum.ru/" TargetMode="External" Type="http://schemas.openxmlformats.org/officeDocument/2006/relationships/hyperlink" /><Relationship Id="rId5" Target="settings.xml" Type="http://schemas.openxmlformats.org/officeDocument/2006/relationships/settings" /><Relationship Id="rId15" Target="header2.xml" Type="http://schemas.openxmlformats.org/officeDocument/2006/relationships/header" /><Relationship Id="rId10" Target="https://perm.bezformata.com/listnews/zhenshini-na-pozhare/139131600/" TargetMode="External" Type="http://schemas.openxmlformats.org/officeDocument/2006/relationships/hyperlink" /><Relationship Id="rId4" Target="stylesWithEffects.xml" Type="http://schemas.microsoft.com/office/2007/relationships/stylesWithEffects" /><Relationship Id="rId9" Target="media/image1.png" Type="http://schemas.openxmlformats.org/officeDocument/2006/relationships/image" /><Relationship Id="rId14" Target="footer2.xml" Type="http://schemas.openxmlformats.org/officeDocument/2006/relationships/footer" /><Relationship Id="rId18" Target="https://59.ru/text/incidents/2024/11/18/74348969/" TargetMode="External" Type="http://schemas.openxmlformats.org/officeDocument/2006/relationships/hyperlink" /><Relationship Id="rId19" Target="https://www.newsko.ru/news/nk-8415449.html" TargetMode="External" Type="http://schemas.openxmlformats.org/officeDocument/2006/relationships/hyperlink" /><Relationship Id="rId20" Target="https://perm.bezformata.com/listnews/permskom-krae-utonuli/139118319/" TargetMode="External" Type="http://schemas.openxmlformats.org/officeDocument/2006/relationships/hyperlink" /><Relationship Id="rId21" Target="https://www.permnews.ru/novosti/incidents/2024/11/18/_ermskom_krae_utonuli_dva_rybaka/" TargetMode="External" Type="http://schemas.openxmlformats.org/officeDocument/2006/relationships/hyperlink" /><Relationship Id="rId22" Target="https://chaykovskiy.bezformata.com/listnews/apparatnogo/139116981/" TargetMode="External" Type="http://schemas.openxmlformats.org/officeDocument/2006/relationships/hyperlink" /><Relationship Id="rId23" Target="https://perm.bezformata.com/listnews/ne-sgoreli-pri-pozhare/139114306/" TargetMode="External" Type="http://schemas.openxmlformats.org/officeDocument/2006/relationships/hyperlink" /><Relationship Id="rId24" Target="https://perm.bezformata.com/listnews/pozhare-18-noyabrya-v-permi/139114266/" TargetMode="External" Type="http://schemas.openxmlformats.org/officeDocument/2006/relationships/hyperlink" /><Relationship Id="rId25" Target="https://www.kizelraion.ru/news/539338" TargetMode="External" Type="http://schemas.openxmlformats.org/officeDocument/2006/relationships/hyperlink" /><Relationship Id="rId26" Target="https://www.newsko.ru/news/nk-8414872.html" TargetMode="External" Type="http://schemas.openxmlformats.org/officeDocument/2006/relationships/hyperlink" /><Relationship Id="rId27" Target="https://v-kurse.ru/2024/11/18/367970" TargetMode="External" Type="http://schemas.openxmlformats.org/officeDocument/2006/relationships/hyperlink" /><Relationship Id="rId28" Target="https://adm-lysva.ru/about/info/news/56696/" TargetMode="External" Type="http://schemas.openxmlformats.org/officeDocument/2006/relationships/hyperlink" /><Relationship Id="rId29" Target="https://ohansk.bezformata.com/listnews/krayu-prognoziruyutsya/139113093/" TargetMode="External" Type="http://schemas.openxmlformats.org/officeDocument/2006/relationships/hyperlink" /><Relationship Id="rId30" Target="https://vesti-perm.ru/pages/4572215350f34dd98d568479d73b76bd" TargetMode="External" Type="http://schemas.openxmlformats.org/officeDocument/2006/relationships/hyperlink" /><Relationship Id="rId31" Target="https://ocherskiy.ru/news/539295" TargetMode="External" Type="http://schemas.openxmlformats.org/officeDocument/2006/relationships/hyperlink" /><Relationship Id="rId32" Target="https://vereshagino.bezformata.com/listnews/permskomu-krayu/139111734/" TargetMode="External" Type="http://schemas.openxmlformats.org/officeDocument/2006/relationships/hyperlink" /><Relationship Id="rId33" Target="https://adm-lysva.ru/about/info/news/56694/" TargetMode="External" Type="http://schemas.openxmlformats.org/officeDocument/2006/relationships/hyperlink" /><Relationship Id="rId34" Target="https://admkochevo.ru/news/539286" TargetMode="External" Type="http://schemas.openxmlformats.org/officeDocument/2006/relationships/hyperlink" /><Relationship Id="rId35" Target="http://rifey.ru/news/list/id_140658" TargetMode="External" Type="http://schemas.openxmlformats.org/officeDocument/2006/relationships/hyperlink" /><Relationship Id="rId36" Target="https://ohansk-adm.ru/news/539278" TargetMode="External" Type="http://schemas.openxmlformats.org/officeDocument/2006/relationships/hyperlink" /><Relationship Id="rId37" Target="https://adminkueda.ru/2024/11/18/18-11-2024%d0%b3-%d0%b3%d1%83-%d0%bc%d1%87%d1%81-%d1%80%d0%be%d1%81%d1%81%d0%b8%d0%b8-%d0%bf%d0%be-%d0%bf%d0%b5%d1%80%d0%bc%d1%81%d0%ba%d0%be%d0%bc%d1%83-%d0%ba%d1%80%d0%b0%d1%8e-%d0%b8%d0%bd%d1%84-2/" TargetMode="External" Type="http://schemas.openxmlformats.org/officeDocument/2006/relationships/hyperlink" /><Relationship Id="rId38" Target="https://perm-news.net/society/2024/11/18/263657.html" TargetMode="External" Type="http://schemas.openxmlformats.org/officeDocument/2006/relationships/hyperlink" /><Relationship Id="rId39" Target="https://www.kosa.permkrai.ru/news/539273" TargetMode="External" Type="http://schemas.openxmlformats.org/officeDocument/2006/relationships/hyperlink" /><Relationship Id="rId40" Target="https://berra.ru/news/539274" TargetMode="External" Type="http://schemas.openxmlformats.org/officeDocument/2006/relationships/hyperlink" /><Relationship Id="rId41" Target="https://v-kurse.ru/2024/11/18/367965" TargetMode="External" Type="http://schemas.openxmlformats.org/officeDocument/2006/relationships/hyperlink" /><Relationship Id="rId42" Target="https://daytimenews.ru/pozhar-v-kvartire-unes-zhizn-zhenschiny-v-permskom-krae-3400285.html" TargetMode="External" Type="http://schemas.openxmlformats.org/officeDocument/2006/relationships/hyperlink" /><Relationship Id="rId43" Target="https://360.ru/news/proisshestviya/pozhar-v-kvartire-unes-zhizn-zhenschiny-v-permskom-krae/" TargetMode="External" Type="http://schemas.openxmlformats.org/officeDocument/2006/relationships/hyperlink" /><Relationship Id="rId44" Target="https://123ru.net/smi/360tv/392060828/" TargetMode="External" Type="http://schemas.openxmlformats.org/officeDocument/2006/relationships/hyperlink" /><Relationship Id="rId45" Target="https://103news.com/perm/392060828/" TargetMode="External" Type="http://schemas.openxmlformats.org/officeDocument/2006/relationships/hyperlink" /><Relationship Id="rId46" Target="https://ru24.net/perm/392060828/" TargetMode="External" Type="http://schemas.openxmlformats.org/officeDocument/2006/relationships/hyperlink" /><Relationship Id="rId47" Target="https://aleksraion.ru/news/mchs-informiruet-18-11-2024-1-/" TargetMode="External" Type="http://schemas.openxmlformats.org/officeDocument/2006/relationships/hyperlink" /><Relationship Id="rId48" Target="https://www.kizelraion.ru/news/539208" TargetMode="External" Type="http://schemas.openxmlformats.org/officeDocument/2006/relationships/hyperlink" /><Relationship Id="rId49" Target="https://ocherskiy.ru/news/539188" TargetMode="External" Type="http://schemas.openxmlformats.org/officeDocument/2006/relationships/hyperlink" /><Relationship Id="rId50" Target="https://123ru.net/perm/392046296/" TargetMode="External" Type="http://schemas.openxmlformats.org/officeDocument/2006/relationships/hyperlink" /><Relationship Id="rId51" Target="https://103news.com/perm/392046296/" TargetMode="External" Type="http://schemas.openxmlformats.org/officeDocument/2006/relationships/hyperlink" /><Relationship Id="rId52" Target="https://ru24.net/perm/392046296/" TargetMode="External" Type="http://schemas.openxmlformats.org/officeDocument/2006/relationships/hyperlink" /><Relationship Id="rId53" Target="https://berra.ru/news/539170" TargetMode="External" Type="http://schemas.openxmlformats.org/officeDocument/2006/relationships/hyperlink" /><Relationship Id="rId54" Target="https://gubaha.bezformata.com/listnews/ledovie-perepravi/139096720/" TargetMode="External" Type="http://schemas.openxmlformats.org/officeDocument/2006/relationships/hyperlink" /><Relationship Id="rId55" Target="https://adm-lysva.ru/about/info/news/56692/" TargetMode="External" Type="http://schemas.openxmlformats.org/officeDocument/2006/relationships/hyperlink" /><Relationship Id="rId56" Target="https://admkochevo.ru/news/539159" TargetMode="External" Type="http://schemas.openxmlformats.org/officeDocument/2006/relationships/hyperlink" /><Relationship Id="rId57" Target="https://ohansk-adm.ru/news/539157" TargetMode="External" Type="http://schemas.openxmlformats.org/officeDocument/2006/relationships/hyperlink" /><Relationship Id="rId58" Target="https://adminkueda.ru/2024/11/18/18-11-2024%d0%b3-%d0%b3%d1%83-%d0%bc%d1%87%d1%81-%d1%80%d0%be%d1%81%d1%81%d0%b8%d0%b8-%d0%bf%d0%be-%d0%bf%d0%b5%d1%80%d0%bc%d1%81%d0%ba%d0%be%d0%bc%d1%83-%d0%ba%d1%80%d0%b0%d1%8e-%d0%b8%d0%bd%d1%84/" TargetMode="External" Type="http://schemas.openxmlformats.org/officeDocument/2006/relationships/hyperlink" /><Relationship Id="rId59" Target="https://www.kosa.permkrai.ru/news/539156" TargetMode="External" Type="http://schemas.openxmlformats.org/officeDocument/2006/relationships/hyperlink" /><Relationship Id="rId60" Target="https://novostino.ru/jenshina-pogibla-na-pojare-v-ohanske-soobshenie-o-vozgoranii-v-mnogokvartirnom-jilom-dome-na-ylice/" TargetMode="External" Type="http://schemas.openxmlformats.org/officeDocument/2006/relationships/hyperlink" /><Relationship Id="rId61" Target="http://bb59.ru/news/news_gorod/details_44944.html" TargetMode="External" Type="http://schemas.openxmlformats.org/officeDocument/2006/relationships/hyperlink" /><Relationship Id="rId62" Target="https://ura.news/news/1052844648" TargetMode="External" Type="http://schemas.openxmlformats.org/officeDocument/2006/relationships/hyperlink" /><Relationship Id="rId63" Target="https://perm.bezformata.com/listnews/pozharah-i-provedennoy/139092882/" TargetMode="External" Type="http://schemas.openxmlformats.org/officeDocument/2006/relationships/hyperlink" /><Relationship Id="rId64" Target="https://berezniki.bezformata.com/listnews/othodov-lesopilki/139092725/" TargetMode="External" Type="http://schemas.openxmlformats.org/officeDocument/2006/relationships/hyperlink" /><Relationship Id="rId65" Target="https://perm-news.net/incident/2024/11/18/263604.html" TargetMode="External" Type="http://schemas.openxmlformats.org/officeDocument/2006/relationships/hyperlink" /><Relationship Id="rId66" Target="https://aleksraion.ru/news/mchs-informiruet-18-11-2024-/" TargetMode="External" Type="http://schemas.openxmlformats.org/officeDocument/2006/relationships/hyperlink" /><Relationship Id="rId67" Target="https://ru24.net/perm/392039305/" TargetMode="External" Type="http://schemas.openxmlformats.org/officeDocument/2006/relationships/hyperlink" /><Relationship Id="rId68" Target="https://123ru.net/perm/392039305/" TargetMode="External" Type="http://schemas.openxmlformats.org/officeDocument/2006/relationships/hyperlink" /><Relationship Id="rId69" Target="https://103news.com/perm/392039305/" TargetMode="External" Type="http://schemas.openxmlformats.org/officeDocument/2006/relationships/hyperlink" /><Relationship Id="rId70" Target="https://www.business-class.su/news/2024/11/18/v-permskom-krae-ozhidaetsya-ledyanoi-dozhdwet" TargetMode="External" Type="http://schemas.openxmlformats.org/officeDocument/2006/relationships/hyperlink" /><Relationship Id="rId71" Target="https://russia24.pro/perm-krai/392039305/" TargetMode="External" Type="http://schemas.openxmlformats.org/officeDocument/2006/relationships/hyperlink" /><Relationship Id="rId72" Target="https://suksun.bezformata.com/listnews/permskomu-krayu/139089430/" TargetMode="External" Type="http://schemas.openxmlformats.org/officeDocument/2006/relationships/hyperlink" /><Relationship Id="rId73" Target="https://www.kizelraion.ru/news/539082" TargetMode="External" Type="http://schemas.openxmlformats.org/officeDocument/2006/relationships/hyperlink" /><Relationship Id="rId74" Target="https://perm.bezformata.com/listnews/permskom-krae-18-noyabrya/139088905/" TargetMode="External" Type="http://schemas.openxmlformats.org/officeDocument/2006/relationships/hyperlink" /><Relationship Id="rId75" Target="https://www.newsko.ru/news/nk-8412741.html" TargetMode="External" Type="http://schemas.openxmlformats.org/officeDocument/2006/relationships/hyperlink" /></Relationships>
</file>

<file path=word/_rels/footer2.xml.rels><?xml version="1.0" encoding="UTF-8" standalone="yes"?>
<Relationships xmlns="http://schemas.openxmlformats.org/package/2006/relationships"><Relationship Id="rId1" Target="media/image3.png" Type="http://schemas.openxmlformats.org/officeDocument/2006/relationships/image" /></Relationships>
</file>

<file path=word/_rels/header1.xml.rels><?xml version="1.0" encoding="UTF-8" standalone="yes"?>
<Relationships xmlns="http://schemas.openxmlformats.org/package/2006/relationships"><Relationship Id="rId1" Target="media/image2.png" Type="http://schemas.openxmlformats.org/officeDocument/2006/relationships/imag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22C2-6A96-4B00-8717-C7DF32CA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Words>
  <Characters>1131</Characters>
  <Application>Perl DOCX Templater</Application>
  <DocSecurity>0</DocSecurity>
  <Lines>9</Lines>
  <Paragraphs>2</Paragraphs>
  <ScaleCrop>false</ScaleCrop>
  <HeadingPairs>
    <vt:vector baseType="variant" size="4">
      <vt:variant>
        <vt:lpstr>Название</vt:lpstr>
      </vt:variant>
      <vt:variant>
        <vt:i4>1</vt:i4>
      </vt:variant>
      <vt:variant>
        <vt:lpstr>Title</vt:lpstr>
      </vt:variant>
      <vt:variant>
        <vt:i4>1</vt:i4>
      </vt:variant>
    </vt:vector>
  </HeadingPairs>
  <TitlesOfParts>
    <vt:vector baseType="lpstr" size="2">
      <vt:lpstr/>
      <vt:lpstr/>
    </vt:vector>
  </TitlesOfParts>
  <Company>JSC Kribrum</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Perl DOCX Templater</cp:lastModifiedBy>
  <cp:revision>1</cp:revision>
  <cp:lastPrinted>2020-03-12T12:40:00Z</cp:lastPrinted>
  <dcterms:created xsi:type="dcterms:W3CDTF">2022-12-30T15:50:00Z</dcterms:created>
  <dcterms:modified xsi:type="dcterms:W3CDTF">2024-11-18T18:30:41Z</dcterms:modified>
</cp:coreProperties>
</file>