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CB0" w:rsidRDefault="00232DE8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CB0" w:rsidRDefault="00232DE8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02CB0" w:rsidRDefault="00232DE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02CB0" w:rsidRDefault="00402CB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02CB0" w:rsidRDefault="00232DE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14 ноября - 14 ноября 2024 г.</w:t>
                            </w:r>
                          </w:p>
                          <w:p w:rsidR="00402CB0" w:rsidRDefault="00232DE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02CB0" w:rsidRDefault="00232DE8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02CB0" w:rsidRDefault="00232DE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02CB0" w:rsidRDefault="00402CB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02CB0" w:rsidRDefault="00232DE8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14 ноября - 14 ноября 2024 г.</w:t>
                      </w:r>
                    </w:p>
                    <w:p w:rsidR="00402CB0" w:rsidRDefault="00232DE8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CB0" w:rsidRDefault="00232DE8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02CB0" w:rsidRDefault="00232DE8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402CB0" w:rsidRDefault="00232DE8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02CB0" w:rsidRDefault="00232DE8">
      <w:pPr>
        <w:pStyle w:val="Base"/>
      </w:pPr>
      <w:r>
        <w:fldChar w:fldCharType="end"/>
      </w:r>
    </w:p>
    <w:p w:rsidR="00402CB0" w:rsidRDefault="00232DE8">
      <w:pPr>
        <w:pStyle w:val="Base"/>
      </w:pPr>
      <w:r>
        <w:br w:type="page"/>
      </w:r>
    </w:p>
    <w:p w:rsidR="00402CB0" w:rsidRDefault="00232D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Прикамья на выставке-форуме «Образование и карьера»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проводит отбор кандидатов из числа будущих выпускников средних общеобразовательных учреждений для поступления в 3 ВУЗа МЧС России: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02CB0" w:rsidRDefault="00402CB0">
      <w:pPr>
        <w:pStyle w:val="aff4"/>
        <w:rPr>
          <w:rFonts w:ascii="Times New Roman" w:hAnsi="Times New Roman" w:cs="Times New Roman"/>
          <w:sz w:val="24"/>
        </w:rPr>
      </w:pPr>
    </w:p>
    <w:p w:rsidR="00402CB0" w:rsidRDefault="00232D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Прикамья на выставке-форуме «Образование и карьера»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проводит отбор кандидатов из числа будущих выпускников средних общеобразовательных учреждений для поступления в 3 ВУЗа МЧС России: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Лента н</w:t>
        </w:r>
        <w:r>
          <w:rPr>
            <w:rStyle w:val="a5"/>
            <w:rFonts w:ascii="Times New Roman" w:hAnsi="Times New Roman" w:cs="Times New Roman"/>
            <w:sz w:val="24"/>
          </w:rPr>
          <w:t>овостей Перми</w:t>
        </w:r>
      </w:hyperlink>
    </w:p>
    <w:p w:rsidR="00402CB0" w:rsidRDefault="00402CB0">
      <w:pPr>
        <w:pStyle w:val="aff4"/>
        <w:rPr>
          <w:rFonts w:ascii="Times New Roman" w:hAnsi="Times New Roman" w:cs="Times New Roman"/>
          <w:sz w:val="24"/>
        </w:rPr>
      </w:pPr>
    </w:p>
    <w:p w:rsidR="00402CB0" w:rsidRDefault="00232D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«Созданы все условия для занятия спортом»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 ноября с рабочим визитом округ посетили представители Главного управления МЧС России по Пермскому краю.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Встреча гостей традиционно началась на территории Елпачихинского территориального отдела.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02CB0" w:rsidRDefault="00402CB0">
      <w:pPr>
        <w:pStyle w:val="aff4"/>
        <w:rPr>
          <w:rFonts w:ascii="Times New Roman" w:hAnsi="Times New Roman" w:cs="Times New Roman"/>
          <w:sz w:val="24"/>
        </w:rPr>
      </w:pPr>
    </w:p>
    <w:p w:rsidR="00402CB0" w:rsidRDefault="00232D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«Созданы все условия для занятия спортом»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 ноября с рабочим визитом округ посетили представители Главного управления МЧС России по Пермскому краю.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Встр</w:t>
      </w:r>
      <w:r>
        <w:rPr>
          <w:rFonts w:ascii="Times New Roman" w:hAnsi="Times New Roman" w:cs="Times New Roman"/>
          <w:sz w:val="24"/>
        </w:rPr>
        <w:t xml:space="preserve">еча гостей традиционно началась на территории Елпачихинского территориального отдела.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Газета "Тан" (Рассвет)</w:t>
        </w:r>
      </w:hyperlink>
    </w:p>
    <w:p w:rsidR="00402CB0" w:rsidRDefault="00402CB0">
      <w:pPr>
        <w:pStyle w:val="aff4"/>
        <w:rPr>
          <w:rFonts w:ascii="Times New Roman" w:hAnsi="Times New Roman" w:cs="Times New Roman"/>
          <w:sz w:val="24"/>
        </w:rPr>
      </w:pPr>
    </w:p>
    <w:p w:rsidR="00402CB0" w:rsidRDefault="00232D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15 ноября на дорогах станет опасно из-за гололеда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</w:t>
      </w:r>
      <w:r>
        <w:rPr>
          <w:rFonts w:ascii="Times New Roman" w:hAnsi="Times New Roman" w:cs="Times New Roman"/>
          <w:sz w:val="24"/>
        </w:rPr>
        <w:t xml:space="preserve"> МЧС по Пермскому краю совместно с синоптиками предупреждают: 15 ноября в Пермском крае возможен сильный гололед. В связи с этим на дорогах региона возможно увеличение ДТП.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402CB0" w:rsidRDefault="00402CB0">
      <w:pPr>
        <w:pStyle w:val="aff4"/>
        <w:rPr>
          <w:rFonts w:ascii="Times New Roman" w:hAnsi="Times New Roman" w:cs="Times New Roman"/>
          <w:sz w:val="24"/>
        </w:rPr>
      </w:pPr>
    </w:p>
    <w:p w:rsidR="00402CB0" w:rsidRDefault="00232D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Прикамья</w:t>
      </w:r>
      <w:r>
        <w:rPr>
          <w:rFonts w:ascii="Times New Roman" w:hAnsi="Times New Roman" w:cs="Times New Roman"/>
          <w:b/>
          <w:sz w:val="24"/>
        </w:rPr>
        <w:t xml:space="preserve"> провели сбор по спелеологической подготовке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Пермской краевой службы спасения с коллегами из Губахи, Чусового, Кунгура и Соликамска провели учебно-тренировочный сбор по спелеологической подготовке.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Мероприятие состоялось в пещере Тёмная.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402CB0" w:rsidRDefault="00402CB0">
      <w:pPr>
        <w:pStyle w:val="aff4"/>
        <w:rPr>
          <w:rFonts w:ascii="Times New Roman" w:hAnsi="Times New Roman" w:cs="Times New Roman"/>
          <w:sz w:val="24"/>
        </w:rPr>
      </w:pPr>
    </w:p>
    <w:p w:rsidR="00402CB0" w:rsidRDefault="00232D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Творческих соликамцев приглашают к участию в конкурсе на лучшую ростовую куклу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совместно с Министерством территориально</w:t>
      </w:r>
      <w:r>
        <w:rPr>
          <w:rFonts w:ascii="Times New Roman" w:hAnsi="Times New Roman" w:cs="Times New Roman"/>
          <w:sz w:val="24"/>
        </w:rPr>
        <w:t>й безопасности проводят конкурс на изготовление ростовой куклы «Я пожарный извещатель».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участия в конкурсе приглашают творческие коллективы и жителей Пермского края.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02CB0" w:rsidRDefault="00402CB0">
      <w:pPr>
        <w:pStyle w:val="aff4"/>
        <w:rPr>
          <w:rFonts w:ascii="Times New Roman" w:hAnsi="Times New Roman" w:cs="Times New Roman"/>
          <w:sz w:val="24"/>
        </w:rPr>
      </w:pPr>
    </w:p>
    <w:p w:rsidR="00402CB0" w:rsidRDefault="00232D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погодные условия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электроснабжения необходимо обесточить все электроприборы, с</w:t>
      </w:r>
      <w:r>
        <w:rPr>
          <w:rFonts w:ascii="Times New Roman" w:hAnsi="Times New Roman" w:cs="Times New Roman"/>
          <w:sz w:val="24"/>
        </w:rPr>
        <w:t xml:space="preserve">облюдать требования пожарной безопасности;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402CB0" w:rsidRDefault="00402CB0">
      <w:pPr>
        <w:pStyle w:val="aff4"/>
        <w:rPr>
          <w:rFonts w:ascii="Times New Roman" w:hAnsi="Times New Roman" w:cs="Times New Roman"/>
          <w:sz w:val="24"/>
        </w:rPr>
      </w:pPr>
    </w:p>
    <w:p w:rsidR="00402CB0" w:rsidRDefault="00232D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Информирования населения!!!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402CB0" w:rsidRDefault="00402CB0">
      <w:pPr>
        <w:pStyle w:val="aff4"/>
        <w:rPr>
          <w:rFonts w:ascii="Times New Roman" w:hAnsi="Times New Roman" w:cs="Times New Roman"/>
          <w:sz w:val="24"/>
        </w:rPr>
      </w:pPr>
    </w:p>
    <w:p w:rsidR="00402CB0" w:rsidRDefault="00232D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спасли шпица, застрявшего головой в банке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вызволили шпица, который застрял головой в консервной банке, животное не пострадало, сообщает поисково-спа</w:t>
      </w:r>
      <w:r>
        <w:rPr>
          <w:rFonts w:ascii="Times New Roman" w:hAnsi="Times New Roman" w:cs="Times New Roman"/>
          <w:sz w:val="24"/>
        </w:rPr>
        <w:t xml:space="preserve">сательная служба Кунгурского округа. Источник: Поисково-спасательная служба Кунгурского округа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Питомцы.mail.ru</w:t>
        </w:r>
      </w:hyperlink>
    </w:p>
    <w:p w:rsidR="00402CB0" w:rsidRDefault="00402CB0">
      <w:pPr>
        <w:pStyle w:val="aff4"/>
        <w:rPr>
          <w:rFonts w:ascii="Times New Roman" w:hAnsi="Times New Roman" w:cs="Times New Roman"/>
          <w:sz w:val="24"/>
        </w:rPr>
      </w:pPr>
    </w:p>
    <w:p w:rsidR="00402CB0" w:rsidRDefault="00232D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 - филиала ФГБУ «Уральск</w:t>
      </w:r>
      <w:r>
        <w:rPr>
          <w:rFonts w:ascii="Times New Roman" w:hAnsi="Times New Roman" w:cs="Times New Roman"/>
          <w:b/>
          <w:sz w:val="24"/>
        </w:rPr>
        <w:t>ое УГМС» 15 ноября в отдельных районах края прогнозируется гололед.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</w:t>
      </w:r>
      <w:r>
        <w:rPr>
          <w:rFonts w:ascii="Times New Roman" w:hAnsi="Times New Roman" w:cs="Times New Roman"/>
          <w:sz w:val="24"/>
        </w:rPr>
        <w:t xml:space="preserve">роприборы, соблюдать требования пожарной безопасности; 3.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402CB0" w:rsidRDefault="00402CB0">
      <w:pPr>
        <w:pStyle w:val="aff4"/>
        <w:rPr>
          <w:rFonts w:ascii="Times New Roman" w:hAnsi="Times New Roman" w:cs="Times New Roman"/>
          <w:sz w:val="24"/>
        </w:rPr>
      </w:pPr>
    </w:p>
    <w:p w:rsidR="00402CB0" w:rsidRDefault="00232D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15 ноября в отдельных районах края прогнозируется гололед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</w:t>
      </w:r>
      <w:r>
        <w:rPr>
          <w:rFonts w:ascii="Times New Roman" w:hAnsi="Times New Roman" w:cs="Times New Roman"/>
          <w:sz w:val="24"/>
        </w:rPr>
        <w:t>дение рядом с линиями электропередач;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</w:t>
        </w:r>
        <w:r>
          <w:rPr>
            <w:rStyle w:val="a5"/>
            <w:rFonts w:ascii="Times New Roman" w:hAnsi="Times New Roman" w:cs="Times New Roman"/>
            <w:sz w:val="24"/>
          </w:rPr>
          <w:t>a Пермь</w:t>
        </w:r>
      </w:hyperlink>
    </w:p>
    <w:p w:rsidR="00402CB0" w:rsidRDefault="00402CB0">
      <w:pPr>
        <w:pStyle w:val="aff4"/>
        <w:rPr>
          <w:rFonts w:ascii="Times New Roman" w:hAnsi="Times New Roman" w:cs="Times New Roman"/>
          <w:sz w:val="24"/>
        </w:rPr>
      </w:pPr>
    </w:p>
    <w:p w:rsidR="00402CB0" w:rsidRDefault="00232D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неблагоприятных погодных явлениях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электроснабжения необходимо обесточить все электроприборы, соблюдать тр</w:t>
      </w:r>
      <w:r>
        <w:rPr>
          <w:rFonts w:ascii="Times New Roman" w:hAnsi="Times New Roman" w:cs="Times New Roman"/>
          <w:sz w:val="24"/>
        </w:rPr>
        <w:t xml:space="preserve">ебования пожарной безопасности;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402CB0" w:rsidRDefault="00402CB0">
      <w:pPr>
        <w:pStyle w:val="aff4"/>
        <w:rPr>
          <w:rFonts w:ascii="Times New Roman" w:hAnsi="Times New Roman" w:cs="Times New Roman"/>
          <w:sz w:val="24"/>
        </w:rPr>
      </w:pPr>
    </w:p>
    <w:p w:rsidR="00402CB0" w:rsidRDefault="00232D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погоды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линиями </w:t>
      </w:r>
      <w:r>
        <w:rPr>
          <w:rFonts w:ascii="Times New Roman" w:hAnsi="Times New Roman" w:cs="Times New Roman"/>
          <w:sz w:val="24"/>
        </w:rPr>
        <w:t>электропередач;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402CB0" w:rsidRDefault="00402CB0">
      <w:pPr>
        <w:pStyle w:val="aff4"/>
        <w:rPr>
          <w:rFonts w:ascii="Times New Roman" w:hAnsi="Times New Roman" w:cs="Times New Roman"/>
          <w:sz w:val="24"/>
        </w:rPr>
      </w:pPr>
    </w:p>
    <w:p w:rsidR="00402CB0" w:rsidRDefault="00232D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15 ноября в отдельных ра</w:t>
      </w:r>
      <w:r>
        <w:rPr>
          <w:rFonts w:ascii="Times New Roman" w:hAnsi="Times New Roman" w:cs="Times New Roman"/>
          <w:b/>
          <w:sz w:val="24"/>
        </w:rPr>
        <w:t>йонах края прогнозируется гололед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электроснабжения необходимо обесточить все электроприборы, соблюдать требования по</w:t>
      </w:r>
      <w:r>
        <w:rPr>
          <w:rFonts w:ascii="Times New Roman" w:hAnsi="Times New Roman" w:cs="Times New Roman"/>
          <w:sz w:val="24"/>
        </w:rPr>
        <w:t xml:space="preserve">жарной безопасности;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402CB0" w:rsidRDefault="00402CB0">
      <w:pPr>
        <w:pStyle w:val="aff4"/>
        <w:rPr>
          <w:rFonts w:ascii="Times New Roman" w:hAnsi="Times New Roman" w:cs="Times New Roman"/>
          <w:sz w:val="24"/>
        </w:rPr>
      </w:pPr>
    </w:p>
    <w:p w:rsidR="00402CB0" w:rsidRDefault="00232D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14.11.2024г. ГУ МЧС России по Пермскому краю информирует …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Избегать нахождение рядом с линиями </w:t>
      </w:r>
      <w:r>
        <w:rPr>
          <w:rFonts w:ascii="Times New Roman" w:hAnsi="Times New Roman" w:cs="Times New Roman"/>
          <w:sz w:val="24"/>
        </w:rPr>
        <w:t>электропередач;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Администрация Куединского округа</w:t>
        </w:r>
      </w:hyperlink>
    </w:p>
    <w:p w:rsidR="00402CB0" w:rsidRDefault="00402CB0">
      <w:pPr>
        <w:pStyle w:val="aff4"/>
        <w:rPr>
          <w:rFonts w:ascii="Times New Roman" w:hAnsi="Times New Roman" w:cs="Times New Roman"/>
          <w:sz w:val="24"/>
        </w:rPr>
      </w:pPr>
    </w:p>
    <w:p w:rsidR="00402CB0" w:rsidRDefault="00232D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погоде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</w:t>
      </w:r>
      <w:r>
        <w:rPr>
          <w:rFonts w:ascii="Times New Roman" w:hAnsi="Times New Roman" w:cs="Times New Roman"/>
          <w:sz w:val="24"/>
        </w:rPr>
        <w:t xml:space="preserve">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402CB0" w:rsidRDefault="00402CB0">
      <w:pPr>
        <w:pStyle w:val="aff4"/>
        <w:rPr>
          <w:rFonts w:ascii="Times New Roman" w:hAnsi="Times New Roman" w:cs="Times New Roman"/>
          <w:sz w:val="24"/>
        </w:rPr>
      </w:pPr>
    </w:p>
    <w:p w:rsidR="00402CB0" w:rsidRDefault="00232D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Пермяк угнал </w:t>
      </w:r>
      <w:r>
        <w:rPr>
          <w:rFonts w:ascii="Times New Roman" w:hAnsi="Times New Roman" w:cs="Times New Roman"/>
          <w:b/>
          <w:sz w:val="24"/>
        </w:rPr>
        <w:t>автомобиль и лег в нем спать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рассказали в пресс-службе ГУ МЧС России по Пермскому краю.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пресс-центр МВД России 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“В дежурную часть полиции поступило сообщение от пенсионера одной из деревень Очерского округа об угоне автомобиля «Ока».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02CB0" w:rsidRDefault="00402CB0">
      <w:pPr>
        <w:pStyle w:val="aff4"/>
        <w:rPr>
          <w:rFonts w:ascii="Times New Roman" w:hAnsi="Times New Roman" w:cs="Times New Roman"/>
          <w:sz w:val="24"/>
        </w:rPr>
      </w:pPr>
    </w:p>
    <w:p w:rsidR="00402CB0" w:rsidRDefault="00232D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Пермяк угнал автомобиль и лег в нем спать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рассказали в пресс-службе ГУ МЧС России по Пермскому краю.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“В дежурную часть полиции поступило сообщение от</w:t>
      </w:r>
      <w:r>
        <w:rPr>
          <w:rFonts w:ascii="Times New Roman" w:hAnsi="Times New Roman" w:cs="Times New Roman"/>
          <w:sz w:val="24"/>
        </w:rPr>
        <w:t xml:space="preserve"> пенсионера одной из деревень Очерского округа об угоне автомобиля «Ока».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402CB0" w:rsidRDefault="00402CB0">
      <w:pPr>
        <w:pStyle w:val="aff4"/>
        <w:rPr>
          <w:rFonts w:ascii="Times New Roman" w:hAnsi="Times New Roman" w:cs="Times New Roman"/>
          <w:sz w:val="24"/>
        </w:rPr>
      </w:pPr>
    </w:p>
    <w:p w:rsidR="00402CB0" w:rsidRDefault="00232D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14 ноября 2024 года)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</w:t>
      </w:r>
      <w:r>
        <w:rPr>
          <w:rFonts w:ascii="Times New Roman" w:hAnsi="Times New Roman" w:cs="Times New Roman"/>
          <w:sz w:val="24"/>
        </w:rPr>
        <w:t xml:space="preserve">, предтопочных листов, изготовленных из негорючего материала размером не менее 0,5 x 0,7 метра (на деревянном или другом полу...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402CB0" w:rsidRDefault="00402CB0">
      <w:pPr>
        <w:pStyle w:val="aff4"/>
        <w:rPr>
          <w:rFonts w:ascii="Times New Roman" w:hAnsi="Times New Roman" w:cs="Times New Roman"/>
          <w:sz w:val="24"/>
        </w:rPr>
      </w:pPr>
    </w:p>
    <w:p w:rsidR="00402CB0" w:rsidRDefault="00232D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</w:t>
      </w:r>
      <w:r>
        <w:rPr>
          <w:rFonts w:ascii="Times New Roman" w:hAnsi="Times New Roman" w:cs="Times New Roman"/>
          <w:b/>
          <w:sz w:val="24"/>
        </w:rPr>
        <w:t>аботе за сутки (на 14 ноября 2024 года)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</w:t>
      </w:r>
      <w:r>
        <w:rPr>
          <w:rFonts w:ascii="Times New Roman" w:hAnsi="Times New Roman" w:cs="Times New Roman"/>
          <w:sz w:val="24"/>
        </w:rPr>
        <w:t xml:space="preserve">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402CB0" w:rsidRDefault="00402CB0">
      <w:pPr>
        <w:pStyle w:val="aff4"/>
        <w:rPr>
          <w:rFonts w:ascii="Times New Roman" w:hAnsi="Times New Roman" w:cs="Times New Roman"/>
          <w:sz w:val="24"/>
        </w:rPr>
      </w:pPr>
    </w:p>
    <w:p w:rsidR="00402CB0" w:rsidRDefault="00232D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мчс </w:t>
      </w:r>
      <w:r>
        <w:rPr>
          <w:rFonts w:ascii="Times New Roman" w:hAnsi="Times New Roman" w:cs="Times New Roman"/>
          <w:b/>
          <w:sz w:val="24"/>
        </w:rPr>
        <w:t>информирует 14 11 2024 2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электроснабжения необходимо обесточить все электроприборы, соблюдать требования пожарной бе</w:t>
      </w:r>
      <w:r>
        <w:rPr>
          <w:rFonts w:ascii="Times New Roman" w:hAnsi="Times New Roman" w:cs="Times New Roman"/>
          <w:sz w:val="24"/>
        </w:rPr>
        <w:t xml:space="preserve">зопасности;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402CB0" w:rsidRDefault="00402CB0">
      <w:pPr>
        <w:pStyle w:val="aff4"/>
        <w:rPr>
          <w:rFonts w:ascii="Times New Roman" w:hAnsi="Times New Roman" w:cs="Times New Roman"/>
          <w:sz w:val="24"/>
        </w:rPr>
      </w:pPr>
    </w:p>
    <w:p w:rsidR="00402CB0" w:rsidRDefault="00232D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</w:t>
      </w:r>
      <w:r>
        <w:rPr>
          <w:rFonts w:ascii="Times New Roman" w:hAnsi="Times New Roman" w:cs="Times New Roman"/>
          <w:sz w:val="24"/>
        </w:rPr>
        <w:t xml:space="preserve">, предтопочных листов, изготовленных из негорючего материала размером не менее 0,5 x 0,7 метра (на деревянном или другом полу...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402CB0" w:rsidRDefault="00402CB0">
      <w:pPr>
        <w:pStyle w:val="aff4"/>
        <w:rPr>
          <w:rFonts w:ascii="Times New Roman" w:hAnsi="Times New Roman" w:cs="Times New Roman"/>
          <w:sz w:val="24"/>
        </w:rPr>
      </w:pPr>
    </w:p>
    <w:p w:rsidR="00402CB0" w:rsidRDefault="00232D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</w:t>
      </w:r>
      <w:r>
        <w:rPr>
          <w:rFonts w:ascii="Times New Roman" w:hAnsi="Times New Roman" w:cs="Times New Roman"/>
          <w:b/>
          <w:sz w:val="24"/>
        </w:rPr>
        <w:t>роведенной профилактической работе за сутки (на 14 ноября 2024 года)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</w:t>
      </w:r>
      <w:r>
        <w:rPr>
          <w:rFonts w:ascii="Times New Roman" w:hAnsi="Times New Roman" w:cs="Times New Roman"/>
          <w:sz w:val="24"/>
        </w:rPr>
        <w:t xml:space="preserve">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Адми</w:t>
        </w:r>
        <w:r>
          <w:rPr>
            <w:rStyle w:val="a5"/>
            <w:rFonts w:ascii="Times New Roman" w:hAnsi="Times New Roman" w:cs="Times New Roman"/>
            <w:sz w:val="24"/>
          </w:rPr>
          <w:t>нистрация г. Кизела</w:t>
        </w:r>
      </w:hyperlink>
    </w:p>
    <w:p w:rsidR="00402CB0" w:rsidRDefault="00402CB0">
      <w:pPr>
        <w:pStyle w:val="aff4"/>
        <w:rPr>
          <w:rFonts w:ascii="Times New Roman" w:hAnsi="Times New Roman" w:cs="Times New Roman"/>
          <w:sz w:val="24"/>
        </w:rPr>
      </w:pPr>
    </w:p>
    <w:p w:rsidR="00402CB0" w:rsidRDefault="00232D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14 ноября 2024 года)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Запрещается </w:t>
      </w:r>
      <w:r>
        <w:rPr>
          <w:rFonts w:ascii="Times New Roman" w:hAnsi="Times New Roman" w:cs="Times New Roman"/>
          <w:sz w:val="24"/>
        </w:rPr>
        <w:t xml:space="preserve">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402CB0" w:rsidRDefault="00402CB0">
      <w:pPr>
        <w:pStyle w:val="aff4"/>
        <w:rPr>
          <w:rFonts w:ascii="Times New Roman" w:hAnsi="Times New Roman" w:cs="Times New Roman"/>
          <w:sz w:val="24"/>
        </w:rPr>
      </w:pPr>
    </w:p>
    <w:p w:rsidR="00402CB0" w:rsidRDefault="00232D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Пресс-релиз по пожарам за 14.11.2024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</w:t>
      </w:r>
      <w:r>
        <w:rPr>
          <w:rFonts w:ascii="Times New Roman" w:hAnsi="Times New Roman" w:cs="Times New Roman"/>
          <w:sz w:val="24"/>
        </w:rPr>
        <w:t xml:space="preserve">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402CB0" w:rsidRDefault="00402CB0">
      <w:pPr>
        <w:pStyle w:val="aff4"/>
        <w:rPr>
          <w:rFonts w:ascii="Times New Roman" w:hAnsi="Times New Roman" w:cs="Times New Roman"/>
          <w:sz w:val="24"/>
        </w:rPr>
      </w:pPr>
    </w:p>
    <w:p w:rsidR="00402CB0" w:rsidRDefault="00232D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</w:t>
      </w:r>
      <w:r>
        <w:rPr>
          <w:rFonts w:ascii="Times New Roman" w:hAnsi="Times New Roman" w:cs="Times New Roman"/>
          <w:sz w:val="24"/>
        </w:rPr>
        <w:t xml:space="preserve">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402CB0" w:rsidRDefault="00402CB0">
      <w:pPr>
        <w:pStyle w:val="aff4"/>
        <w:rPr>
          <w:rFonts w:ascii="Times New Roman" w:hAnsi="Times New Roman" w:cs="Times New Roman"/>
          <w:sz w:val="24"/>
        </w:rPr>
      </w:pPr>
    </w:p>
    <w:p w:rsidR="00402CB0" w:rsidRDefault="00232D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14.11.2024г. ГУ МЧС России по Пермскому краю …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</w:t>
      </w:r>
      <w:r>
        <w:rPr>
          <w:rFonts w:ascii="Times New Roman" w:hAnsi="Times New Roman" w:cs="Times New Roman"/>
          <w:sz w:val="24"/>
        </w:rPr>
        <w:t xml:space="preserve">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Администрация Куединского округа</w:t>
        </w:r>
      </w:hyperlink>
    </w:p>
    <w:p w:rsidR="00402CB0" w:rsidRDefault="00402CB0">
      <w:pPr>
        <w:pStyle w:val="aff4"/>
        <w:rPr>
          <w:rFonts w:ascii="Times New Roman" w:hAnsi="Times New Roman" w:cs="Times New Roman"/>
          <w:sz w:val="24"/>
        </w:rPr>
      </w:pPr>
    </w:p>
    <w:p w:rsidR="00402CB0" w:rsidRDefault="00232D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</w:t>
      </w:r>
      <w:r>
        <w:rPr>
          <w:rFonts w:ascii="Times New Roman" w:hAnsi="Times New Roman" w:cs="Times New Roman"/>
          <w:b/>
          <w:sz w:val="24"/>
        </w:rPr>
        <w:t>ирует 14 11 2024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</w:t>
      </w:r>
      <w:r>
        <w:rPr>
          <w:rFonts w:ascii="Times New Roman" w:hAnsi="Times New Roman" w:cs="Times New Roman"/>
          <w:sz w:val="24"/>
        </w:rPr>
        <w:t xml:space="preserve">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402CB0" w:rsidRDefault="00402CB0">
      <w:pPr>
        <w:pStyle w:val="aff4"/>
        <w:rPr>
          <w:rFonts w:ascii="Times New Roman" w:hAnsi="Times New Roman" w:cs="Times New Roman"/>
          <w:sz w:val="24"/>
        </w:rPr>
      </w:pPr>
    </w:p>
    <w:p w:rsidR="00402CB0" w:rsidRDefault="00232D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Пермская ГИМС – лучшая</w:t>
      </w:r>
    </w:p>
    <w:p w:rsidR="00402CB0" w:rsidRDefault="00232D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итогам конкурса на звание «Лучшая государственная инспекция по маломерным судам – 2024» Центр ГИМС Главного управления МЧС России по Пермскому краю занял первое место, сообщает пресс-служба МЧС России по Пермскому краю.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Чайковские.рф</w:t>
        </w:r>
      </w:hyperlink>
    </w:p>
    <w:p w:rsidR="007218A9" w:rsidRPr="007218A9" w:rsidRDefault="007218A9" w:rsidP="007218A9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7218A9">
        <w:rPr>
          <w:rFonts w:ascii="Times New Roman" w:hAnsi="Times New Roman"/>
          <w:sz w:val="24"/>
          <w:szCs w:val="24"/>
          <w:lang w:val="ru-RU"/>
        </w:rPr>
        <w:t>Полку чайковских кадетов прибыло</w:t>
      </w:r>
    </w:p>
    <w:p w:rsidR="007218A9" w:rsidRPr="007218A9" w:rsidRDefault="007218A9">
      <w:pPr>
        <w:pStyle w:val="aff4"/>
        <w:rPr>
          <w:rFonts w:ascii="Times New Roman" w:hAnsi="Times New Roman" w:cs="Times New Roman"/>
          <w:color w:val="4472C4" w:themeColor="accent1"/>
          <w:sz w:val="24"/>
        </w:rPr>
      </w:pPr>
      <w:r w:rsidRPr="007218A9">
        <w:rPr>
          <w:rFonts w:ascii="Times New Roman" w:hAnsi="Times New Roman" w:cs="Times New Roman"/>
          <w:color w:val="4472C4" w:themeColor="accent1"/>
          <w:sz w:val="24"/>
        </w:rPr>
        <w:t>https://ognikami.ru/?p=24949</w:t>
      </w:r>
    </w:p>
    <w:p w:rsidR="007218A9" w:rsidRPr="007218A9" w:rsidRDefault="007218A9" w:rsidP="007218A9">
      <w:pPr>
        <w:pStyle w:val="1"/>
        <w:rPr>
          <w:rFonts w:ascii="Times New Roman" w:hAnsi="Times New Roman"/>
          <w:color w:val="4472C4" w:themeColor="accent1"/>
          <w:sz w:val="24"/>
          <w:szCs w:val="24"/>
          <w:lang w:val="ru-RU"/>
        </w:rPr>
      </w:pPr>
      <w:r w:rsidRPr="007218A9">
        <w:rPr>
          <w:rFonts w:ascii="Times New Roman" w:hAnsi="Times New Roman"/>
          <w:sz w:val="24"/>
          <w:szCs w:val="24"/>
          <w:lang w:val="ru-RU"/>
        </w:rPr>
        <w:t>МЧС вновь предупреждает жителей Прикамья о гололеде в некоторых районах</w:t>
      </w:r>
      <w:r w:rsidRPr="007218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218A9">
        <w:rPr>
          <w:rFonts w:ascii="Times New Roman" w:hAnsi="Times New Roman"/>
          <w:color w:val="4472C4" w:themeColor="accent1"/>
          <w:sz w:val="24"/>
          <w:szCs w:val="24"/>
          <w:lang w:val="ru-RU"/>
        </w:rPr>
        <w:t>https://properm.ru/news/2024-11-14/mchs-vnov-preduprezhdaet-zhiteley-prikamya-o-gololede-v-nekotoryh-rayonah-5248811?utm_source=yxnews&amp;utm_medium=desktop&amp;utm_referrer=https%3A%2F%2Fdzen.ru%2Fnews%2Fsearch</w:t>
      </w:r>
    </w:p>
    <w:p w:rsidR="007218A9" w:rsidRPr="007218A9" w:rsidRDefault="007218A9" w:rsidP="007218A9">
      <w:pPr>
        <w:pStyle w:val="1"/>
        <w:rPr>
          <w:rFonts w:ascii="Times New Roman" w:hAnsi="Times New Roman"/>
          <w:sz w:val="24"/>
          <w:szCs w:val="24"/>
          <w:lang w:val="ru-RU"/>
        </w:rPr>
      </w:pPr>
      <w:bookmarkStart w:id="1" w:name="_GoBack"/>
      <w:bookmarkEnd w:id="1"/>
      <w:r w:rsidRPr="007218A9">
        <w:rPr>
          <w:rFonts w:ascii="Times New Roman" w:hAnsi="Times New Roman"/>
          <w:sz w:val="24"/>
          <w:szCs w:val="24"/>
          <w:lang w:val="ru-RU"/>
        </w:rPr>
        <w:t>В Прикамье 15 ноября на дорогах станет опасно из-за гололеда</w:t>
      </w:r>
    </w:p>
    <w:p w:rsidR="007218A9" w:rsidRPr="007218A9" w:rsidRDefault="007218A9">
      <w:pPr>
        <w:jc w:val="left"/>
        <w:rPr>
          <w:rStyle w:val="a5"/>
          <w:rFonts w:eastAsia="Arial"/>
          <w:bCs/>
          <w:shd w:val="clear" w:color="auto" w:fill="FFFFFF"/>
        </w:rPr>
      </w:pPr>
      <w:r w:rsidRPr="007218A9">
        <w:rPr>
          <w:rStyle w:val="a5"/>
          <w:rFonts w:eastAsia="Arial"/>
          <w:bCs/>
          <w:shd w:val="clear" w:color="auto" w:fill="FFFFFF"/>
        </w:rPr>
        <w:t>https://v-kurse.ru/2024/11/14/367651?utm_source=yxnews&amp;utm_medium=desktop&amp;utm_referrer=https%3A%2F%2Fdzen.ru%2Fnews%2Fsearch</w:t>
      </w:r>
    </w:p>
    <w:p w:rsidR="007218A9" w:rsidRPr="007218A9" w:rsidRDefault="007218A9" w:rsidP="007218A9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7218A9">
        <w:rPr>
          <w:rFonts w:ascii="Times New Roman" w:hAnsi="Times New Roman"/>
          <w:sz w:val="24"/>
          <w:szCs w:val="24"/>
          <w:lang w:val="ru-RU"/>
        </w:rPr>
        <w:t xml:space="preserve">Жителей Пермского края предупреждают о риске роста ДТП из-за гололёда </w:t>
      </w:r>
      <w:r w:rsidRPr="007218A9">
        <w:rPr>
          <w:rFonts w:ascii="Times New Roman" w:hAnsi="Times New Roman"/>
          <w:color w:val="4472C4" w:themeColor="accent1"/>
          <w:sz w:val="24"/>
          <w:szCs w:val="24"/>
          <w:lang w:val="ru-RU"/>
        </w:rPr>
        <w:t>https://perm.aif.ru/society/details/zhiteley-permskogo-kraya-preduprezhdayut-o-riske-rosta-dtp-iz-</w:t>
      </w:r>
      <w:r w:rsidRPr="007218A9">
        <w:rPr>
          <w:rFonts w:ascii="Times New Roman" w:hAnsi="Times New Roman"/>
          <w:color w:val="4472C4" w:themeColor="accent1"/>
          <w:sz w:val="24"/>
          <w:szCs w:val="24"/>
          <w:lang w:val="ru-RU"/>
        </w:rPr>
        <w:lastRenderedPageBreak/>
        <w:t>za-gololyoda?utm_source=yxnews&amp;utm_medium=desktop&amp;utm_referrer=https%3A%2F%2Fdzen.ru%2Fnews%2Fsearch</w:t>
      </w:r>
    </w:p>
    <w:p w:rsidR="007218A9" w:rsidRDefault="007218A9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7218A9">
      <w:headerReference w:type="default" r:id="rId39"/>
      <w:footerReference w:type="even" r:id="rId40"/>
      <w:footerReference w:type="default" r:id="rId41"/>
      <w:headerReference w:type="first" r:id="rId4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DE8" w:rsidRDefault="00232DE8">
      <w:r>
        <w:separator/>
      </w:r>
    </w:p>
  </w:endnote>
  <w:endnote w:type="continuationSeparator" w:id="0">
    <w:p w:rsidR="00232DE8" w:rsidRDefault="0023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CB0" w:rsidRDefault="00232DE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02CB0" w:rsidRDefault="00402CB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02CB0" w:rsidRDefault="00232DE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2536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DE8" w:rsidRDefault="00232DE8">
      <w:r>
        <w:separator/>
      </w:r>
    </w:p>
  </w:footnote>
  <w:footnote w:type="continuationSeparator" w:id="0">
    <w:p w:rsidR="00232DE8" w:rsidRDefault="00232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CB0" w:rsidRDefault="00232DE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CB0" w:rsidRDefault="00402CB0">
    <w:pPr>
      <w:pStyle w:val="ae"/>
      <w:rPr>
        <w:color w:val="FFFFFF"/>
        <w:sz w:val="20"/>
        <w:szCs w:val="20"/>
      </w:rPr>
    </w:pPr>
  </w:p>
  <w:p w:rsidR="00402CB0" w:rsidRDefault="00402CB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B0"/>
    <w:rsid w:val="00025362"/>
    <w:rsid w:val="00232DE8"/>
    <w:rsid w:val="00402CB0"/>
    <w:rsid w:val="0072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5BEB70"/>
  <w15:docId w15:val="{50718DC4-8F59-44F3-9C7C-035C4134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-kurse.ru/2024/11/14/367651" TargetMode="External"/><Relationship Id="rId18" Type="http://schemas.openxmlformats.org/officeDocument/2006/relationships/hyperlink" Target="https://pets.mail.ru/news/v-permi-spasli-shpitsa-zastryavshego-golovoj-v-banke/" TargetMode="External"/><Relationship Id="rId26" Type="http://schemas.openxmlformats.org/officeDocument/2006/relationships/hyperlink" Target="https://perm.bezformata.com/listnews/ugnal-avtomobil/138960435/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kizelraion.ru/news/538550" TargetMode="External"/><Relationship Id="rId34" Type="http://schemas.openxmlformats.org/officeDocument/2006/relationships/hyperlink" Target="https://adm-lysva.ru/about/info/news/56635/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tan-barda.ru/sozdany-vse-usloviya-dlya-zanyatiya-sportom/" TargetMode="External"/><Relationship Id="rId17" Type="http://schemas.openxmlformats.org/officeDocument/2006/relationships/hyperlink" Target="https://www.kosa.permkrai.ru/news/538570" TargetMode="External"/><Relationship Id="rId25" Type="http://schemas.openxmlformats.org/officeDocument/2006/relationships/hyperlink" Target="https://admkochevo.ru/news/538539" TargetMode="External"/><Relationship Id="rId33" Type="http://schemas.openxmlformats.org/officeDocument/2006/relationships/hyperlink" Target="https://ohansk-adm.ru/news/538428" TargetMode="External"/><Relationship Id="rId38" Type="http://schemas.openxmlformats.org/officeDocument/2006/relationships/hyperlink" Target="https://chaikovskie.ru/novosti/all/2573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cherskiy.ru/news/538572" TargetMode="External"/><Relationship Id="rId20" Type="http://schemas.openxmlformats.org/officeDocument/2006/relationships/hyperlink" Target="https://ohansk.bezformata.com/listnews/prognoziruetsya/138963767/" TargetMode="External"/><Relationship Id="rId29" Type="http://schemas.openxmlformats.org/officeDocument/2006/relationships/hyperlink" Target="https://ocherskiy.ru/news/538469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rda.bezformata.com/listnews/dlya-zanyatiya-sportom/138972582/" TargetMode="External"/><Relationship Id="rId24" Type="http://schemas.openxmlformats.org/officeDocument/2006/relationships/hyperlink" Target="https://adminkueda.ru/2024/11/14/14-11-2024%d0%b3-%d0%b3%d1%83-%d0%bc%d1%87%d1%81-%d1%80%d0%be%d1%81%d1%81%d0%b8%d0%b8-%d0%bf%d0%be-%d0%bf%d0%b5%d1%80%d0%bc%d1%81%d0%ba%d0%be%d0%bc%d1%83-%d0%ba%d1%80%d0%b0%d1%8e-%d0%b8%d0%bd%d1%84/" TargetMode="External"/><Relationship Id="rId32" Type="http://schemas.openxmlformats.org/officeDocument/2006/relationships/hyperlink" Target="https://www.kizelraion.ru/news/538446" TargetMode="External"/><Relationship Id="rId37" Type="http://schemas.openxmlformats.org/officeDocument/2006/relationships/hyperlink" Target="https://aleksraion.ru/news/mchs-informiruet-14-11-2024/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olikamsk.bezformata.com/listnews/konkurse-na-luchshuyu/138969223/" TargetMode="External"/><Relationship Id="rId23" Type="http://schemas.openxmlformats.org/officeDocument/2006/relationships/hyperlink" Target="https://ohansk-adm.ru/news/538547" TargetMode="External"/><Relationship Id="rId28" Type="http://schemas.openxmlformats.org/officeDocument/2006/relationships/hyperlink" Target="https://berra.ru/news/538470" TargetMode="External"/><Relationship Id="rId36" Type="http://schemas.openxmlformats.org/officeDocument/2006/relationships/hyperlink" Target="https://adminkueda.ru/2024/11/14/14-11-2024%d0%b3-%d0%b3%d1%83-%d0%bc%d1%87%d1%81-%d1%80%d0%be%d1%81%d1%81%d0%b8%d0%b8-%d0%bf%d0%be-%d0%bf%d0%b5%d1%80%d0%bc%d1%81%d0%ba%d0%be%d0%bc%d1%83-%d0%ba%d1%80%d0%b0%d1%8e/" TargetMode="External"/><Relationship Id="rId10" Type="http://schemas.openxmlformats.org/officeDocument/2006/relationships/hyperlink" Target="https://perm-news.net/incident/2024/11/14/263341.html" TargetMode="External"/><Relationship Id="rId19" Type="http://schemas.openxmlformats.org/officeDocument/2006/relationships/hyperlink" Target="https://berra.ru/news/538567" TargetMode="External"/><Relationship Id="rId31" Type="http://schemas.openxmlformats.org/officeDocument/2006/relationships/hyperlink" Target="https://www.kosa.permkrai.ru/news/538443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mchs-prikamya-na/138975736/" TargetMode="External"/><Relationship Id="rId14" Type="http://schemas.openxmlformats.org/officeDocument/2006/relationships/hyperlink" Target="https://vesti-perm.ru/pages/e37fd74a811d419582233bd90c627e1f" TargetMode="External"/><Relationship Id="rId22" Type="http://schemas.openxmlformats.org/officeDocument/2006/relationships/hyperlink" Target="https://adm-lysva.ru/about/info/news/56637/" TargetMode="External"/><Relationship Id="rId27" Type="http://schemas.openxmlformats.org/officeDocument/2006/relationships/hyperlink" Target="https://v-kurse.ru/2024/11/14/367615" TargetMode="External"/><Relationship Id="rId30" Type="http://schemas.openxmlformats.org/officeDocument/2006/relationships/hyperlink" Target="https://aleksraion.ru/news/mchs-informiruet-14-11-2024-2/" TargetMode="External"/><Relationship Id="rId35" Type="http://schemas.openxmlformats.org/officeDocument/2006/relationships/hyperlink" Target="https://admkochevo.ru/news/538419" TargetMode="External"/><Relationship Id="rId4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2352C-128A-4BE9-8D31-F9DEFE8B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2059</Words>
  <Characters>11739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2024-11-15T02:19:00Z</dcterms:modified>
</cp:coreProperties>
</file>