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D9" w:rsidRDefault="00BB14F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0D9" w:rsidRDefault="00BB14F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A70D9" w:rsidRDefault="00BB14F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A70D9" w:rsidRDefault="005A70D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A70D9" w:rsidRDefault="00BB14F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ноября - 2</w:t>
                            </w:r>
                            <w:r w:rsidR="00165D00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ноября 2024 г.</w:t>
                            </w:r>
                          </w:p>
                          <w:p w:rsidR="005A70D9" w:rsidRDefault="00BB14F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A70D9" w:rsidRDefault="00BB14F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A70D9" w:rsidRDefault="00BB14F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A70D9" w:rsidRDefault="005A70D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A70D9" w:rsidRDefault="00BB14F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ноября - 2</w:t>
                      </w:r>
                      <w:r w:rsidR="00165D00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ноября 2024 г.</w:t>
                      </w:r>
                    </w:p>
                    <w:p w:rsidR="005A70D9" w:rsidRDefault="00BB14F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0D9" w:rsidRDefault="00BB14F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A70D9" w:rsidRDefault="00BB14F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A70D9" w:rsidRDefault="00BB14F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A70D9" w:rsidRDefault="00BB14F3">
      <w:pPr>
        <w:pStyle w:val="Base"/>
      </w:pPr>
      <w:r>
        <w:fldChar w:fldCharType="end"/>
      </w:r>
    </w:p>
    <w:p w:rsidR="005A70D9" w:rsidRDefault="00BB14F3">
      <w:pPr>
        <w:pStyle w:val="Base"/>
      </w:pPr>
      <w:r>
        <w:br w:type="page"/>
      </w:r>
    </w:p>
    <w:p w:rsidR="00165D00" w:rsidRPr="00165D00" w:rsidRDefault="00165D00" w:rsidP="00165D00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165D00">
        <w:rPr>
          <w:rFonts w:ascii="Times New Roman" w:hAnsi="Times New Roman"/>
          <w:sz w:val="24"/>
          <w:szCs w:val="24"/>
          <w:lang w:val="ru-RU"/>
        </w:rPr>
        <w:lastRenderedPageBreak/>
        <w:t>Житель Очера поссорился с приятельницей и сжег ее в квартире</w:t>
      </w:r>
    </w:p>
    <w:p w:rsidR="00165D00" w:rsidRPr="001F422E" w:rsidRDefault="00165D00" w:rsidP="00165D00">
      <w:pPr>
        <w:rPr>
          <w:color w:val="000000"/>
          <w:shd w:val="clear" w:color="auto" w:fill="FFFFFF"/>
        </w:rPr>
      </w:pPr>
      <w:r w:rsidRPr="001F422E">
        <w:rPr>
          <w:color w:val="000000"/>
          <w:shd w:val="clear" w:color="auto" w:fill="FFFFFF"/>
        </w:rPr>
        <w:t>В Очере 62-летний мужчина после ссоры сжег приятельницу в ее квартире</w:t>
      </w:r>
    </w:p>
    <w:p w:rsidR="00165D00" w:rsidRPr="001F422E" w:rsidRDefault="00165D00" w:rsidP="00165D00">
      <w:pPr>
        <w:rPr>
          <w:color w:val="000000"/>
          <w:shd w:val="clear" w:color="auto" w:fill="FFFFFF"/>
        </w:rPr>
      </w:pPr>
      <w:r w:rsidRPr="001F422E">
        <w:rPr>
          <w:color w:val="000000"/>
          <w:shd w:val="clear" w:color="auto" w:fill="FFFFFF"/>
        </w:rPr>
        <w:t>Сейчас злоумышленник находится под стражей.</w:t>
      </w:r>
    </w:p>
    <w:p w:rsidR="00165D00" w:rsidRPr="001F422E" w:rsidRDefault="00165D00" w:rsidP="00165D00">
      <w:pPr>
        <w:rPr>
          <w:color w:val="000000"/>
          <w:shd w:val="clear" w:color="auto" w:fill="FFFFFF"/>
        </w:rPr>
      </w:pPr>
      <w:r w:rsidRPr="001F422E">
        <w:rPr>
          <w:color w:val="000000"/>
          <w:shd w:val="clear" w:color="auto" w:fill="FFFFFF"/>
        </w:rPr>
        <w:t>Следователь Очерского межрайонного следственного отдела СУ СК России по Пермскому краю предъявил 62-летнему местному жителю обвинение в убийстве, совершенном общеопасным способом (ч. 2 ст. 105 УК РФ).</w:t>
      </w:r>
    </w:p>
    <w:p w:rsidR="00165D00" w:rsidRPr="001F422E" w:rsidRDefault="00165D00" w:rsidP="00165D00">
      <w:pPr>
        <w:rPr>
          <w:color w:val="000000"/>
          <w:shd w:val="clear" w:color="auto" w:fill="FFFFFF"/>
        </w:rPr>
      </w:pPr>
      <w:r w:rsidRPr="001F422E">
        <w:rPr>
          <w:color w:val="000000"/>
          <w:shd w:val="clear" w:color="auto" w:fill="FFFFFF"/>
        </w:rPr>
        <w:t>Вечером 1 октября текущего года мужчина вместе с 50-летней знакомой распивали спиртные напитки в одном из городских парков. Собутыльники поссорились, и женщина в ходе конфликта избила приятеля, а затем похитила у него деньги и ушла домой. Через некоторое время злоумышленник захотел отомстить приятельнице и поджег одежду, развешанную возле входной двери в ее квартиру. Тело потерпевшей нашли в квартире при тушении пожара.</w:t>
      </w:r>
    </w:p>
    <w:p w:rsidR="00165D00" w:rsidRDefault="00165D00" w:rsidP="00165D00">
      <w:r w:rsidRPr="001F422E">
        <w:rPr>
          <w:color w:val="000000"/>
          <w:shd w:val="clear" w:color="auto" w:fill="FFFFFF"/>
        </w:rPr>
        <w:t xml:space="preserve">В пресс-службе СУ СК России по Пермскому краю сообщают, что следователи СК России, оперативные сотрудники ГУ МВД России по Пермскому краю, а также МЧС России проанализировали ситуацию и сделали вывод, что потерпевшая была убита путем поджога. Позже правоохранители установили и задержали мужчину, причастного к совершению преступления. По ходатайству следствия суд избрал в отношении обвиняемого меру пресечения в виде заключения под стражу. Следователи продолжают проведение следственных и процессуальных действий, устанавливаются все обстоятельства произошедшего. </w:t>
      </w:r>
      <w:hyperlink r:id="rId9" w:history="1">
        <w:r w:rsidRPr="001F422E">
          <w:rPr>
            <w:rStyle w:val="a5"/>
          </w:rPr>
          <w:t>https://properm.ru/news/2024-11-19/zhitel-ochera-possorilsya-s-priyatelnitsey-i-szheg-ee-v-kvartire-5252150?utm_source=yxnews&amp;utm_medium=desktop&amp;utm_referrer=https%3A%2F%2Fdzen.ru%2Fnews%2Finstory%2Fe63e9824-02bc-522d-a4fa-df7afd0fc327</w:t>
        </w:r>
      </w:hyperlink>
    </w:p>
    <w:p w:rsidR="00165D00" w:rsidRDefault="00165D00" w:rsidP="00165D00"/>
    <w:p w:rsidR="00165D00" w:rsidRPr="001F422E" w:rsidRDefault="00165D00" w:rsidP="00165D00">
      <w:pPr>
        <w:outlineLvl w:val="0"/>
        <w:rPr>
          <w:b/>
          <w:bCs/>
          <w:kern w:val="36"/>
        </w:rPr>
      </w:pPr>
      <w:r w:rsidRPr="001F422E">
        <w:rPr>
          <w:b/>
          <w:bCs/>
          <w:kern w:val="36"/>
        </w:rPr>
        <w:t>Жителя Прикамья обвиняют в убийстве знакомой общеопасным способом</w:t>
      </w:r>
    </w:p>
    <w:p w:rsidR="00165D00" w:rsidRPr="001F422E" w:rsidRDefault="00165D00" w:rsidP="00165D00">
      <w:pPr>
        <w:pStyle w:val="aff6"/>
        <w:spacing w:before="0" w:beforeAutospacing="0" w:after="0" w:afterAutospacing="0"/>
      </w:pPr>
      <w:r w:rsidRPr="001F422E">
        <w:t>62-летнему жителю Очера предъявлено обвинение в убийстве, совершенном общеопасным способом, сообщает СУ СКР по Пермскому краю.</w:t>
      </w:r>
    </w:p>
    <w:p w:rsidR="00165D00" w:rsidRPr="001F422E" w:rsidRDefault="00165D00" w:rsidP="00165D00">
      <w:pPr>
        <w:pStyle w:val="aff6"/>
        <w:spacing w:before="0" w:beforeAutospacing="0" w:after="0" w:afterAutospacing="0"/>
      </w:pPr>
      <w:r w:rsidRPr="001F422E">
        <w:t>Следствие установило, что вечером 1 октября между фигурантом и его 50-летней знакомой произошла ссора, когда они выпивали в парке в Очере. Женщина нанесла собутыльнику побои, похитила принадлежащие ему деньги и ушла домой. Вскоре злоумышленник, желая отомстить приятельнице, поджег одежду, развешанную около входной двери в ее квартиру. В ходе тушения пожара в квартире было обнаружено тело потерпевшей.</w:t>
      </w:r>
    </w:p>
    <w:p w:rsidR="00165D00" w:rsidRPr="001F422E" w:rsidRDefault="00165D00" w:rsidP="00165D00">
      <w:pPr>
        <w:pStyle w:val="aff6"/>
        <w:spacing w:before="0" w:beforeAutospacing="0" w:after="0" w:afterAutospacing="0"/>
      </w:pPr>
      <w:r w:rsidRPr="001F422E">
        <w:t>Работая во взаимодействии, следователи СК России, оперативные сотрудники ГУ МВД по Пермскому краю, сотрудники МЧС России установили, что смерть женщины носит криминальный характер, а также установили и задержали предполагаемого виновника. Мужчину заключили под стражу.</w:t>
      </w:r>
    </w:p>
    <w:p w:rsidR="00165D00" w:rsidRPr="001F422E" w:rsidRDefault="00165D00" w:rsidP="00165D00">
      <w:pPr>
        <w:pStyle w:val="aff6"/>
        <w:spacing w:before="0" w:beforeAutospacing="0" w:after="0" w:afterAutospacing="0"/>
      </w:pPr>
      <w:r w:rsidRPr="001F422E">
        <w:t xml:space="preserve">Расследование уголовного дела продолжается. </w:t>
      </w:r>
      <w:hyperlink r:id="rId10" w:history="1">
        <w:r w:rsidRPr="001F422E">
          <w:rPr>
            <w:rStyle w:val="a5"/>
          </w:rPr>
          <w:t>https://perm.mk.ru/social/2024/11/19/zhitelya-prikamya-obvinyayut-v-ubiystve-znakomoy-obshheopasnym-sposobom.html?utm_source=yxnews&amp;utm_medium=desktop&amp;utm_referrer=https%3A%2F%2Fdzen.ru%2Fnews%2Finstory%2Fe63e9824-02bc-522d-a4fa-df7afd0fc327</w:t>
        </w:r>
      </w:hyperlink>
    </w:p>
    <w:p w:rsidR="00165D00" w:rsidRDefault="00165D00" w:rsidP="00165D00">
      <w:pPr>
        <w:rPr>
          <w:color w:val="000000"/>
          <w:shd w:val="clear" w:color="auto" w:fill="FFFFFF"/>
        </w:rPr>
      </w:pPr>
    </w:p>
    <w:p w:rsidR="00165D00" w:rsidRPr="000A30DD" w:rsidRDefault="00165D00" w:rsidP="00165D00">
      <w:pPr>
        <w:outlineLvl w:val="1"/>
        <w:rPr>
          <w:b/>
          <w:bCs/>
        </w:rPr>
      </w:pPr>
      <w:r w:rsidRPr="000A30DD">
        <w:rPr>
          <w:b/>
          <w:bCs/>
        </w:rPr>
        <w:t>В многоквартирном доме на ул. Стахановской произошёл пожар</w:t>
      </w:r>
    </w:p>
    <w:p w:rsidR="00165D00" w:rsidRPr="000A30DD" w:rsidRDefault="00165D00" w:rsidP="00165D00">
      <w:pPr>
        <w:pStyle w:val="aff6"/>
        <w:spacing w:before="0" w:beforeAutospacing="0" w:after="0" w:afterAutospacing="0"/>
      </w:pPr>
      <w:r w:rsidRPr="000A30DD">
        <w:t xml:space="preserve">Очередной пожар произошел в пермской многоэтажке. Как сообщили в МЧС, ЧП произошло накануне в доме №59 на ул. Стахановской. В одной из квартир загорелась мебель. Площадь пожара составила 15 квадратных метров. Пожарные спасли из горящей квартиры двоих мужчин. В ликвидации огня были задействованы 25 человек личного состава и 6 единиц техники. </w:t>
      </w:r>
    </w:p>
    <w:p w:rsidR="00165D00" w:rsidRPr="000A30DD" w:rsidRDefault="00165D00" w:rsidP="00165D00">
      <w:pPr>
        <w:pStyle w:val="aff6"/>
        <w:spacing w:before="0" w:beforeAutospacing="0" w:after="0" w:afterAutospacing="0"/>
      </w:pPr>
      <w:r w:rsidRPr="000A30DD">
        <w:t>Всего за неделю с 11 по 17 ноября пожарными в Пермском крае спасен 41 человек, в том числе 10 детей, ликвидировано 53 пожара.</w:t>
      </w:r>
      <w:r>
        <w:t xml:space="preserve"> </w:t>
      </w:r>
      <w:hyperlink r:id="rId11" w:history="1">
        <w:r>
          <w:rPr>
            <w:rStyle w:val="a5"/>
          </w:rPr>
          <w:t>https://vesti-perm.ru/pages/9523b75aef564ff89a5cb8fce3b2bce6?utm_source=yxnews&amp;utm_medium=desktop&amp;utm_referrer=https%3A%2F%2Fdzen.ru%2Fnews%2Finstory%2Fcda9f71f-9956-5758-a09e-c551cdfa0af0</w:t>
        </w:r>
      </w:hyperlink>
    </w:p>
    <w:p w:rsidR="00165D00" w:rsidRDefault="00165D00" w:rsidP="00165D00">
      <w:pPr>
        <w:rPr>
          <w:color w:val="000000"/>
          <w:shd w:val="clear" w:color="auto" w:fill="FFFFFF"/>
        </w:rPr>
      </w:pPr>
    </w:p>
    <w:p w:rsidR="00165D00" w:rsidRPr="00165D00" w:rsidRDefault="00165D00" w:rsidP="00165D00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165D00">
        <w:rPr>
          <w:rFonts w:ascii="Times New Roman" w:hAnsi="Times New Roman"/>
          <w:sz w:val="24"/>
          <w:szCs w:val="24"/>
          <w:lang w:val="ru-RU"/>
        </w:rPr>
        <w:t>Взрыв газового баллона разрушил деревянный дом</w:t>
      </w:r>
      <w:r w:rsidRPr="00165D00">
        <w:rPr>
          <w:rFonts w:ascii="Times New Roman" w:hAnsi="Times New Roman"/>
          <w:sz w:val="24"/>
          <w:szCs w:val="24"/>
        </w:rPr>
        <w:t> </w:t>
      </w:r>
      <w:r w:rsidRPr="00165D00">
        <w:rPr>
          <w:rFonts w:ascii="Times New Roman" w:hAnsi="Times New Roman"/>
          <w:sz w:val="24"/>
          <w:szCs w:val="24"/>
          <w:lang w:val="ru-RU"/>
        </w:rPr>
        <w:t xml:space="preserve">в Перми </w:t>
      </w:r>
    </w:p>
    <w:p w:rsidR="00165D00" w:rsidRDefault="00165D00" w:rsidP="00165D00">
      <w:pPr>
        <w:pStyle w:val="nk-text-lead"/>
        <w:spacing w:before="0" w:beforeAutospacing="0" w:after="0" w:afterAutospacing="0"/>
      </w:pPr>
      <w:r w:rsidRPr="00CB0239">
        <w:t xml:space="preserve">В соцсетях пишут об одном пострадавшем </w:t>
      </w:r>
    </w:p>
    <w:p w:rsidR="00165D00" w:rsidRPr="00CB0239" w:rsidRDefault="00165D00" w:rsidP="00165D00">
      <w:r w:rsidRPr="00CB0239">
        <w:lastRenderedPageBreak/>
        <w:t xml:space="preserve">В пермском микрорайоне Верхние Муллы в частном деревянном доме на ул. 1-й Урожайной взорвался газовый баллон. Информация о происшествии появилась в социальных сетях. По словам очевидцев, пострадал один человек, он получил ожоги. </w:t>
      </w:r>
    </w:p>
    <w:p w:rsidR="00165D00" w:rsidRPr="00CB0239" w:rsidRDefault="00165D00" w:rsidP="00165D00">
      <w:r w:rsidRPr="00CB0239">
        <w:t xml:space="preserve">В минздраве Пермского края «Новому компаньону» не смогли оперативно подтвердить информацию о пострадавшем. </w:t>
      </w:r>
    </w:p>
    <w:p w:rsidR="00165D00" w:rsidRPr="00CB0239" w:rsidRDefault="00165D00" w:rsidP="00165D00">
      <w:r w:rsidRPr="00CB0239">
        <w:t xml:space="preserve">Как уточнили в ГУ МЧС по региону, инцидент произошёл 16 ноября и считается «вспышкой газа в результате его утечки из газового баллона». </w:t>
      </w:r>
    </w:p>
    <w:p w:rsidR="00165D00" w:rsidRPr="00CB0239" w:rsidRDefault="00165D00" w:rsidP="00165D00">
      <w:r w:rsidRPr="00CB0239">
        <w:t xml:space="preserve">В ведомстве пояснили, почему происшествие не попало в сводки за выходные. В соответствии с п/п 4 п. 14 приказа МЧС РФ от 21.11.2008 № 714 «Об утверждении Порядка учёта пожаров и их последствий», случаи вспышек без последующего горения не подлежат официальному статистическому учёту. </w:t>
      </w:r>
      <w:hyperlink r:id="rId12" w:history="1">
        <w:r w:rsidRPr="00CB0239">
          <w:rPr>
            <w:color w:val="0000FF"/>
            <w:u w:val="single"/>
          </w:rPr>
          <w:t>https://www.newsko.ru/news/nk-8416707.html?utm_source=yxnews&amp;utm_medium=desktop&amp;utm_referrer=https%3A%2F%2Fdzen.ru%2Fnews%2Finstory%2F401011e0-c33b-5a63-8cfb-3ab92055c50a</w:t>
        </w:r>
      </w:hyperlink>
    </w:p>
    <w:p w:rsidR="00165D00" w:rsidRDefault="00165D00" w:rsidP="00165D00">
      <w:pPr>
        <w:outlineLvl w:val="0"/>
        <w:rPr>
          <w:b/>
          <w:bCs/>
          <w:kern w:val="36"/>
        </w:rPr>
      </w:pPr>
    </w:p>
    <w:p w:rsidR="00165D00" w:rsidRPr="00CB0239" w:rsidRDefault="00165D00" w:rsidP="00165D00">
      <w:pPr>
        <w:outlineLvl w:val="0"/>
        <w:rPr>
          <w:b/>
          <w:bCs/>
          <w:kern w:val="36"/>
        </w:rPr>
      </w:pPr>
      <w:r w:rsidRPr="00CB0239">
        <w:rPr>
          <w:b/>
          <w:bCs/>
          <w:kern w:val="36"/>
        </w:rPr>
        <w:t>В Перми произошел взрыв газа в жилом доме. Фото</w:t>
      </w:r>
    </w:p>
    <w:p w:rsidR="00165D00" w:rsidRPr="00CB0239" w:rsidRDefault="00165D00" w:rsidP="00165D00">
      <w:pPr>
        <w:pStyle w:val="aff6"/>
        <w:spacing w:before="0" w:beforeAutospacing="0" w:after="0" w:afterAutospacing="0"/>
      </w:pPr>
      <w:r w:rsidRPr="00CB0239">
        <w:t>В микрорайоне Верхние Муллы в Перми произошел взрыв газа в жилом доме. Об этом сообщили в группе «Кондратово» в соцсети «ВКонтакте».</w:t>
      </w:r>
    </w:p>
    <w:p w:rsidR="00165D00" w:rsidRPr="00CB0239" w:rsidRDefault="00165D00" w:rsidP="00165D00">
      <w:pPr>
        <w:pStyle w:val="aff6"/>
        <w:spacing w:before="0" w:beforeAutospacing="0" w:after="0" w:afterAutospacing="0"/>
      </w:pPr>
      <w:r w:rsidRPr="00CB0239">
        <w:t>«У наших ближайших соседей из Верхних Муллов в одном из домов взорвался газовый баллон. По сообщениям очевидцев, один человек пострадал. Он доставлен в больницу с ожогами», — говорится в посте.</w:t>
      </w:r>
    </w:p>
    <w:p w:rsidR="00165D00" w:rsidRDefault="00165D00" w:rsidP="00165D00">
      <w:pPr>
        <w:pStyle w:val="aff6"/>
        <w:spacing w:before="0" w:beforeAutospacing="0" w:after="0" w:afterAutospacing="0"/>
      </w:pPr>
      <w:r w:rsidRPr="00CB0239">
        <w:t xml:space="preserve">Как пояснили в пресс-службе краевого МЧС, происшествие случилось 16 ноября на улице 1-й Урожайной. Пожарные установили, что произошла вспышка газа в связи с его утечкой из газового баллона. </w:t>
      </w:r>
      <w:hyperlink r:id="rId13" w:history="1">
        <w:r w:rsidRPr="00CB0239">
          <w:rPr>
            <w:rStyle w:val="a5"/>
          </w:rPr>
          <w:t>https://ura.news/news/1052845227?utm_source=yxnews&amp;utm_medium=desktop&amp;utm_referrer=https%3A%2F%2Fdzen.ru%2Fnews%2Finstory%2F401011e0-c33b-5a63-8cfb-3ab92055c50a</w:t>
        </w:r>
      </w:hyperlink>
    </w:p>
    <w:p w:rsidR="00165D00" w:rsidRPr="00165D00" w:rsidRDefault="00165D00" w:rsidP="00165D00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165D00" w:rsidRPr="00165D00" w:rsidRDefault="00165D00" w:rsidP="00165D00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165D00">
        <w:rPr>
          <w:rFonts w:ascii="Times New Roman" w:hAnsi="Times New Roman"/>
          <w:sz w:val="24"/>
          <w:szCs w:val="24"/>
          <w:lang w:val="ru-RU"/>
        </w:rPr>
        <w:t xml:space="preserve">В жилом доме в Перми взорвался газовый баллон </w:t>
      </w:r>
    </w:p>
    <w:p w:rsidR="00165D00" w:rsidRPr="001E3FAD" w:rsidRDefault="00165D00" w:rsidP="00165D00">
      <w:pPr>
        <w:pStyle w:val="aff6"/>
        <w:spacing w:before="0" w:beforeAutospacing="0" w:after="0" w:afterAutospacing="0"/>
      </w:pPr>
      <w:r w:rsidRPr="001E3FAD">
        <w:t>В мкр-не Верхние Муллы в региональной столице Пермского края случился взрыв газа в жилом строении. Об этом рассказали в паблике «Кондратово» в социальной сети.</w:t>
      </w:r>
    </w:p>
    <w:p w:rsidR="00165D00" w:rsidRPr="001E3FAD" w:rsidRDefault="00165D00" w:rsidP="00165D00">
      <w:pPr>
        <w:pStyle w:val="aff6"/>
        <w:spacing w:before="0" w:beforeAutospacing="0" w:after="0" w:afterAutospacing="0"/>
      </w:pPr>
      <w:r w:rsidRPr="001E3FAD">
        <w:t>В сообщении говорится, что в одном доме взорвался газовый баллон. Как сказали свидетели происшествия, один местный житель травмировался. Потерпевший был доставлен в медицинское учреждение с ожогами.</w:t>
      </w:r>
    </w:p>
    <w:p w:rsidR="00165D00" w:rsidRPr="001E3FAD" w:rsidRDefault="00165D00" w:rsidP="00165D00">
      <w:pPr>
        <w:pStyle w:val="aff6"/>
        <w:spacing w:before="0" w:beforeAutospacing="0" w:after="0" w:afterAutospacing="0"/>
      </w:pPr>
      <w:r w:rsidRPr="001E3FAD">
        <w:t xml:space="preserve">В Министерстве чрезвычайных ситуаций Пермского края рассказали, что все случилось в субботу, 16 ноября текущего года, на улице 1-й Урожайной. Местные спасатели выяснили, что все произошло из-за утечки из газового баллона. </w:t>
      </w:r>
      <w:hyperlink r:id="rId14" w:history="1">
        <w:r w:rsidRPr="001E3FAD">
          <w:rPr>
            <w:rStyle w:val="a5"/>
          </w:rPr>
          <w:t>https://progorod59.ru/news/view/v-zilom-dome-v-permi-vzorvalsa-gazovyj-ballon?utm_source=yxnews&amp;utm_medium=desktop&amp;utm_referrer=https%3A%2F%2Fdzen.ru%2Fnews%2Finstory%2F401011e0-c33b-5a63-8cfb-3ab92055c50a</w:t>
        </w:r>
      </w:hyperlink>
    </w:p>
    <w:p w:rsidR="00165D00" w:rsidRPr="00165D00" w:rsidRDefault="00165D00" w:rsidP="00165D00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165D00" w:rsidRPr="00165D00" w:rsidRDefault="00165D00" w:rsidP="00165D00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165D00">
        <w:rPr>
          <w:rFonts w:ascii="Times New Roman" w:hAnsi="Times New Roman"/>
          <w:sz w:val="24"/>
          <w:szCs w:val="24"/>
          <w:lang w:val="ru-RU"/>
        </w:rPr>
        <w:t>В частном доме в Перми взорвался газ</w:t>
      </w:r>
    </w:p>
    <w:p w:rsidR="00165D00" w:rsidRPr="009E30B9" w:rsidRDefault="00165D00" w:rsidP="00165D00">
      <w:pPr>
        <w:outlineLvl w:val="1"/>
        <w:rPr>
          <w:bCs/>
        </w:rPr>
      </w:pPr>
      <w:r w:rsidRPr="009E30B9">
        <w:rPr>
          <w:bCs/>
        </w:rPr>
        <w:t>В Перми, в Верхних Муллах, в частном доме взорвался газ</w:t>
      </w:r>
    </w:p>
    <w:p w:rsidR="00165D00" w:rsidRPr="009E30B9" w:rsidRDefault="00165D00" w:rsidP="00165D00">
      <w:r w:rsidRPr="009E30B9">
        <w:t>В результате есть пострадавшие.</w:t>
      </w:r>
    </w:p>
    <w:p w:rsidR="00165D00" w:rsidRPr="009E30B9" w:rsidRDefault="00165D00" w:rsidP="00165D00">
      <w:r w:rsidRPr="009E30B9">
        <w:t>В Верхних Муллах в частном доме взорвался газ. Инцидент произошел 16 ноября на ул. 1-я Урожайная, сообщают в ГУ МЧС по Пермскому краю.</w:t>
      </w:r>
    </w:p>
    <w:p w:rsidR="00165D00" w:rsidRPr="009E30B9" w:rsidRDefault="00165D00" w:rsidP="00165D00">
      <w:r w:rsidRPr="009E30B9">
        <w:t>Прибывшими пожарными было установлено, что в частном доме по вышеуказанному адресу произошла вспышка газа в результате его утечки из газового баллона.</w:t>
      </w:r>
    </w:p>
    <w:p w:rsidR="00165D00" w:rsidRPr="009E30B9" w:rsidRDefault="00165D00" w:rsidP="00165D00">
      <w:r w:rsidRPr="009E30B9">
        <w:t>Пояснили в МЧС, почему данный случай не попал в статистические сводки ведомства: «</w:t>
      </w:r>
      <w:r w:rsidRPr="009E30B9">
        <w:rPr>
          <w:i/>
          <w:iCs/>
        </w:rPr>
        <w:t>В соответствии с п. п. 4 п. 14 Приказа МЧС РФ от 21.11.2008 № 714 „Об утверждении Порядка учета пожаров и их последствий“, случаи вспышек без последующего горения не подлежат официальному статистическому учету</w:t>
      </w:r>
      <w:r w:rsidRPr="009E30B9">
        <w:t>».</w:t>
      </w:r>
    </w:p>
    <w:p w:rsidR="00165D00" w:rsidRDefault="00165D00" w:rsidP="00165D00">
      <w:r w:rsidRPr="009E30B9">
        <w:t>По информации из социальных сетей, в результате вспышки пострадали двое: девушка и молодой человек.</w:t>
      </w:r>
      <w:r>
        <w:t xml:space="preserve"> </w:t>
      </w:r>
      <w:hyperlink r:id="rId15" w:history="1">
        <w:r w:rsidRPr="009E30B9">
          <w:rPr>
            <w:color w:val="0000FF"/>
            <w:u w:val="single"/>
          </w:rPr>
          <w:t>https://properm.ru/news/2024-11-19/v-chastnom-dome-v-permi-vzorvalsya-gaz-</w:t>
        </w:r>
        <w:r w:rsidRPr="009E30B9">
          <w:rPr>
            <w:color w:val="0000FF"/>
            <w:u w:val="single"/>
          </w:rPr>
          <w:lastRenderedPageBreak/>
          <w:t>5252641?utm_source=yxnews&amp;utm_medium=desktop&amp;utm_referrer=https%3A%2F%2Fdzen.ru%2Fnews%2Finstory%2F401011e0-c33b-5a63-8cfb-3ab92055c50a</w:t>
        </w:r>
      </w:hyperlink>
    </w:p>
    <w:p w:rsidR="00165D00" w:rsidRDefault="00165D00" w:rsidP="00165D00"/>
    <w:p w:rsidR="00165D00" w:rsidRPr="009E30B9" w:rsidRDefault="00165D00" w:rsidP="00165D00">
      <w:pPr>
        <w:outlineLvl w:val="0"/>
        <w:rPr>
          <w:b/>
          <w:bCs/>
          <w:kern w:val="36"/>
        </w:rPr>
      </w:pPr>
      <w:r w:rsidRPr="009E30B9">
        <w:rPr>
          <w:b/>
          <w:bCs/>
          <w:kern w:val="36"/>
        </w:rPr>
        <w:t xml:space="preserve">В частном доме в Перми произошла вспышка газа из-за утечки из баллона </w:t>
      </w:r>
    </w:p>
    <w:p w:rsidR="00165D00" w:rsidRPr="009E30B9" w:rsidRDefault="00165D00" w:rsidP="00165D00">
      <w:pPr>
        <w:pStyle w:val="aff6"/>
        <w:spacing w:before="0" w:beforeAutospacing="0" w:after="0" w:afterAutospacing="0"/>
      </w:pPr>
      <w:r w:rsidRPr="009E30B9">
        <w:t>Вспышка газа произошла в частном доме в Перми из-за утечки из газового баллона, сообщает МЧС по Пермскому краю.</w:t>
      </w:r>
    </w:p>
    <w:p w:rsidR="00165D00" w:rsidRPr="009E30B9" w:rsidRDefault="00165D00" w:rsidP="00165D00">
      <w:pPr>
        <w:pStyle w:val="aff6"/>
        <w:spacing w:before="0" w:beforeAutospacing="0" w:after="0" w:afterAutospacing="0"/>
      </w:pPr>
      <w:r w:rsidRPr="009E30B9">
        <w:t>Изначально сообщение о происшествии появилось в сообществе «Кондратово» в соцсети «Вконтакте». Местные жители рассказали, что в соседнем населённом пункте – посёлке Верхние Муллы, который входит в состав Перми – ворвался газовый баллон. </w:t>
      </w:r>
    </w:p>
    <w:p w:rsidR="00165D00" w:rsidRPr="009E30B9" w:rsidRDefault="00165D00" w:rsidP="00165D00">
      <w:pPr>
        <w:pStyle w:val="aff6"/>
        <w:spacing w:before="0" w:beforeAutospacing="0" w:after="0" w:afterAutospacing="0"/>
      </w:pPr>
      <w:r w:rsidRPr="009E30B9">
        <w:t>«По сообщениям очевидцев, один человек пострадал, он доставлен в больницу с ожогами», – говорится в посте.</w:t>
      </w:r>
    </w:p>
    <w:p w:rsidR="00165D00" w:rsidRPr="009E30B9" w:rsidRDefault="00165D00" w:rsidP="00165D00">
      <w:pPr>
        <w:pStyle w:val="aff6"/>
        <w:spacing w:before="0" w:beforeAutospacing="0" w:after="0" w:afterAutospacing="0"/>
      </w:pPr>
      <w:r w:rsidRPr="009E30B9">
        <w:t>При этом одна из девушек, комментируя сообщение, заявляет о том, что пострадавших больше. «Не один человек, а два пострадавших...девушка и молодой человек...» – заявляет она.</w:t>
      </w:r>
    </w:p>
    <w:p w:rsidR="00165D00" w:rsidRPr="009E30B9" w:rsidRDefault="00165D00" w:rsidP="00165D00">
      <w:pPr>
        <w:pStyle w:val="aff6"/>
        <w:spacing w:before="0" w:beforeAutospacing="0" w:after="0" w:afterAutospacing="0"/>
      </w:pPr>
      <w:r w:rsidRPr="009E30B9">
        <w:t>Сайт perm.aif.ru запросил официальную информацию о пострадавших в Минздраве Пермского края, но пока ведомство не предоставило комментария.</w:t>
      </w:r>
    </w:p>
    <w:p w:rsidR="00165D00" w:rsidRPr="009E30B9" w:rsidRDefault="00165D00" w:rsidP="00165D00">
      <w:pPr>
        <w:pStyle w:val="aff6"/>
        <w:spacing w:before="0" w:beforeAutospacing="0" w:after="0" w:afterAutospacing="0"/>
      </w:pPr>
      <w:r w:rsidRPr="009E30B9">
        <w:t>В региональном МЧС рассказали, что инцидент в Верхних Муллах произошёл в частном доме на улице 1-й Урожайной ещё 16 ноября.</w:t>
      </w:r>
    </w:p>
    <w:p w:rsidR="00165D00" w:rsidRPr="009E30B9" w:rsidRDefault="00165D00" w:rsidP="00165D00">
      <w:pPr>
        <w:pStyle w:val="aff6"/>
        <w:spacing w:before="0" w:beforeAutospacing="0" w:after="0" w:afterAutospacing="0"/>
      </w:pPr>
      <w:r w:rsidRPr="009E30B9">
        <w:t>«По прибытию пожарных подразделений было установлено, что в частном доме по вышеуказанному адресу произошла вспышка газа, в результате его утечки из газового баллона», – уточнили в МЧС Пермского края.</w:t>
      </w:r>
    </w:p>
    <w:p w:rsidR="00165D00" w:rsidRDefault="00165D00" w:rsidP="00165D00">
      <w:pPr>
        <w:pStyle w:val="aff6"/>
        <w:spacing w:before="0" w:beforeAutospacing="0" w:after="0" w:afterAutospacing="0"/>
      </w:pPr>
      <w:r w:rsidRPr="009E30B9">
        <w:t>В министерстве отметили, что по приказу МЧС РФ случаи вспышек газа без горения не входят в официальную статистику министерства.</w:t>
      </w:r>
      <w:r>
        <w:t xml:space="preserve"> </w:t>
      </w:r>
      <w:hyperlink r:id="rId16" w:history="1">
        <w:r>
          <w:rPr>
            <w:rStyle w:val="a5"/>
          </w:rPr>
          <w:t>https://perm.aif.ru/incidents/v-chastnom-dome-v-permi-proizoshla-vspyshka-gaza-iz-za-utechki-iz-ballona?utm_source=yxnews&amp;utm_medium=desktop&amp;ut</w:t>
        </w:r>
        <w:bookmarkStart w:id="1" w:name="_GoBack"/>
        <w:bookmarkEnd w:id="1"/>
        <w:r>
          <w:rPr>
            <w:rStyle w:val="a5"/>
          </w:rPr>
          <w:t>m_referrer=https%3A%2F%2Fdzen.ru%2Fnews%2Finstory%2F401011e0-c33b-5a63-8cfb-3ab92055c50a</w:t>
        </w:r>
      </w:hyperlink>
    </w:p>
    <w:p w:rsidR="00165D00" w:rsidRDefault="00165D00" w:rsidP="00165D00">
      <w:pPr>
        <w:pStyle w:val="aff6"/>
        <w:spacing w:before="0" w:beforeAutospacing="0" w:after="0" w:afterAutospacing="0"/>
      </w:pPr>
    </w:p>
    <w:p w:rsidR="00165D00" w:rsidRPr="00165D00" w:rsidRDefault="00165D00" w:rsidP="00165D00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165D00">
        <w:rPr>
          <w:rFonts w:ascii="Times New Roman" w:hAnsi="Times New Roman"/>
          <w:sz w:val="24"/>
          <w:szCs w:val="24"/>
          <w:lang w:val="ru-RU"/>
        </w:rPr>
        <w:t>МЧС призывает жителей Пермского края быть осторожными из-за гололедицы</w:t>
      </w:r>
    </w:p>
    <w:p w:rsidR="00165D00" w:rsidRPr="00165D00" w:rsidRDefault="00165D00" w:rsidP="00165D00">
      <w:pPr>
        <w:pStyle w:val="2"/>
        <w:spacing w:before="0"/>
        <w:rPr>
          <w:b w:val="0"/>
          <w:szCs w:val="24"/>
          <w:lang w:val="ru-RU"/>
        </w:rPr>
      </w:pPr>
      <w:r w:rsidRPr="00165D00">
        <w:rPr>
          <w:b w:val="0"/>
          <w:szCs w:val="24"/>
          <w:lang w:val="ru-RU"/>
        </w:rPr>
        <w:t>МЧС Пермского края: 20</w:t>
      </w:r>
      <w:r w:rsidRPr="00165D00">
        <w:rPr>
          <w:b w:val="0"/>
          <w:szCs w:val="24"/>
        </w:rPr>
        <w:t> </w:t>
      </w:r>
      <w:r w:rsidRPr="00165D00">
        <w:rPr>
          <w:b w:val="0"/>
          <w:szCs w:val="24"/>
          <w:lang w:val="ru-RU"/>
        </w:rPr>
        <w:t>ноября в</w:t>
      </w:r>
      <w:r w:rsidRPr="00165D00">
        <w:rPr>
          <w:b w:val="0"/>
          <w:szCs w:val="24"/>
        </w:rPr>
        <w:t> </w:t>
      </w:r>
      <w:r w:rsidRPr="00165D00">
        <w:rPr>
          <w:b w:val="0"/>
          <w:szCs w:val="24"/>
          <w:lang w:val="ru-RU"/>
        </w:rPr>
        <w:t>регионе ожидается гололедица</w:t>
      </w:r>
    </w:p>
    <w:p w:rsidR="00165D00" w:rsidRPr="00B57959" w:rsidRDefault="00165D00" w:rsidP="00165D00">
      <w:r w:rsidRPr="00B57959">
        <w:t>В случае происшествия звоните в экстренные службы.</w:t>
      </w:r>
    </w:p>
    <w:p w:rsidR="00165D00" w:rsidRPr="00B57959" w:rsidRDefault="00165D00" w:rsidP="00165D00">
      <w:pPr>
        <w:pStyle w:val="aff6"/>
        <w:spacing w:before="0" w:beforeAutospacing="0" w:after="0" w:afterAutospacing="0"/>
      </w:pPr>
      <w:r w:rsidRPr="00B57959">
        <w:t>В Прикамье завтра, 20 ноября, ожидается гололедица на дорогах. Водителям следует не превышать установленный скоростной режим, по возможности не совершать резких маневров и торможений. Пешеходам необходимо быть особенно внимательными при переходе проезжей части.</w:t>
      </w:r>
    </w:p>
    <w:p w:rsidR="00165D00" w:rsidRDefault="00165D00" w:rsidP="00165D00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B57959">
        <w:rPr>
          <w:rFonts w:ascii="Times New Roman" w:hAnsi="Times New Roman" w:cs="Times New Roman"/>
          <w:color w:val="auto"/>
          <w:sz w:val="24"/>
        </w:rPr>
        <w:t>Предупредите родных и знакомых об ухудшении погоды, рекомендуют в пресс-службе ГУ МЧС России по Пермскому краю. О происшествиях сообщайте по бесплатным номерам телефонов экстренных служб: 01, 101, 112.</w:t>
      </w:r>
      <w:r w:rsidRPr="00165D00">
        <w:rPr>
          <w:rFonts w:ascii="Times New Roman" w:hAnsi="Times New Roman" w:cs="Times New Roman"/>
          <w:sz w:val="24"/>
        </w:rPr>
        <w:t xml:space="preserve"> </w:t>
      </w:r>
      <w:hyperlink r:id="rId17" w:history="1">
        <w:r w:rsidRPr="00165D00">
          <w:rPr>
            <w:rStyle w:val="a5"/>
            <w:rFonts w:ascii="Times New Roman" w:hAnsi="Times New Roman" w:cs="Times New Roman"/>
            <w:sz w:val="24"/>
          </w:rPr>
          <w:t>https://properm.ru/news/2024-11-19/mchs-prizyvaet-zhiteley-permskogo-kraya-byt-ostorozhnymi-iz-za-gololeditsy-5252596?utm_source=yxnews&amp;utm_medium=desktop&amp;utm_referrer=https%3A%2F%2Fdzen.ru%2Fnews%2Finstory%2F31381265-f47a-5089-84d5-e0ba2110eb63</w:t>
        </w:r>
      </w:hyperlink>
    </w:p>
    <w:p w:rsidR="00165D00" w:rsidRDefault="00165D00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‼</w:t>
      </w:r>
      <w:r>
        <w:rPr>
          <w:rFonts w:ascii="Times New Roman" w:hAnsi="Times New Roman" w:cs="Times New Roman"/>
          <w:b/>
          <w:sz w:val="24"/>
        </w:rPr>
        <w:t>️</w:t>
      </w:r>
      <w:r>
        <w:rPr>
          <w:rFonts w:ascii="Times New Roman" w:hAnsi="Times New Roman" w:cs="Times New Roman"/>
          <w:b/>
          <w:sz w:val="24"/>
        </w:rPr>
        <w:t>Внимание: по данным Пермского ЦГМС 20 ноября ожидается неблагоприятное метеорологическое явление По..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Водителям —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Последние новости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 1,5 месяца пять человек погибли, выйдя на тонкий лед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обратилось с просьбой к жителям региона. Сейчас реки покрыты тонким льдом, который не может выдержать ве</w:t>
      </w:r>
      <w:r>
        <w:rPr>
          <w:rFonts w:ascii="Times New Roman" w:hAnsi="Times New Roman" w:cs="Times New Roman"/>
          <w:sz w:val="24"/>
        </w:rPr>
        <w:t xml:space="preserve">са человека. По данным ведомства, с октября в Прикамье произошло пять инцидентов на льду.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Огнеборцы МЧС России спасли человека на пожаре в Перми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</w:t>
      </w:r>
      <w:r>
        <w:rPr>
          <w:rFonts w:ascii="Times New Roman" w:hAnsi="Times New Roman" w:cs="Times New Roman"/>
          <w:sz w:val="24"/>
        </w:rPr>
        <w:t xml:space="preserve">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Пермь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МЧС России спасли человека на пожаре в Перми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</w:t>
      </w:r>
      <w:r>
        <w:rPr>
          <w:rFonts w:ascii="Times New Roman" w:hAnsi="Times New Roman" w:cs="Times New Roman"/>
          <w:sz w:val="24"/>
        </w:rPr>
        <w:t xml:space="preserve">а пожара устанавливается.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частном доме взорвался газовый баллон — в соцсетях пишут минимум об одном пострадавшем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рассказали подроб</w:t>
      </w:r>
      <w:r>
        <w:rPr>
          <w:rFonts w:ascii="Times New Roman" w:hAnsi="Times New Roman" w:cs="Times New Roman"/>
          <w:sz w:val="24"/>
        </w:rPr>
        <w:t>ности.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группе «Кондратово» во «ВКонтакте», от взрыва газового баллона пострадал один человек — его увезли в больницу с ожогами.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произошел взрыв газа в частном </w:t>
      </w:r>
      <w:r>
        <w:rPr>
          <w:rFonts w:ascii="Times New Roman" w:hAnsi="Times New Roman" w:cs="Times New Roman"/>
          <w:b/>
          <w:sz w:val="24"/>
        </w:rPr>
        <w:t>доме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ЧП произошло 16 ноября на улице 1-ой Урожайной.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Прибывшие на место происшествия пожарные установили, что в частном доме произошла вспышка газа в результате его утечки из газового баллона.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взрыв газа в частном доме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ЧП произошло 16 ноября на улице 1-ой Урожайной.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Прибывшие на м</w:t>
      </w:r>
      <w:r>
        <w:rPr>
          <w:rFonts w:ascii="Times New Roman" w:hAnsi="Times New Roman" w:cs="Times New Roman"/>
          <w:sz w:val="24"/>
        </w:rPr>
        <w:t xml:space="preserve">есто происшествия пожарные установили, что в частном доме произошла вспышка газа в результате его утечки из газового баллона.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явления.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</w:t>
      </w:r>
      <w:r>
        <w:rPr>
          <w:rFonts w:ascii="Times New Roman" w:hAnsi="Times New Roman" w:cs="Times New Roman"/>
          <w:sz w:val="24"/>
        </w:rPr>
        <w:t>сии по Пермскому краю рекомендует: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19 ноября 2024 года).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</w:t>
      </w:r>
      <w:r>
        <w:rPr>
          <w:rFonts w:ascii="Times New Roman" w:hAnsi="Times New Roman" w:cs="Times New Roman"/>
          <w:sz w:val="24"/>
        </w:rPr>
        <w:t>последствия!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</w:t>
      </w:r>
      <w:r>
        <w:rPr>
          <w:rFonts w:ascii="Times New Roman" w:hAnsi="Times New Roman" w:cs="Times New Roman"/>
          <w:sz w:val="24"/>
        </w:rPr>
        <w:t xml:space="preserve">янном или другом полу...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взрыв газового баллона в жилом доме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Главного управления МЧС России по Пермскому краю, инцидент произош</w:t>
      </w:r>
      <w:r>
        <w:rPr>
          <w:rFonts w:ascii="Times New Roman" w:hAnsi="Times New Roman" w:cs="Times New Roman"/>
          <w:sz w:val="24"/>
        </w:rPr>
        <w:t xml:space="preserve">ёл 16 ноября на улице 1-й Урожайной. Пожарные установили, что причиной случившегося стала вспышка газа, вызванная утечкой из газового баллона.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Ридус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 xml:space="preserve"> неблагоприятных погодных явлениях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При авариях на сетях электроснабжения необходимо обесточить все электроприборы, соблюдать требования п</w:t>
      </w:r>
      <w:r>
        <w:rPr>
          <w:rFonts w:ascii="Times New Roman" w:hAnsi="Times New Roman" w:cs="Times New Roman"/>
          <w:sz w:val="24"/>
        </w:rPr>
        <w:t xml:space="preserve">ожарной безопасности;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о неблагоприятных погодных явлениях!!!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</w:t>
      </w:r>
      <w:r>
        <w:rPr>
          <w:rFonts w:ascii="Times New Roman" w:hAnsi="Times New Roman" w:cs="Times New Roman"/>
          <w:sz w:val="24"/>
        </w:rPr>
        <w:t xml:space="preserve">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</w:t>
      </w:r>
      <w:r>
        <w:rPr>
          <w:rFonts w:ascii="Times New Roman" w:hAnsi="Times New Roman" w:cs="Times New Roman"/>
          <w:b/>
          <w:sz w:val="24"/>
        </w:rPr>
        <w:t>ому краю информирует: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Неблагоприятные явления </w:t>
      </w:r>
      <w:r>
        <w:rPr>
          <w:rFonts w:ascii="Times New Roman" w:hAnsi="Times New Roman" w:cs="Times New Roman"/>
          <w:b/>
          <w:sz w:val="24"/>
        </w:rPr>
        <w:t>погоды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 ноября в отдельных районах Пермского края ожидаются гололедные отложения, на дорогах гололедица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</w:t>
      </w:r>
      <w:r>
        <w:rPr>
          <w:rFonts w:ascii="Times New Roman" w:hAnsi="Times New Roman" w:cs="Times New Roman"/>
          <w:sz w:val="24"/>
        </w:rPr>
        <w:t>ахождение рядом с линиями электропередач;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</w:rPr>
        <w:t>по погоде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</w:t>
      </w:r>
      <w:r>
        <w:rPr>
          <w:rFonts w:ascii="Times New Roman" w:hAnsi="Times New Roman" w:cs="Times New Roman"/>
          <w:sz w:val="24"/>
        </w:rPr>
        <w:t xml:space="preserve">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19.11.2024г. ГУ МЧС России по Пермскому краю предупреждает …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авариях на с</w:t>
      </w:r>
      <w:r>
        <w:rPr>
          <w:rFonts w:ascii="Times New Roman" w:hAnsi="Times New Roman" w:cs="Times New Roman"/>
          <w:sz w:val="24"/>
        </w:rPr>
        <w:t xml:space="preserve">етях электроснабжения необходимо обесточить все электроприборы, соблюдать требования пожарной безопасности;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</w:t>
      </w:r>
      <w:r>
        <w:rPr>
          <w:rFonts w:ascii="Times New Roman" w:hAnsi="Times New Roman" w:cs="Times New Roman"/>
          <w:sz w:val="24"/>
        </w:rPr>
        <w:t xml:space="preserve">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произошедших пожарах и проведенной профилактической работе за сутки (на 19 ноября 2024 года)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</w:t>
      </w:r>
      <w:r>
        <w:rPr>
          <w:rFonts w:ascii="Times New Roman" w:hAnsi="Times New Roman" w:cs="Times New Roman"/>
          <w:sz w:val="24"/>
        </w:rPr>
        <w:t xml:space="preserve">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жилом доме взорвался газовый баллон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Пермскому краю, ЧП случилось 16 ноября на ул. 1-я Урожайная в Верхних Муллах.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Из-за утечки газа в жилом доме взорвался газовый баллон.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жилом доме взорвался газовый баллон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Пермскому краю, ЧП случилось 16 ноября на ул. 1-я Урожайная в Верхних Муллах.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Из-за утечки газа в жилом </w:t>
      </w:r>
      <w:r>
        <w:rPr>
          <w:rFonts w:ascii="Times New Roman" w:hAnsi="Times New Roman" w:cs="Times New Roman"/>
          <w:sz w:val="24"/>
        </w:rPr>
        <w:t xml:space="preserve">доме взорвался газовый баллон.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</w:t>
      </w:r>
      <w:r>
        <w:rPr>
          <w:rFonts w:ascii="Times New Roman" w:hAnsi="Times New Roman" w:cs="Times New Roman"/>
          <w:b/>
          <w:sz w:val="24"/>
        </w:rPr>
        <w:t>лиз по пожарам за 18.11.024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</w:t>
      </w:r>
      <w:r>
        <w:rPr>
          <w:rFonts w:ascii="Times New Roman" w:hAnsi="Times New Roman" w:cs="Times New Roman"/>
          <w:sz w:val="24"/>
        </w:rPr>
        <w:t xml:space="preserve">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</w:t>
      </w:r>
      <w:r>
        <w:rPr>
          <w:rFonts w:ascii="Times New Roman" w:hAnsi="Times New Roman" w:cs="Times New Roman"/>
          <w:b/>
          <w:sz w:val="24"/>
        </w:rPr>
        <w:t xml:space="preserve"> о произошедших пожарах и проведенной профилактической работе за сутки (на 19 ноября 2024 года)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</w:t>
      </w:r>
      <w:r>
        <w:rPr>
          <w:rFonts w:ascii="Times New Roman" w:hAnsi="Times New Roman" w:cs="Times New Roman"/>
          <w:sz w:val="24"/>
        </w:rPr>
        <w:t xml:space="preserve">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19.11.2024г. ГУ МЧС России по Пермскому краю информирует …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</w:t>
      </w:r>
      <w:r>
        <w:rPr>
          <w:rFonts w:ascii="Times New Roman" w:hAnsi="Times New Roman" w:cs="Times New Roman"/>
          <w:sz w:val="24"/>
        </w:rPr>
        <w:t xml:space="preserve">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</w:t>
        </w:r>
        <w:r>
          <w:rPr>
            <w:rStyle w:val="a5"/>
            <w:rFonts w:ascii="Times New Roman" w:hAnsi="Times New Roman" w:cs="Times New Roman"/>
            <w:sz w:val="24"/>
          </w:rPr>
          <w:t>а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19 ноября 2024 года)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</w:t>
      </w:r>
      <w:r>
        <w:rPr>
          <w:rFonts w:ascii="Times New Roman" w:hAnsi="Times New Roman" w:cs="Times New Roman"/>
          <w:sz w:val="24"/>
        </w:rPr>
        <w:t xml:space="preserve">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</w:t>
      </w:r>
      <w:r>
        <w:rPr>
          <w:rFonts w:ascii="Times New Roman" w:hAnsi="Times New Roman" w:cs="Times New Roman"/>
          <w:sz w:val="24"/>
        </w:rPr>
        <w:t xml:space="preserve">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</w:t>
      </w:r>
      <w:r>
        <w:rPr>
          <w:rFonts w:ascii="Times New Roman" w:hAnsi="Times New Roman" w:cs="Times New Roman"/>
          <w:sz w:val="24"/>
        </w:rPr>
        <w:t xml:space="preserve">листов, изготовленных из негорючего материала размером не менее 0,5 x 0,7 метра (на деревянном или другом полу...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прошел рейд по проезду спецтехники во дворах жилых домов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Михаил Сигае</w:t>
      </w:r>
      <w:r>
        <w:rPr>
          <w:rFonts w:ascii="Times New Roman" w:hAnsi="Times New Roman" w:cs="Times New Roman"/>
          <w:sz w:val="24"/>
        </w:rPr>
        <w:t xml:space="preserve">в, водитель 4-пожарно-спасательной части 10 пожарно-спасательного отряда ГУ МЧС по Пермскому краю: "Надо не только подъехать к дому, нужно место, чтобы развернуться, площадка была для маневра.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19 ноября 2024 года)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BB14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</w:t>
      </w:r>
      <w:r>
        <w:rPr>
          <w:rFonts w:ascii="Times New Roman" w:hAnsi="Times New Roman" w:cs="Times New Roman"/>
          <w:sz w:val="24"/>
        </w:rPr>
        <w:t>поминает: пожар легче предупредить, чем устранять его последствия!</w:t>
      </w:r>
    </w:p>
    <w:p w:rsidR="005A70D9" w:rsidRDefault="00BB14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</w:t>
      </w:r>
      <w:r>
        <w:rPr>
          <w:rFonts w:ascii="Times New Roman" w:hAnsi="Times New Roman" w:cs="Times New Roman"/>
          <w:sz w:val="24"/>
        </w:rPr>
        <w:t xml:space="preserve"> материала размером не менее 0,5 x 0,7 метра (на деревянном или другом полу...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5A70D9" w:rsidRDefault="005A70D9">
      <w:pPr>
        <w:pStyle w:val="aff4"/>
        <w:rPr>
          <w:rFonts w:ascii="Times New Roman" w:hAnsi="Times New Roman" w:cs="Times New Roman"/>
          <w:sz w:val="24"/>
        </w:rPr>
      </w:pPr>
    </w:p>
    <w:p w:rsidR="005A70D9" w:rsidRDefault="005A70D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A70D9">
      <w:headerReference w:type="default" r:id="rId49"/>
      <w:footerReference w:type="even" r:id="rId50"/>
      <w:footerReference w:type="default" r:id="rId51"/>
      <w:headerReference w:type="first" r:id="rId5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F3" w:rsidRDefault="00BB14F3">
      <w:r>
        <w:separator/>
      </w:r>
    </w:p>
  </w:endnote>
  <w:endnote w:type="continuationSeparator" w:id="0">
    <w:p w:rsidR="00BB14F3" w:rsidRDefault="00BB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D9" w:rsidRDefault="00BB14F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A70D9" w:rsidRDefault="005A70D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A70D9" w:rsidRDefault="00BB14F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5D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F3" w:rsidRDefault="00BB14F3">
      <w:r>
        <w:separator/>
      </w:r>
    </w:p>
  </w:footnote>
  <w:footnote w:type="continuationSeparator" w:id="0">
    <w:p w:rsidR="00BB14F3" w:rsidRDefault="00BB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D9" w:rsidRDefault="00BB14F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D9" w:rsidRDefault="005A70D9">
    <w:pPr>
      <w:pStyle w:val="ae"/>
      <w:rPr>
        <w:color w:val="FFFFFF"/>
        <w:sz w:val="20"/>
        <w:szCs w:val="20"/>
      </w:rPr>
    </w:pPr>
  </w:p>
  <w:p w:rsidR="005A70D9" w:rsidRDefault="005A70D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D9"/>
    <w:rsid w:val="00165D00"/>
    <w:rsid w:val="005A70D9"/>
    <w:rsid w:val="00BB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73C065"/>
  <w15:docId w15:val="{1E50074C-7565-4EDB-B0FC-C97C83D5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65D00"/>
    <w:pPr>
      <w:spacing w:before="100" w:beforeAutospacing="1" w:after="100" w:afterAutospacing="1"/>
      <w:jc w:val="left"/>
    </w:pPr>
  </w:style>
  <w:style w:type="paragraph" w:customStyle="1" w:styleId="nk-text-lead">
    <w:name w:val="nk-text-lead"/>
    <w:basedOn w:val="a"/>
    <w:rsid w:val="00165D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.news/news/1052845227?utm_source=yxnews&amp;utm_medium=desktop&amp;utm_referrer=https%3A%2F%2Fdzen.ru%2Fnews%2Finstory%2F401011e0-c33b-5a63-8cfb-3ab92055c50a" TargetMode="External"/><Relationship Id="rId18" Type="http://schemas.openxmlformats.org/officeDocument/2006/relationships/hyperlink" Target="https://novostino.ru/vnimanie-po-dannym-permskogo-cgms-20-noiabria-ojidaetsia-neblagopriiatnoe-meteorologicheskoe-iavlenie-po/" TargetMode="External"/><Relationship Id="rId26" Type="http://schemas.openxmlformats.org/officeDocument/2006/relationships/hyperlink" Target="https://ocherskiy.ru/news/539663" TargetMode="External"/><Relationship Id="rId39" Type="http://schemas.openxmlformats.org/officeDocument/2006/relationships/hyperlink" Target="https://aleksraion.ru/news/mchs-informiruet%2019%2011%202024%20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-news.net/incident/2024/11/19/263827.html" TargetMode="External"/><Relationship Id="rId34" Type="http://schemas.openxmlformats.org/officeDocument/2006/relationships/hyperlink" Target="https://adminkueda.ru/2024/11/19/19-11-2024%d0%b3-%d0%b3%d1%83-%d0%bc%d1%87%d1%81-%d1%80%d0%be%d1%81%d1%81%d0%b8%d0%b8-%d0%bf%d0%be-%d0%bf%d0%b5%d1%80%d0%bc%d1%81%d0%ba%d0%be%d0%bc%d1%83-%d0%ba%d1%80%d0%b0%d1%8e-%d0%bf%d1%80%d0%b5/" TargetMode="External"/><Relationship Id="rId42" Type="http://schemas.openxmlformats.org/officeDocument/2006/relationships/hyperlink" Target="https://adminkueda.ru/2024/11/19/19-11-2024%d0%b3-%d0%b3%d1%83-%d0%bc%d1%87%d1%81-%d1%80%d0%be%d1%81%d1%81%d0%b8%d0%b8-%d0%bf%d0%be-%d0%bf%d0%b5%d1%80%d0%bc%d1%81%d0%ba%d0%be%d0%bc%d1%83-%d0%ba%d1%80%d0%b0%d1%8e-%d0%b8%d0%bd%d1%84/" TargetMode="External"/><Relationship Id="rId47" Type="http://schemas.openxmlformats.org/officeDocument/2006/relationships/hyperlink" Target="https://berra.ru/news/539517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ewsko.ru/news/nk-8416707.html?utm_source=yxnews&amp;utm_medium=desktop&amp;utm_referrer=https%3A%2F%2Fdzen.ru%2Fnews%2Finstory%2F401011e0-c33b-5a63-8cfb-3ab92055c50a" TargetMode="External"/><Relationship Id="rId17" Type="http://schemas.openxmlformats.org/officeDocument/2006/relationships/hyperlink" Target="https://properm.ru/news/2024-11-19/mchs-prizyvaet-zhiteley-permskogo-kraya-byt-ostorozhnymi-iz-za-gololeditsy-5252596?utm_source=yxnews&amp;utm_medium=desktop&amp;utm_referrer=https%3A%2F%2Fdzen.ru%2Fnews%2Finstory%2F31381265-f47a-5089-84d5-e0ba2110eb63" TargetMode="External"/><Relationship Id="rId25" Type="http://schemas.openxmlformats.org/officeDocument/2006/relationships/hyperlink" Target="https://ocherskiy.ru/news/539678" TargetMode="External"/><Relationship Id="rId33" Type="http://schemas.openxmlformats.org/officeDocument/2006/relationships/hyperlink" Target="https://admkochevo.ru/news/539606" TargetMode="External"/><Relationship Id="rId38" Type="http://schemas.openxmlformats.org/officeDocument/2006/relationships/hyperlink" Target="https://perm-news.net/society/2024/11/19/263757.html" TargetMode="External"/><Relationship Id="rId46" Type="http://schemas.openxmlformats.org/officeDocument/2006/relationships/hyperlink" Target="https://vesti-perm.ru/pages/1125e49684d0423e93d46e1100ffd8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aif.ru/incidents/v-chastnom-dome-v-permi-proizoshla-vspyshka-gaza-iz-za-utechki-iz-ballona?utm_source=yxnews&amp;utm_medium=desktop&amp;utm_referrer=https%3A%2F%2Fdzen.ru%2Fnews%2Finstory%2F401011e0-c33b-5a63-8cfb-3ab92055c50a" TargetMode="External"/><Relationship Id="rId20" Type="http://schemas.openxmlformats.org/officeDocument/2006/relationships/hyperlink" Target="https://perm.bezformata.com/listnews/na-pozhare-v-permi/139171529/" TargetMode="External"/><Relationship Id="rId29" Type="http://schemas.openxmlformats.org/officeDocument/2006/relationships/hyperlink" Target="https://berra.ru/news/539622" TargetMode="External"/><Relationship Id="rId41" Type="http://schemas.openxmlformats.org/officeDocument/2006/relationships/hyperlink" Target="https://ohansk-adm.ru/news/539532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-perm.ru/pages/9523b75aef564ff89a5cb8fce3b2bce6?utm_source=yxnews&amp;utm_medium=desktop&amp;utm_referrer=https%3A%2F%2Fdzen.ru%2Fnews%2Finstory%2Fcda9f71f-9956-5758-a09e-c551cdfa0af0" TargetMode="External"/><Relationship Id="rId24" Type="http://schemas.openxmlformats.org/officeDocument/2006/relationships/hyperlink" Target="https://www.perm.kp.ru/online/news/6096994/" TargetMode="External"/><Relationship Id="rId32" Type="http://schemas.openxmlformats.org/officeDocument/2006/relationships/hyperlink" Target="https://ohansk-adm.ru/news/539609" TargetMode="External"/><Relationship Id="rId37" Type="http://schemas.openxmlformats.org/officeDocument/2006/relationships/hyperlink" Target="http://rifey.ru/news/list/id_140695" TargetMode="External"/><Relationship Id="rId40" Type="http://schemas.openxmlformats.org/officeDocument/2006/relationships/hyperlink" Target="https://adm-lysva.ru/about/info/news/56701/" TargetMode="External"/><Relationship Id="rId45" Type="http://schemas.openxmlformats.org/officeDocument/2006/relationships/hyperlink" Target="https://admkochevo.ru/news/539521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operm.ru/news/2024-11-19/v-chastnom-dome-v-permi-vzorvalsya-gaz-5252641?utm_source=yxnews&amp;utm_medium=desktop&amp;utm_referrer=https%3A%2F%2Fdzen.ru%2Fnews%2Finstory%2F401011e0-c33b-5a63-8cfb-3ab92055c50a" TargetMode="External"/><Relationship Id="rId23" Type="http://schemas.openxmlformats.org/officeDocument/2006/relationships/hyperlink" Target="https://perm.bezformata.com/listnews/proizoshel-vzriv-gaza/139161798/" TargetMode="External"/><Relationship Id="rId28" Type="http://schemas.openxmlformats.org/officeDocument/2006/relationships/hyperlink" Target="https://www.kizelraion.ru/news/539628" TargetMode="External"/><Relationship Id="rId36" Type="http://schemas.openxmlformats.org/officeDocument/2006/relationships/hyperlink" Target="https://www.kizelraion.ru/news/539566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perm.mk.ru/social/2024/11/19/zhitelya-prikamya-obvinyayut-v-ubiystve-znakomoy-obshheopasnym-sposobom.html?utm_source=yxnews&amp;utm_medium=desktop&amp;utm_referrer=https%3A%2F%2Fdzen.ru%2Fnews%2Finstory%2Fe63e9824-02bc-522d-a4fa-df7afd0fc327" TargetMode="External"/><Relationship Id="rId19" Type="http://schemas.openxmlformats.org/officeDocument/2006/relationships/hyperlink" Target="https://v-kurse.ru/2024/11/19/368151" TargetMode="External"/><Relationship Id="rId31" Type="http://schemas.openxmlformats.org/officeDocument/2006/relationships/hyperlink" Target="https://adm-lysva.ru/about/info/news/56702/" TargetMode="External"/><Relationship Id="rId44" Type="http://schemas.openxmlformats.org/officeDocument/2006/relationships/hyperlink" Target="https://www.kosa.permkrai.ru/news/539523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roperm.ru/news/2024-11-19/zhitel-ochera-possorilsya-s-priyatelnitsey-i-szheg-ee-v-kvartire-5252150?utm_source=yxnews&amp;utm_medium=desktop&amp;utm_referrer=https%3A%2F%2Fdzen.ru%2Fnews%2Finstory%2Fe63e9824-02bc-522d-a4fa-df7afd0fc327" TargetMode="External"/><Relationship Id="rId14" Type="http://schemas.openxmlformats.org/officeDocument/2006/relationships/hyperlink" Target="https://progorod59.ru/news/view/v-zilom-dome-v-permi-vzorvalsa-gazovyj-ballon?utm_source=yxnews&amp;utm_medium=desktop&amp;utm_referrer=https%3A%2F%2Fdzen.ru%2Fnews%2Finstory%2F401011e0-c33b-5a63-8cfb-3ab92055c50a" TargetMode="External"/><Relationship Id="rId22" Type="http://schemas.openxmlformats.org/officeDocument/2006/relationships/hyperlink" Target="https://59.ru/text/incidents/2024/11/19/74351747/" TargetMode="External"/><Relationship Id="rId27" Type="http://schemas.openxmlformats.org/officeDocument/2006/relationships/hyperlink" Target="https://www.ridus.ru/v-permi-proizoshel-vzryv-gazovogo-ballona-v-zhilom-dome-504852.html" TargetMode="External"/><Relationship Id="rId30" Type="http://schemas.openxmlformats.org/officeDocument/2006/relationships/hyperlink" Target="https://vereshagino.bezformata.com/listnews/permskomu-krayu/139154434/" TargetMode="External"/><Relationship Id="rId35" Type="http://schemas.openxmlformats.org/officeDocument/2006/relationships/hyperlink" Target="https://www.kosa.permkrai.ru/news/539604" TargetMode="External"/><Relationship Id="rId43" Type="http://schemas.openxmlformats.org/officeDocument/2006/relationships/hyperlink" Target="https://vereshagino.bezformata.com/listnews/pozharah-i-provedennoy/139145723/" TargetMode="External"/><Relationship Id="rId48" Type="http://schemas.openxmlformats.org/officeDocument/2006/relationships/hyperlink" Target="https://aleksraion.ru/news/mchs-informiruet%2019%2011%202024%201/" TargetMode="External"/><Relationship Id="rId8" Type="http://schemas.openxmlformats.org/officeDocument/2006/relationships/image" Target="media/image1.png"/><Relationship Id="rId5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89F4A-DDB3-4FBA-AD95-A901488C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3784</Words>
  <Characters>21569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2024-11-19T20:32:00Z</dcterms:modified>
</cp:coreProperties>
</file>