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75" w:rsidRDefault="00005BC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275" w:rsidRDefault="00005BC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E4275" w:rsidRDefault="00005B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E4275" w:rsidRDefault="005E427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E4275" w:rsidRDefault="00005BC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ноября - 20 ноября 2024 г.</w:t>
                            </w:r>
                          </w:p>
                          <w:p w:rsidR="005E4275" w:rsidRDefault="00005BC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E4275" w:rsidRDefault="00005BC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E4275" w:rsidRDefault="00005BC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E4275" w:rsidRDefault="005E427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E4275" w:rsidRDefault="00005BC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ноября - 20 ноября 2024 г.</w:t>
                      </w:r>
                    </w:p>
                    <w:p w:rsidR="005E4275" w:rsidRDefault="00005BC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75" w:rsidRDefault="00005BC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E4275" w:rsidRDefault="00005BC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E4275" w:rsidRDefault="00005BC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E4275" w:rsidRDefault="00005BC1">
      <w:pPr>
        <w:pStyle w:val="Base"/>
      </w:pPr>
      <w:r>
        <w:fldChar w:fldCharType="end"/>
      </w:r>
    </w:p>
    <w:p w:rsidR="005E4275" w:rsidRDefault="00005BC1">
      <w:pPr>
        <w:pStyle w:val="Base"/>
      </w:pPr>
      <w:r>
        <w:br w:type="page"/>
      </w: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20.11.2024 ГУ МЧС России по Пермскому краю информирует…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20.11.2024 ГУ МЧС России по Пермскому краю информирует…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</w:t>
      </w:r>
      <w:r>
        <w:rPr>
          <w:rFonts w:ascii="Times New Roman" w:hAnsi="Times New Roman" w:cs="Times New Roman"/>
          <w:sz w:val="24"/>
        </w:rPr>
        <w:t>напоминает: пожар легче предупредить, чем устранять его последствия!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</w:t>
      </w:r>
      <w:r>
        <w:rPr>
          <w:rFonts w:ascii="Times New Roman" w:hAnsi="Times New Roman" w:cs="Times New Roman"/>
          <w:sz w:val="24"/>
        </w:rPr>
        <w:t xml:space="preserve">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</w:t>
      </w:r>
      <w:r>
        <w:rPr>
          <w:rFonts w:ascii="Times New Roman" w:hAnsi="Times New Roman" w:cs="Times New Roman"/>
          <w:sz w:val="24"/>
        </w:rPr>
        <w:t>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</w:t>
      </w:r>
      <w:r>
        <w:rPr>
          <w:rFonts w:ascii="Times New Roman" w:hAnsi="Times New Roman" w:cs="Times New Roman"/>
          <w:sz w:val="24"/>
        </w:rPr>
        <w:t xml:space="preserve">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Осторожно, гололедица!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линиями электропередач; 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а</w:t>
      </w:r>
      <w:r>
        <w:rPr>
          <w:rFonts w:ascii="Times New Roman" w:hAnsi="Times New Roman" w:cs="Times New Roman"/>
          <w:sz w:val="24"/>
        </w:rPr>
        <w:t xml:space="preserve">вариях на сетях электроснабжения необходимо обесточить все электроприборы, соблюдать требования пожарной безопасности;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Осторожно, гололедица!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</w:t>
      </w:r>
      <w:r>
        <w:rPr>
          <w:rFonts w:ascii="Times New Roman" w:hAnsi="Times New Roman" w:cs="Times New Roman"/>
          <w:sz w:val="24"/>
        </w:rPr>
        <w:t>е МЧС России по Пермскому краю рекомендует: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</w:t>
      </w:r>
      <w:r>
        <w:rPr>
          <w:rFonts w:ascii="Times New Roman" w:hAnsi="Times New Roman" w:cs="Times New Roman"/>
          <w:sz w:val="24"/>
        </w:rPr>
        <w:t xml:space="preserve">лектроснабжения необходимо обесточить все электроприборы, соблюдать требования пожарной безопасности;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профилактической работе за </w:t>
      </w:r>
      <w:r>
        <w:rPr>
          <w:rFonts w:ascii="Times New Roman" w:hAnsi="Times New Roman" w:cs="Times New Roman"/>
          <w:b/>
          <w:sz w:val="24"/>
        </w:rPr>
        <w:t>сутки (на 20 ноября 2024 года)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 данным Пермского ЦГМС - филиала ФГБУ «Уральское УГМС» 21 ноября местами по Пермскому краю ожидаются гололедные отложения, ночью и утром на дорогах гололедица.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</w:t>
      </w:r>
      <w:r>
        <w:rPr>
          <w:rFonts w:ascii="Times New Roman" w:hAnsi="Times New Roman" w:cs="Times New Roman"/>
          <w:sz w:val="24"/>
        </w:rPr>
        <w:t xml:space="preserve">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</w:t>
      </w:r>
      <w:r>
        <w:rPr>
          <w:rFonts w:ascii="Times New Roman" w:hAnsi="Times New Roman" w:cs="Times New Roman"/>
          <w:sz w:val="24"/>
        </w:rPr>
        <w:t xml:space="preserve">ктроприборы, соблюдать требования пожарной безопасности; 3.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</w:t>
      </w:r>
      <w:r>
        <w:rPr>
          <w:rFonts w:ascii="Times New Roman" w:hAnsi="Times New Roman" w:cs="Times New Roman"/>
          <w:sz w:val="24"/>
        </w:rPr>
        <w:t>ропередач;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</w:t>
      </w:r>
      <w:r>
        <w:rPr>
          <w:rFonts w:ascii="Times New Roman" w:hAnsi="Times New Roman" w:cs="Times New Roman"/>
          <w:b/>
          <w:sz w:val="24"/>
        </w:rPr>
        <w:t xml:space="preserve"> пожарам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</w:t>
      </w:r>
      <w:r>
        <w:rPr>
          <w:rFonts w:ascii="Times New Roman" w:hAnsi="Times New Roman" w:cs="Times New Roman"/>
          <w:sz w:val="24"/>
        </w:rPr>
        <w:t xml:space="preserve">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 ноября ожидаются неблагоприятные метеорологические</w:t>
      </w:r>
      <w:r>
        <w:rPr>
          <w:rFonts w:ascii="Times New Roman" w:hAnsi="Times New Roman" w:cs="Times New Roman"/>
          <w:b/>
          <w:sz w:val="24"/>
        </w:rPr>
        <w:t xml:space="preserve"> явления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</w:t>
      </w:r>
      <w:r>
        <w:rPr>
          <w:rFonts w:ascii="Times New Roman" w:hAnsi="Times New Roman" w:cs="Times New Roman"/>
          <w:sz w:val="24"/>
        </w:rPr>
        <w:t xml:space="preserve">ектроснабжения необходимо обесточить все электроприборы, соблюдать требования пожарной безопасности;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</w:t>
      </w:r>
      <w:r>
        <w:rPr>
          <w:rFonts w:ascii="Times New Roman" w:hAnsi="Times New Roman" w:cs="Times New Roman"/>
          <w:sz w:val="24"/>
        </w:rPr>
        <w:t>краю напоминает: пожар легче предупредить, чем устранять его последствия!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Информирования населения!!!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</w:t>
      </w:r>
      <w:r>
        <w:rPr>
          <w:rFonts w:ascii="Times New Roman" w:hAnsi="Times New Roman" w:cs="Times New Roman"/>
          <w:sz w:val="24"/>
        </w:rPr>
        <w:t xml:space="preserve">иях на сетях электроснабжения необходимо обесточить все электроприборы, соблюдать требования пожарной безопасности; 3.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</w:t>
      </w:r>
      <w:r>
        <w:rPr>
          <w:rFonts w:ascii="Times New Roman" w:hAnsi="Times New Roman" w:cs="Times New Roman"/>
          <w:b/>
          <w:sz w:val="24"/>
        </w:rPr>
        <w:t>й профилактической работе за сутки (на 20 ноября 2024 года)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</w:t>
      </w:r>
      <w:r>
        <w:rPr>
          <w:rFonts w:ascii="Times New Roman" w:hAnsi="Times New Roman" w:cs="Times New Roman"/>
          <w:sz w:val="24"/>
        </w:rPr>
        <w:t xml:space="preserve">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</w:t>
      </w:r>
      <w:r>
        <w:rPr>
          <w:rFonts w:ascii="Times New Roman" w:hAnsi="Times New Roman" w:cs="Times New Roman"/>
          <w:b/>
          <w:sz w:val="24"/>
        </w:rPr>
        <w:t>релиз по пожарам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</w:t>
      </w:r>
      <w:r>
        <w:rPr>
          <w:rFonts w:ascii="Times New Roman" w:hAnsi="Times New Roman" w:cs="Times New Roman"/>
          <w:sz w:val="24"/>
        </w:rPr>
        <w:t xml:space="preserve">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 ноября местами по</w:t>
      </w:r>
      <w:r>
        <w:rPr>
          <w:rFonts w:ascii="Times New Roman" w:hAnsi="Times New Roman" w:cs="Times New Roman"/>
          <w:b/>
          <w:sz w:val="24"/>
        </w:rPr>
        <w:t xml:space="preserve"> Пермскому краю ожидаются гололедные отложения, ночью и утром на дорогах гололедица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</w:t>
      </w:r>
      <w:r>
        <w:rPr>
          <w:rFonts w:ascii="Times New Roman" w:hAnsi="Times New Roman" w:cs="Times New Roman"/>
          <w:sz w:val="24"/>
        </w:rPr>
        <w:t xml:space="preserve">точить все электроприборы,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20 ноября 2024 года)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</w:t>
      </w:r>
      <w:r>
        <w:rPr>
          <w:rFonts w:ascii="Times New Roman" w:hAnsi="Times New Roman" w:cs="Times New Roman"/>
          <w:sz w:val="24"/>
        </w:rPr>
        <w:t>вное управление МЧС России по Пермскому краю напоминает: пожар легче предупредить, чем устранять его последствия!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</w:t>
      </w:r>
      <w:r>
        <w:rPr>
          <w:rFonts w:ascii="Times New Roman" w:hAnsi="Times New Roman" w:cs="Times New Roman"/>
          <w:sz w:val="24"/>
        </w:rPr>
        <w:t xml:space="preserve">редтопочных листов, изготовленных из негорючего материала размером не менее 0,5 x 0,7 метра (на деревянном или другом полу...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</w:t>
      </w:r>
      <w:r>
        <w:rPr>
          <w:rFonts w:ascii="Times New Roman" w:hAnsi="Times New Roman" w:cs="Times New Roman"/>
          <w:b/>
          <w:sz w:val="24"/>
        </w:rPr>
        <w:t>профилактической работе за сутки (на 20 ноября 2024 года)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</w:t>
      </w:r>
      <w:r>
        <w:rPr>
          <w:rFonts w:ascii="Times New Roman" w:hAnsi="Times New Roman" w:cs="Times New Roman"/>
          <w:sz w:val="24"/>
        </w:rPr>
        <w:t xml:space="preserve">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</w:t>
        </w:r>
        <w:r>
          <w:rPr>
            <w:rStyle w:val="a5"/>
            <w:rFonts w:ascii="Times New Roman" w:hAnsi="Times New Roman" w:cs="Times New Roman"/>
            <w:sz w:val="24"/>
          </w:rPr>
          <w:t>ского округа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пожарн</w:t>
      </w:r>
      <w:r>
        <w:rPr>
          <w:rFonts w:ascii="Times New Roman" w:hAnsi="Times New Roman" w:cs="Times New Roman"/>
          <w:sz w:val="24"/>
        </w:rPr>
        <w:t xml:space="preserve">ой безопасности;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</w:t>
      </w:r>
      <w:r>
        <w:rPr>
          <w:rFonts w:ascii="Times New Roman" w:hAnsi="Times New Roman" w:cs="Times New Roman"/>
          <w:sz w:val="24"/>
        </w:rPr>
        <w:t xml:space="preserve">гом полу...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005BC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Треть погибших на пожарах в Прикамье были пьяными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МЧС по Пермскому краю </w:t>
      </w:r>
    </w:p>
    <w:p w:rsidR="005E4275" w:rsidRDefault="00005BC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указанный период 608 пожаров случилось по вине выпивших люде</w:t>
      </w:r>
      <w:r>
        <w:rPr>
          <w:rFonts w:ascii="Times New Roman" w:hAnsi="Times New Roman" w:cs="Times New Roman"/>
          <w:sz w:val="24"/>
        </w:rPr>
        <w:t>й, на которых погибло 220 виновников воспламенения.</w:t>
      </w:r>
    </w:p>
    <w:p w:rsidR="005E4275" w:rsidRDefault="00005BC1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мэрии отметили, что зачастую к трагедии приводит неосторожное обращение с огнем, а именно курение в помещении.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Пермь</w:t>
        </w:r>
      </w:hyperlink>
    </w:p>
    <w:p w:rsidR="0090509A" w:rsidRDefault="0090509A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90509A" w:rsidRDefault="0090509A" w:rsidP="0090509A">
      <w:pPr>
        <w:rPr>
          <w:sz w:val="22"/>
          <w:szCs w:val="22"/>
        </w:rPr>
      </w:pPr>
      <w:r>
        <w:rPr>
          <w:rFonts w:ascii="Segoe UI" w:hAnsi="Segoe UI" w:cs="Segoe UI"/>
          <w:color w:val="000000"/>
          <w:shd w:val="clear" w:color="auto" w:fill="FFFFFF"/>
        </w:rPr>
        <w:t> 1). В Верхних Муллах в частном доме взорвался газ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Это произошло ещё 16 ноября на улице 1-я Урожайная. Пожарные установили, что произошла утечка газа из баллона. </w:t>
      </w:r>
      <w:r>
        <w:br/>
      </w:r>
      <w:r>
        <w:rPr>
          <w:shd w:val="clear" w:color="auto" w:fill="FFFFFF"/>
        </w:rPr>
        <w:t xml:space="preserve">В МЧС также добавили, что по закону «случаи вспышек без последующего горения не подлежат официальному статистическому учету», поэтому об инциденте не стало известно сразу. </w:t>
      </w:r>
      <w:r>
        <w:br/>
      </w:r>
      <w:r>
        <w:rPr>
          <w:shd w:val="clear" w:color="auto" w:fill="FFFFFF"/>
        </w:rPr>
        <w:t> По информации очевидцев, пострадали девушка и молодой человек.</w:t>
      </w:r>
    </w:p>
    <w:p w:rsidR="0090509A" w:rsidRDefault="0090509A" w:rsidP="0090509A">
      <w:pPr>
        <w:rPr>
          <w:color w:val="0070C0"/>
        </w:rPr>
      </w:pPr>
      <w:r>
        <w:rPr>
          <w:color w:val="0070C0"/>
        </w:rPr>
        <w:t>https://t.me/c/1654872411/9595https://t.me/c/1654872411/9595</w:t>
      </w:r>
    </w:p>
    <w:p w:rsidR="0090509A" w:rsidRDefault="0090509A" w:rsidP="0090509A">
      <w:pPr>
        <w:rPr>
          <w:rFonts w:ascii="Segoe UI" w:hAnsi="Segoe UI" w:cs="Segoe UI"/>
          <w:color w:val="000000"/>
        </w:rPr>
      </w:pPr>
      <w:r>
        <w:rPr>
          <w:color w:val="0070C0"/>
        </w:rPr>
        <w:t xml:space="preserve"> </w:t>
      </w:r>
      <w:r>
        <w:t>2).</w:t>
      </w:r>
      <w:r>
        <w:rPr>
          <w:rFonts w:ascii="Segoe UI" w:hAnsi="Segoe UI" w:cs="Segoe UI"/>
          <w:color w:val="000000"/>
        </w:rPr>
        <w:t xml:space="preserve"> В Чернушинском городском округе произошло смертельное ДТП. Накануне около 23:50 часов по автодороге Чернушка-Тюш в направлении Чернушки двигался автомобиль «Ниссан Сирена» под управлением водителя 1980 года рождения. По предварительной информации, на 4 км автодороги мужчина допустил наезд на стоящий грузовой автомобиль «Ситрак», водитель которого осуществлял замену колеса. Установлено, что знак аварийной остановки был выставлен, аварийная сигнализация включена. В результате ДТП погибли: водитель и два пассажира "Ниссан", а так же мужчина, который помогал менять колесо. Водитель грузовика жив, травм не получил. По факту автоаварии проводится проверка, устанавливаются все обстоятельства ДТП.145изменено 10:10.</w:t>
      </w:r>
    </w:p>
    <w:p w:rsidR="0090509A" w:rsidRDefault="0090509A" w:rsidP="0090509A">
      <w:pPr>
        <w:rPr>
          <w:rFonts w:ascii="Segoe UI" w:hAnsi="Segoe UI" w:cs="Segoe UI"/>
          <w:color w:val="000000"/>
        </w:rPr>
      </w:pPr>
      <w:hyperlink r:id="rId32" w:tgtFrame="_blank" w:tooltip="https://vesti-perm.ru/pages/2b3413ac06c54d48b2acf33c92fbfe42" w:history="1">
        <w:r>
          <w:rPr>
            <w:rStyle w:val="a5"/>
            <w:rFonts w:ascii="Segoe UI" w:hAnsi="Segoe UI" w:cs="Segoe UI"/>
            <w:shd w:val="clear" w:color="auto" w:fill="FFFFFF"/>
          </w:rPr>
          <w:t>https://vesti-perm.ru/pages/2b3413ac06c54d48b2acf33c92fbfe42</w:t>
        </w:r>
      </w:hyperlink>
    </w:p>
    <w:p w:rsidR="0090509A" w:rsidRDefault="0090509A" w:rsidP="0090509A">
      <w:pPr>
        <w:rPr>
          <w:rFonts w:ascii="Segoe UI" w:eastAsiaTheme="minorHAnsi" w:hAnsi="Segoe UI" w:cs="Segoe UI"/>
          <w:color w:val="000000"/>
          <w:sz w:val="22"/>
          <w:szCs w:val="22"/>
          <w:shd w:val="clear" w:color="auto" w:fill="FFFFFF"/>
          <w:lang w:eastAsia="en-US"/>
        </w:rPr>
      </w:pPr>
      <w:r>
        <w:t xml:space="preserve"> 3) </w:t>
      </w:r>
      <w:r>
        <w:rPr>
          <w:rFonts w:ascii="Segoe UI" w:hAnsi="Segoe UI" w:cs="Segoe UI"/>
          <w:shd w:val="clear" w:color="auto" w:fill="FFFFFF"/>
        </w:rPr>
        <w:t> </w:t>
      </w:r>
      <w:r>
        <w:rPr>
          <w:rStyle w:val="aff3"/>
          <w:rFonts w:ascii="Segoe UI" w:eastAsia="Verdana" w:hAnsi="Segoe UI" w:cs="Segoe UI"/>
          <w:b w:val="0"/>
          <w:bCs w:val="0"/>
          <w:color w:val="000000"/>
        </w:rPr>
        <w:t>В ДТП на трассе Чернушка-Тюш погибло четыре человека.</w:t>
      </w:r>
      <w:r>
        <w:rPr>
          <w:color w:val="000000"/>
        </w:rPr>
        <w:t xml:space="preserve">Вчера около полуночи «Ниссан Сирена» врезалась в грузовик «Ситрак», который остановился для замены колес.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До приезда скорой помощи погибли водитель «Ниссана», два пассажира и мужчина, который помогал менять колеса. Водитель грузовика остался жив. Причины ДТП выясняются.</w:t>
      </w:r>
    </w:p>
    <w:p w:rsidR="0090509A" w:rsidRDefault="0090509A" w:rsidP="0090509A">
      <w:pPr>
        <w:rPr>
          <w:rFonts w:asciiTheme="minorHAnsi" w:hAnsiTheme="minorHAnsi" w:cstheme="minorBidi"/>
          <w:color w:val="0070C0"/>
        </w:rPr>
      </w:pPr>
      <w:r>
        <w:rPr>
          <w:color w:val="0070C0"/>
        </w:rPr>
        <w:t>https://t.me/permvkurse/15984</w:t>
      </w:r>
    </w:p>
    <w:p w:rsidR="0090509A" w:rsidRDefault="0090509A" w:rsidP="0090509A">
      <w:pPr>
        <w:rPr>
          <w:rFonts w:ascii="Segoe UI" w:hAnsi="Segoe UI" w:cs="Segoe UI"/>
          <w:shd w:val="clear" w:color="auto" w:fill="FFFFFF"/>
        </w:rPr>
      </w:pPr>
      <w:r>
        <w:t xml:space="preserve">4) </w:t>
      </w:r>
      <w:r>
        <w:rPr>
          <w:rFonts w:ascii="Segoe UI" w:hAnsi="Segoe UI" w:cs="Segoe UI"/>
          <w:shd w:val="clear" w:color="auto" w:fill="FFFFFF"/>
        </w:rPr>
        <w:t xml:space="preserve">Задымился </w:t>
      </w:r>
      <w:r>
        <w:rPr>
          <w:rFonts w:ascii="Segoe UI" w:hAnsi="Segoe UI" w:cs="Segoe UI"/>
          <w:color w:val="000000"/>
          <w:shd w:val="clear" w:color="auto" w:fill="FFFFFF"/>
        </w:rPr>
        <w:t>мотор у грузовика на Краснофлотской</w:t>
      </w:r>
    </w:p>
    <w:p w:rsidR="0090509A" w:rsidRDefault="0090509A" w:rsidP="0090509A">
      <w:pPr>
        <w:rPr>
          <w:rFonts w:asciiTheme="minorHAnsi" w:hAnsiTheme="minorHAnsi" w:cstheme="minorBidi"/>
          <w:color w:val="0070C0"/>
        </w:rPr>
      </w:pPr>
      <w:r>
        <w:rPr>
          <w:color w:val="0070C0"/>
        </w:rPr>
        <w:t>https://t.me/chp_59_perm/27678</w:t>
      </w:r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color w:val="00B0F0"/>
          <w:shd w:val="clear" w:color="auto" w:fill="FFFFFF"/>
        </w:rPr>
        <w:t>https://t.me/chp_59_perm/27682</w:t>
      </w:r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5)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Сегодня ночью в ДТП на трассе Чернушка-Тюш погибли 4 человека. Водитель автомобиля «Ниссан» не справился с управлением и врезался в стоящий на аварийке грузовой автомобиль «Ситрак».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Все пассажиры легкового автомобиля скончались до приезда скорой. Четвертей погибший — мужчина, который помогал менять колесо водителю «Ситрака». </w:t>
      </w:r>
      <w:r>
        <w:rPr>
          <w:rFonts w:ascii="Segoe UI" w:hAnsi="Segoe UI" w:cs="Segoe UI"/>
          <w:color w:val="00B0F0"/>
          <w:shd w:val="clear" w:color="auto" w:fill="FFFFFF"/>
        </w:rPr>
        <w:t>https://t.me/ThisIsPerm/8599</w:t>
      </w:r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6) </w:t>
      </w:r>
      <w:r>
        <w:rPr>
          <w:rStyle w:val="aff3"/>
          <w:rFonts w:ascii="Segoe UI" w:eastAsia="Verdana" w:hAnsi="Segoe UI" w:cs="Segoe UI"/>
          <w:b w:val="0"/>
          <w:bCs w:val="0"/>
          <w:color w:val="000000"/>
          <w:shd w:val="clear" w:color="auto" w:fill="FFFFFF"/>
        </w:rPr>
        <w:t>Четыре человека погибли в ДТП на трассе Чернушка — Тюш</w:t>
      </w:r>
      <w:r>
        <w:rPr>
          <w:rFonts w:ascii="Segoe UI" w:hAnsi="Segoe UI" w:cs="Segoe UI"/>
          <w:color w:val="000000"/>
          <w:shd w:val="clear" w:color="auto" w:fill="FFFFFF"/>
        </w:rPr>
        <w:br/>
        <w:t>Водитель за рулем «Ниссана» наехал</w:t>
      </w:r>
      <w:r>
        <w:rPr>
          <w:rStyle w:val="aff3"/>
          <w:rFonts w:ascii="Segoe UI" w:eastAsia="Verdana" w:hAnsi="Segoe UI" w:cs="Segoe UI"/>
          <w:b w:val="0"/>
          <w:bCs w:val="0"/>
          <w:shd w:val="clear" w:color="auto" w:fill="FFFFFF"/>
        </w:rPr>
        <w:t> </w:t>
      </w:r>
      <w:r>
        <w:rPr>
          <w:rFonts w:ascii="Segoe UI" w:hAnsi="Segoe UI" w:cs="Segoe UI"/>
          <w:shd w:val="clear" w:color="auto" w:fill="FFFFFF"/>
        </w:rPr>
        <w:t>на стоящий грузовой «Ситрак», владелец которого менял колесо. Кроме этого, он включил аварийную сигнализацию и поставил знак.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 xml:space="preserve">Водитель, два пассажира «Ниссана» и мужчина, который помогал менять колесо, </w:t>
      </w:r>
      <w:r>
        <w:rPr>
          <w:rStyle w:val="aff3"/>
          <w:rFonts w:ascii="Segoe UI" w:eastAsia="Verdana" w:hAnsi="Segoe UI" w:cs="Segoe UI"/>
          <w:b w:val="0"/>
          <w:bCs w:val="0"/>
          <w:color w:val="000000"/>
        </w:rPr>
        <w:t>погибли</w:t>
      </w:r>
      <w:r>
        <w:rPr>
          <w:rFonts w:ascii="Segoe UI" w:hAnsi="Segoe UI" w:cs="Segoe UI"/>
          <w:color w:val="000000"/>
        </w:rPr>
        <w:t>. Шофер грузовика не пострадал.</w:t>
      </w:r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color w:val="00B0F0"/>
          <w:shd w:val="clear" w:color="auto" w:fill="FFFFFF"/>
        </w:rPr>
        <w:t>https://t.me/c/1300925397/15023</w:t>
      </w:r>
    </w:p>
    <w:p w:rsidR="0090509A" w:rsidRDefault="0090509A" w:rsidP="0090509A">
      <w:pPr>
        <w:rPr>
          <w:rFonts w:asciiTheme="minorHAnsi" w:hAnsiTheme="minorHAnsi" w:cstheme="minorBidi"/>
        </w:rPr>
      </w:pPr>
      <w:r>
        <w:rPr>
          <w:rFonts w:ascii="Segoe UI" w:hAnsi="Segoe UI" w:cs="Segoe UI"/>
          <w:shd w:val="clear" w:color="auto" w:fill="FFFFFF"/>
        </w:rPr>
        <w:t>7)</w:t>
      </w:r>
      <w:r>
        <w:rPr>
          <w:rFonts w:ascii="Segoe UI" w:hAnsi="Segoe UI" w:cs="Segoe UI"/>
          <w:color w:val="00B0F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Четыре человека погибли поздно вечером вчера на трассе Чернушка-Тюш.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По данным полиции, водитель «Ниссан Сирены» врезался в стоящий грузовик «Ситрак», водитель которого менял колеса. При том, что тот выставил знак аварийной остановки и включил аварийную сигнализацию.</w:t>
      </w:r>
      <w:r>
        <w:br/>
      </w:r>
      <w:r>
        <w:rPr>
          <w:shd w:val="clear" w:color="auto" w:fill="FFFFFF"/>
        </w:rPr>
        <w:t>Погибли водитель и два пассажира «Ниссана», а также мужчина, который помогал менять колесо.</w:t>
      </w:r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color w:val="00B0F0"/>
          <w:shd w:val="clear" w:color="auto" w:fill="FFFFFF"/>
        </w:rPr>
        <w:t>https://t.me/permjtop/12938</w:t>
      </w:r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8) </w:t>
      </w:r>
      <w:r>
        <w:rPr>
          <w:rFonts w:ascii="Segoe UI" w:hAnsi="Segoe UI" w:cs="Segoe UI"/>
          <w:color w:val="000000"/>
          <w:shd w:val="clear" w:color="auto" w:fill="FFFFFF"/>
        </w:rPr>
        <w:t>Четыре человека погибли в ночном ДТП в Прикамье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Смертельная авария произошла на трассе Чернушка - Тюш около полуночи. 44-летний мужчина за рулем минивэна «Ниссан Сирена» влетел в стоящий самосвал «Ситрак», водитель которого менял колесо. По данным полиции, знак аварийной остановки был выставлен, а аварийная сигнализация включена</w:t>
      </w:r>
      <w:r>
        <w:br/>
      </w:r>
      <w:r>
        <w:rPr>
          <w:shd w:val="clear" w:color="auto" w:fill="FFFFFF"/>
        </w:rPr>
        <w:t>В результате ДТП погибли водитель и два пассажира минивэна, а также мужчина, который помогал менять колесо. Водитель самосвала не пострадал</w:t>
      </w:r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color w:val="00B0F0"/>
          <w:shd w:val="clear" w:color="auto" w:fill="FFFFFF"/>
        </w:rPr>
        <w:t>https://t.me/vettaTV/4899</w:t>
      </w:r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9)</w:t>
      </w:r>
      <w:r>
        <w:rPr>
          <w:rFonts w:ascii="Segoe UI" w:hAnsi="Segoe UI" w:cs="Segoe UI"/>
          <w:color w:val="00B0F0"/>
          <w:shd w:val="clear" w:color="auto" w:fill="FFFFFF"/>
        </w:rPr>
        <w:t xml:space="preserve"> </w:t>
      </w:r>
      <w:bookmarkStart w:id="1" w:name="_GoBack"/>
      <w:bookmarkEnd w:id="1"/>
      <w:r>
        <w:rPr>
          <w:rFonts w:ascii="Segoe UI" w:hAnsi="Segoe UI" w:cs="Segoe UI"/>
          <w:color w:val="00B0F0"/>
          <w:shd w:val="clear" w:color="auto" w:fill="FFFFFF"/>
        </w:rPr>
        <w:fldChar w:fldCharType="begin"/>
      </w:r>
      <w:r>
        <w:rPr>
          <w:rFonts w:ascii="Segoe UI" w:hAnsi="Segoe UI" w:cs="Segoe UI"/>
          <w:color w:val="00B0F0"/>
          <w:shd w:val="clear" w:color="auto" w:fill="FFFFFF"/>
        </w:rPr>
        <w:instrText xml:space="preserve"> HYPERLINK "https://dzen.ru/news/story/0229d9be-a659-54a8-81c5-afcec719a038?lang=ru&amp;rubric=Perm&amp;fan=1&amp;t=1732118571&amp;persistent_id=3060175277&amp;cl4url=ec4f1418f35d937ffe3e32a7a864efbe&amp;story=f88855cd-4ed3-5f7f-a7b1-7c5ce4fb69d3" </w:instrText>
      </w:r>
      <w:r>
        <w:rPr>
          <w:rFonts w:ascii="Segoe UI" w:hAnsi="Segoe UI" w:cs="Segoe UI"/>
          <w:color w:val="00B0F0"/>
          <w:shd w:val="clear" w:color="auto" w:fill="FFFFFF"/>
        </w:rPr>
        <w:fldChar w:fldCharType="separate"/>
      </w:r>
      <w:r>
        <w:rPr>
          <w:rStyle w:val="a5"/>
          <w:shd w:val="clear" w:color="auto" w:fill="FFFFFF"/>
        </w:rPr>
        <w:t>https://dzen.ru/news/story/0229d9be-a659-54a8-81c5-afcec719a038?lang=ru&amp;rubric=Perm&amp;fan=1&amp;t=1732118571&amp;persistent_id=3060175277&amp;cl4url=ec4f1418f35d937ffe3e32a7a864efbe&amp;story=f88855cd-4ed3-5f7f-a7b1-7c5ce4fb69d3</w:t>
      </w:r>
      <w:r>
        <w:rPr>
          <w:rFonts w:ascii="Segoe UI" w:hAnsi="Segoe UI" w:cs="Segoe UI"/>
          <w:color w:val="00B0F0"/>
          <w:shd w:val="clear" w:color="auto" w:fill="FFFFFF"/>
        </w:rPr>
        <w:fldChar w:fldCharType="end"/>
      </w:r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10) </w:t>
      </w:r>
      <w:hyperlink r:id="rId33" w:history="1">
        <w:r>
          <w:rPr>
            <w:rStyle w:val="a5"/>
            <w:shd w:val="clear" w:color="auto" w:fill="FFFFFF"/>
          </w:rPr>
          <w:t>https://dzen.ru/news/story/a0bb380b-5778-5db8-8fd3-cda2e9b1723d?lang=ru&amp;rubric=Perm&amp;fan=1&amp;t=1732118571&amp;persistent_id=3060177605&amp;cl4url=cad6e28fcf0289f8233ff5e3069b6fc8&amp;story=714486fc-2bfe-5b2d-9707-e61d3c3bf72f</w:t>
        </w:r>
      </w:hyperlink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11)</w:t>
      </w:r>
      <w:r>
        <w:rPr>
          <w:rFonts w:ascii="Segoe UI" w:hAnsi="Segoe UI" w:cs="Segoe UI"/>
          <w:color w:val="00B0F0"/>
          <w:shd w:val="clear" w:color="auto" w:fill="FFFFFF"/>
        </w:rPr>
        <w:t xml:space="preserve"> </w:t>
      </w:r>
      <w:hyperlink r:id="rId34" w:history="1">
        <w:r>
          <w:rPr>
            <w:rStyle w:val="a5"/>
            <w:shd w:val="clear" w:color="auto" w:fill="FFFFFF"/>
          </w:rPr>
          <w:t>https://dzen.ru/news/story/d01bd9d8-5b74-53f0-bd61-45d553685bb4?lang=ru&amp;rubric=Perm&amp;fan=1&amp;t=1732118571&amp;persistent_id=3060160367&amp;cl4url=172386a65dd3b9895b207dbc1069950a&amp;story=f28fc2f3-101b-52f0-8fdf-13dd9d091e48</w:t>
        </w:r>
      </w:hyperlink>
    </w:p>
    <w:p w:rsidR="0090509A" w:rsidRDefault="0090509A" w:rsidP="0090509A">
      <w:pPr>
        <w:rPr>
          <w:rFonts w:ascii="Segoe UI" w:hAnsi="Segoe UI" w:cs="Segoe UI"/>
          <w:color w:val="00B0F0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12) </w:t>
      </w:r>
      <w:hyperlink r:id="rId35" w:history="1">
        <w:r>
          <w:rPr>
            <w:rStyle w:val="a5"/>
            <w:shd w:val="clear" w:color="auto" w:fill="FFFFFF"/>
          </w:rPr>
          <w:t>https://dzen.ru/news/story/61afcc27-2a28-5924-88b7-65e63b0b0fdc?lang=ru&amp;rubric=Perm&amp;fan=1&amp;t=1732118571&amp;persistent_id=3060179526&amp;cl4url=eb89a6f60bae1aab6d433f430a1e73b1&amp;story=1321c7be-eeaa-539a-bdb3-7937be8cd3d4</w:t>
        </w:r>
      </w:hyperlink>
    </w:p>
    <w:p w:rsidR="0090509A" w:rsidRDefault="0090509A">
      <w:pPr>
        <w:pStyle w:val="aff4"/>
        <w:keepLines/>
        <w:rPr>
          <w:rFonts w:ascii="Times New Roman" w:hAnsi="Times New Roman" w:cs="Times New Roman"/>
          <w:sz w:val="24"/>
        </w:rPr>
      </w:pPr>
    </w:p>
    <w:p w:rsidR="005E4275" w:rsidRDefault="005E4275">
      <w:pPr>
        <w:pStyle w:val="aff4"/>
        <w:rPr>
          <w:rFonts w:ascii="Times New Roman" w:hAnsi="Times New Roman" w:cs="Times New Roman"/>
          <w:sz w:val="24"/>
        </w:rPr>
      </w:pPr>
    </w:p>
    <w:p w:rsidR="005E4275" w:rsidRDefault="005E427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5E4275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C1" w:rsidRDefault="00005BC1">
      <w:r>
        <w:separator/>
      </w:r>
    </w:p>
  </w:endnote>
  <w:endnote w:type="continuationSeparator" w:id="0">
    <w:p w:rsidR="00005BC1" w:rsidRDefault="0000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75" w:rsidRDefault="00005BC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E4275" w:rsidRDefault="005E427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E4275" w:rsidRDefault="00005BC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50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C1" w:rsidRDefault="00005BC1">
      <w:r>
        <w:separator/>
      </w:r>
    </w:p>
  </w:footnote>
  <w:footnote w:type="continuationSeparator" w:id="0">
    <w:p w:rsidR="00005BC1" w:rsidRDefault="0000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75" w:rsidRDefault="00005BC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75" w:rsidRDefault="005E4275">
    <w:pPr>
      <w:pStyle w:val="ae"/>
      <w:rPr>
        <w:color w:val="FFFFFF"/>
        <w:sz w:val="20"/>
        <w:szCs w:val="20"/>
      </w:rPr>
    </w:pPr>
  </w:p>
  <w:p w:rsidR="005E4275" w:rsidRDefault="005E42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75"/>
    <w:rsid w:val="00005BC1"/>
    <w:rsid w:val="005E4275"/>
    <w:rsid w:val="009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0ED89"/>
  <w15:docId w15:val="{0334933B-9201-46B3-B2FE-91E970E6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mi59.ru/main/19417-ostorozhno-gololedica.html" TargetMode="External"/><Relationship Id="rId18" Type="http://schemas.openxmlformats.org/officeDocument/2006/relationships/hyperlink" Target="https://vereshagino.bezformata.com/listnews/permskogo-tcgms/139208032/" TargetMode="External"/><Relationship Id="rId26" Type="http://schemas.openxmlformats.org/officeDocument/2006/relationships/hyperlink" Target="https://ohansk-adm.ru/news/540009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adm-lysva.ru/about/info/news/56716/" TargetMode="External"/><Relationship Id="rId34" Type="http://schemas.openxmlformats.org/officeDocument/2006/relationships/hyperlink" Target="https://dzen.ru/news/story/d01bd9d8-5b74-53f0-bd61-45d553685bb4?lang=ru&amp;rubric=Perm&amp;fan=1&amp;t=1732118571&amp;persistent_id=3060160367&amp;cl4url=172386a65dd3b9895b207dbc1069950a&amp;story=f28fc2f3-101b-52f0-8fdf-13dd9d091e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ungur.bezformata.com/listnews/gololeditca/139209931/" TargetMode="External"/><Relationship Id="rId17" Type="http://schemas.openxmlformats.org/officeDocument/2006/relationships/hyperlink" Target="https://admkochevo.ru/news/540028" TargetMode="External"/><Relationship Id="rId25" Type="http://schemas.openxmlformats.org/officeDocument/2006/relationships/hyperlink" Target="https://www.kosa.permkrai.ru/news/540013" TargetMode="External"/><Relationship Id="rId33" Type="http://schemas.openxmlformats.org/officeDocument/2006/relationships/hyperlink" Target="https://dzen.ru/news/story/a0bb380b-5778-5db8-8fd3-cda2e9b1723d?lang=ru&amp;rubric=Perm&amp;fan=1&amp;t=1732118571&amp;persistent_id=3060177605&amp;cl4url=cad6e28fcf0289f8233ff5e3069b6fc8&amp;story=714486fc-2bfe-5b2d-9707-e61d3c3bf72f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berra.ru/news/540029" TargetMode="External"/><Relationship Id="rId20" Type="http://schemas.openxmlformats.org/officeDocument/2006/relationships/hyperlink" Target="https://ocherskiy.ru/news/540022" TargetMode="External"/><Relationship Id="rId29" Type="http://schemas.openxmlformats.org/officeDocument/2006/relationships/hyperlink" Target="https://aleksraion.ru/news/20%2011%202024%202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va.bezformata.com/listnews/press-reliz-po-pozharam/139209906/" TargetMode="External"/><Relationship Id="rId24" Type="http://schemas.openxmlformats.org/officeDocument/2006/relationships/hyperlink" Target="https://berra.ru/news/540015" TargetMode="External"/><Relationship Id="rId32" Type="http://schemas.openxmlformats.org/officeDocument/2006/relationships/hyperlink" Target="https://vesti-perm.ru/pages/2b3413ac06c54d48b2acf33c92fbfe42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izelraion.ru/news/540035" TargetMode="External"/><Relationship Id="rId23" Type="http://schemas.openxmlformats.org/officeDocument/2006/relationships/hyperlink" Target="https://www.kosa.permkrai.ru/news/540018" TargetMode="External"/><Relationship Id="rId28" Type="http://schemas.openxmlformats.org/officeDocument/2006/relationships/hyperlink" Target="https://ocherskiy.ru/news/540005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dminkueda.ru/2024/11/20/20-11-2024-%d0%b3%d1%83-%d0%bc%d1%87%d1%81-%d1%80%d0%be%d1%81%d1%81%d0%b8%d0%b8-%d0%bf%d0%be-%d0%bf%d0%b5%d1%80%d0%bc%d1%81%d0%ba%d0%be%d0%bc%d1%83-%d0%ba%d1%80%d0%b0%d1%8e-%d0%b8%d0%bd%d1%84%d0%be/" TargetMode="External"/><Relationship Id="rId19" Type="http://schemas.openxmlformats.org/officeDocument/2006/relationships/hyperlink" Target="https://admkochevo.ru/news/540024" TargetMode="External"/><Relationship Id="rId31" Type="http://schemas.openxmlformats.org/officeDocument/2006/relationships/hyperlink" Target="https://perm.bezformata.com/listnews/pogibshih-na-pozharah/1391965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kueda.ru/2024/11/20/20-11-2024-%d0%b3%d1%83-%d0%bc%d1%87%d1%81-%d1%80%d0%be%d1%81%d1%81%d0%b8%d0%b8-%d0%bf%d0%be-%d0%bf%d0%b5%d1%80%d0%bc%d1%81%d0%ba%d0%be%d0%bc%d1%83-%d0%ba%d1%80%d0%b0%d1%8e-%d0%b8%d0%bd%d1%84%d0%be-2/" TargetMode="External"/><Relationship Id="rId14" Type="http://schemas.openxmlformats.org/officeDocument/2006/relationships/hyperlink" Target="https://www.kizelraion.ru/news/540036" TargetMode="External"/><Relationship Id="rId22" Type="http://schemas.openxmlformats.org/officeDocument/2006/relationships/hyperlink" Target="https://adm-lysva.ru/about/info/news/56715/" TargetMode="External"/><Relationship Id="rId27" Type="http://schemas.openxmlformats.org/officeDocument/2006/relationships/hyperlink" Target="https://ohansk-adm.ru/news/540006" TargetMode="External"/><Relationship Id="rId30" Type="http://schemas.openxmlformats.org/officeDocument/2006/relationships/hyperlink" Target="https://aleksraion.ru/news/20%2011%202024%201/" TargetMode="External"/><Relationship Id="rId35" Type="http://schemas.openxmlformats.org/officeDocument/2006/relationships/hyperlink" Target="https://dzen.ru/news/story/61afcc27-2a28-5924-88b7-65e63b0b0fdc?lang=ru&amp;rubric=Perm&amp;fan=1&amp;t=1732118571&amp;persistent_id=3060179526&amp;cl4url=eb89a6f60bae1aab6d433f430a1e73b1&amp;story=1321c7be-eeaa-539a-bdb3-7937be8cd3d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142C-9F63-4EC6-B5C8-954ECE51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2408</Words>
  <Characters>13726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2024-11-20T16:36:00Z</dcterms:modified>
</cp:coreProperties>
</file>