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FC" w:rsidRDefault="00607D8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1FC" w:rsidRDefault="00607D8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341FC" w:rsidRDefault="00607D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341FC" w:rsidRDefault="005341F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341FC" w:rsidRDefault="00607D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ноября - 21 ноября 2024 г.</w:t>
                            </w:r>
                          </w:p>
                          <w:p w:rsidR="005341FC" w:rsidRDefault="00607D8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341FC" w:rsidRDefault="00607D8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341FC" w:rsidRDefault="00607D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341FC" w:rsidRDefault="005341F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341FC" w:rsidRDefault="00607D8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ноября - 21 ноября 2024 г.</w:t>
                      </w:r>
                    </w:p>
                    <w:p w:rsidR="005341FC" w:rsidRDefault="00607D8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1FC" w:rsidRDefault="00607D8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341FC" w:rsidRDefault="00607D8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341FC" w:rsidRDefault="00607D8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341FC" w:rsidRDefault="00607D8E">
      <w:pPr>
        <w:pStyle w:val="Base"/>
      </w:pPr>
      <w:r>
        <w:fldChar w:fldCharType="end"/>
      </w:r>
    </w:p>
    <w:p w:rsidR="005341FC" w:rsidRDefault="00607D8E">
      <w:pPr>
        <w:pStyle w:val="Base"/>
      </w:pPr>
      <w:r>
        <w:br w:type="page"/>
      </w: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погодные явления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</w:t>
      </w:r>
      <w:r>
        <w:rPr>
          <w:rFonts w:ascii="Times New Roman" w:hAnsi="Times New Roman" w:cs="Times New Roman"/>
          <w:b/>
          <w:sz w:val="24"/>
        </w:rPr>
        <w:t>еденной профилактической работе за сутки на 21 ноября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</w:t>
      </w:r>
      <w:r>
        <w:rPr>
          <w:rFonts w:ascii="Times New Roman" w:hAnsi="Times New Roman" w:cs="Times New Roman"/>
          <w:sz w:val="24"/>
        </w:rPr>
        <w:t xml:space="preserve">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</w:t>
      </w:r>
      <w:r>
        <w:rPr>
          <w:rFonts w:ascii="Times New Roman" w:hAnsi="Times New Roman" w:cs="Times New Roman"/>
          <w:sz w:val="24"/>
        </w:rPr>
        <w:t xml:space="preserve">лектроприборы, соблюдать требования пожарной безопасности;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21.11.2024г. ГУ МЧС России по Пермскому краю информирует…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>правление МЧС России по Пермскому краю рекомендует: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22 ноября в отдельных районах Пермского края ожидаются гололедные отложения, ночью и утром на дор</w:t>
      </w:r>
      <w:r>
        <w:rPr>
          <w:rFonts w:ascii="Times New Roman" w:hAnsi="Times New Roman" w:cs="Times New Roman"/>
          <w:sz w:val="24"/>
        </w:rPr>
        <w:t xml:space="preserve">огах гололедица, днем порывы ветра до 16 м/с. Главное управление МЧС России по Пермскому краю рекомендует: 1.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22 ноября в отдельных районах Пермского края ожидаются гололедные отложения, ноч</w:t>
      </w:r>
      <w:r>
        <w:rPr>
          <w:rFonts w:ascii="Times New Roman" w:hAnsi="Times New Roman" w:cs="Times New Roman"/>
          <w:b/>
          <w:sz w:val="24"/>
        </w:rPr>
        <w:t>ью и утром на дорогах гололедица, днем порывы ветра до 16 м/с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 данным Пермского ЦГМС - филиала ФГБУ «Уральское УГМС» 22 ноября в отдельных районах Пермского края ожидаются гололедные отложения, ночью и утром на дорогах гололедица, днем порывы ветра до 16 м/с. Главное управление МЧС России по Пермскому краю рекоменду</w:t>
      </w:r>
      <w:r>
        <w:rPr>
          <w:rFonts w:ascii="Times New Roman" w:hAnsi="Times New Roman" w:cs="Times New Roman"/>
          <w:sz w:val="24"/>
        </w:rPr>
        <w:t xml:space="preserve">ет: 1.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Об организации и проведении работы по информированию населения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 ЦГМС - филиала ФГБУ «Уральское УГМС» 22 ноября в отдельных районах Пермског</w:t>
      </w:r>
      <w:r>
        <w:rPr>
          <w:rFonts w:ascii="Times New Roman" w:hAnsi="Times New Roman" w:cs="Times New Roman"/>
          <w:sz w:val="24"/>
        </w:rPr>
        <w:t xml:space="preserve">о края ожидаются гололедные отложения, ночью и утром на дорогах гололедица, днем порывы ветра до 16 м/с. Главное управление МЧС России по Пермскому краю рекомендует: 1.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подаче заявления –декларации на ледовую переправу В соответствии с требованиями Приказа МЧС России от 30 сентября 2020 года № 731 «Об утверждении Правил пользования переправами и наплавными мостами в Российской Федерации» правообладатель ледовой переправ</w:t>
      </w:r>
      <w:r>
        <w:rPr>
          <w:rFonts w:ascii="Times New Roman" w:hAnsi="Times New Roman" w:cs="Times New Roman"/>
          <w:sz w:val="24"/>
        </w:rPr>
        <w:t>ы обязан не менее чем за 10 рабочих дней до начала эксплуатации ледовой переправы , направить в подразделение центра Государственной инспекции по маломерным судам Главного управления МЧС России по Пермскому краю заявление-декларацию на ледовую переправу дл</w:t>
      </w:r>
      <w:r>
        <w:rPr>
          <w:rFonts w:ascii="Times New Roman" w:hAnsi="Times New Roman" w:cs="Times New Roman"/>
          <w:sz w:val="24"/>
        </w:rPr>
        <w:t xml:space="preserve">я своевременного учета, нормативный правовой документ администрации муниципального образования, акт приемки в эксплуатацию ледовой переправы, акт контрольной проверки грузоподъемности ледовой переправы, паспорт ледовой переправы.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</w:t>
      </w:r>
      <w:r>
        <w:rPr>
          <w:rFonts w:ascii="Times New Roman" w:hAnsi="Times New Roman" w:cs="Times New Roman"/>
          <w:sz w:val="24"/>
        </w:rPr>
        <w:t xml:space="preserve">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21 ноября 2024 года)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</w:t>
      </w:r>
      <w:r>
        <w:rPr>
          <w:rFonts w:ascii="Times New Roman" w:hAnsi="Times New Roman" w:cs="Times New Roman"/>
          <w:sz w:val="24"/>
        </w:rPr>
        <w:t>ледствия!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</w:t>
      </w:r>
      <w:r>
        <w:rPr>
          <w:rFonts w:ascii="Times New Roman" w:hAnsi="Times New Roman" w:cs="Times New Roman"/>
          <w:sz w:val="24"/>
        </w:rPr>
        <w:t xml:space="preserve">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Осторожно! Тонкий Лед!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Главного управления МЧС России по Пермскому краю, в ноябре в Пермском крае отмечается рост происшествий с гибелью людей на водных объектах по сравнению с прошлым годом.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21.11.2024г. ГУ МЧС России по Пермскому краю информирует…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</w:t>
      </w:r>
      <w:r>
        <w:rPr>
          <w:rFonts w:ascii="Times New Roman" w:hAnsi="Times New Roman" w:cs="Times New Roman"/>
          <w:sz w:val="24"/>
        </w:rPr>
        <w:t xml:space="preserve">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</w:t>
      </w:r>
      <w:r>
        <w:rPr>
          <w:rFonts w:ascii="Times New Roman" w:hAnsi="Times New Roman" w:cs="Times New Roman"/>
          <w:b/>
          <w:sz w:val="24"/>
        </w:rPr>
        <w:t>з по пожарам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</w:t>
      </w:r>
      <w:r>
        <w:rPr>
          <w:rFonts w:ascii="Times New Roman" w:hAnsi="Times New Roman" w:cs="Times New Roman"/>
          <w:sz w:val="24"/>
        </w:rPr>
        <w:t xml:space="preserve">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</w:t>
      </w:r>
      <w:r>
        <w:rPr>
          <w:rFonts w:ascii="Times New Roman" w:hAnsi="Times New Roman" w:cs="Times New Roman"/>
          <w:sz w:val="24"/>
        </w:rPr>
        <w:t xml:space="preserve">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21 ноября 2024 года)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</w:t>
      </w:r>
      <w:r>
        <w:rPr>
          <w:rFonts w:ascii="Times New Roman" w:hAnsi="Times New Roman" w:cs="Times New Roman"/>
          <w:sz w:val="24"/>
        </w:rPr>
        <w:t xml:space="preserve"> последствия!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</w:t>
      </w:r>
      <w:r>
        <w:rPr>
          <w:rFonts w:ascii="Times New Roman" w:hAnsi="Times New Roman" w:cs="Times New Roman"/>
          <w:sz w:val="24"/>
        </w:rPr>
        <w:t xml:space="preserve">вянном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21 ноября 2024 года)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</w:t>
      </w:r>
      <w:r>
        <w:rPr>
          <w:rFonts w:ascii="Times New Roman" w:hAnsi="Times New Roman" w:cs="Times New Roman"/>
          <w:sz w:val="24"/>
        </w:rPr>
        <w:t>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</w:t>
      </w:r>
      <w:r>
        <w:rPr>
          <w:rFonts w:ascii="Times New Roman" w:hAnsi="Times New Roman" w:cs="Times New Roman"/>
          <w:sz w:val="24"/>
        </w:rPr>
        <w:t xml:space="preserve">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по Пермскому краю обратилось с просьбой к жителям региона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Пермскому краю обратилось с просьбой</w:t>
      </w:r>
      <w:r>
        <w:rPr>
          <w:rFonts w:ascii="Times New Roman" w:hAnsi="Times New Roman" w:cs="Times New Roman"/>
          <w:sz w:val="24"/>
        </w:rPr>
        <w:t xml:space="preserve"> к жителям региона. Сейчас реки покрыты тонким льдом, который не может выдержать веса человека.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избежание несчастных случаев не выходите на лед в период его становления, особенно в темное время суток, не допускайте выхода на лед детей.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сутки (на 21 ноября 2024 года)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истек</w:t>
      </w:r>
      <w:r>
        <w:rPr>
          <w:rFonts w:ascii="Times New Roman" w:hAnsi="Times New Roman" w:cs="Times New Roman"/>
          <w:sz w:val="24"/>
        </w:rPr>
        <w:t xml:space="preserve">шие сутки 20 ноября 2024 г. на территории Пермского края ликвидирован 1 пожар на территории г. Перми.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МЧС России провели</w:t>
      </w:r>
      <w:r>
        <w:rPr>
          <w:rFonts w:ascii="Times New Roman" w:hAnsi="Times New Roman" w:cs="Times New Roman"/>
          <w:b/>
          <w:sz w:val="24"/>
        </w:rPr>
        <w:t xml:space="preserve"> экскурсию для детей. Видео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МЧС России провели экскурсию для детей-дошкольников. Видео об этом опубликовано в социальных сетях МЧС России.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огнеборцы МЧС России провели экскурсию для детей. Видео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МЧС России провели экскурсию для детей-дошкольников. Видео об этом опубликовано в социальных сетях МЧС России.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Читать далее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МЧС России провели экскурсию для детей. Видео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МЧС России провели экскурсию для детей-дошк</w:t>
      </w:r>
      <w:r>
        <w:rPr>
          <w:rFonts w:ascii="Times New Roman" w:hAnsi="Times New Roman" w:cs="Times New Roman"/>
          <w:sz w:val="24"/>
        </w:rPr>
        <w:t xml:space="preserve">ольников. Видео об этом опубликовано в социальных сетях МЧС России. Читать далее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МЧС России провели экскурсию для детей. Видео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МЧС России провели экскурсию для</w:t>
      </w:r>
      <w:r>
        <w:rPr>
          <w:rFonts w:ascii="Times New Roman" w:hAnsi="Times New Roman" w:cs="Times New Roman"/>
          <w:sz w:val="24"/>
        </w:rPr>
        <w:t xml:space="preserve"> детей-дошкольников. Видео об этом опубликовано в социальных сетях МЧС России. Читать далее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МЧС России провели экскурсию для детей. Видео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МЧС России провели </w:t>
      </w:r>
      <w:r>
        <w:rPr>
          <w:rFonts w:ascii="Times New Roman" w:hAnsi="Times New Roman" w:cs="Times New Roman"/>
          <w:sz w:val="24"/>
        </w:rPr>
        <w:t xml:space="preserve">экскурсию для детей-дошкольников. Видео об этом опубликовано в социальных сетях МЧС России.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МЧС России</w:t>
      </w:r>
      <w:r>
        <w:rPr>
          <w:rFonts w:ascii="Times New Roman" w:hAnsi="Times New Roman" w:cs="Times New Roman"/>
          <w:b/>
          <w:sz w:val="24"/>
        </w:rPr>
        <w:t xml:space="preserve"> провели экскурсию для детей. Видео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МЧС России провели экскурсию для детей-дошкольников. Видео об этом опубликовано в социальных сетях МЧС России. Читать далее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</w:t>
      </w:r>
      <w:r>
        <w:rPr>
          <w:rFonts w:ascii="Times New Roman" w:hAnsi="Times New Roman" w:cs="Times New Roman"/>
          <w:b/>
          <w:sz w:val="24"/>
        </w:rPr>
        <w:t>еборцы МЧС России провели экскурсию для детей. Видео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МЧС России провели экскурсию для детей-дошкольников. Видео об этом опубликовано в социальных сетях МЧС России.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«Малыши познакомились с техникой и оборудованием: примерили каски и специальные костюмы, посидели в кабине пожарного автомобиля.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5341FC" w:rsidRDefault="00607D8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МЧС России провели экскурсию для детей. Видео</w:t>
      </w:r>
    </w:p>
    <w:p w:rsidR="005341FC" w:rsidRDefault="00607D8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</w:t>
      </w:r>
      <w:r>
        <w:rPr>
          <w:rFonts w:ascii="Times New Roman" w:hAnsi="Times New Roman" w:cs="Times New Roman"/>
          <w:sz w:val="24"/>
        </w:rPr>
        <w:t xml:space="preserve">ские спасатели МЧС России провели экскурсию для детей-дошкольников. Видео об этом опубликовано в социальных сетях МЧС России. Только на URA.RU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5341FC" w:rsidRDefault="005341FC">
      <w:pPr>
        <w:pStyle w:val="aff4"/>
        <w:rPr>
          <w:rFonts w:ascii="Times New Roman" w:hAnsi="Times New Roman" w:cs="Times New Roman"/>
          <w:sz w:val="24"/>
        </w:rPr>
      </w:pPr>
    </w:p>
    <w:p w:rsidR="009201D1" w:rsidRPr="009201D1" w:rsidRDefault="009201D1" w:rsidP="009201D1">
      <w:pPr>
        <w:pStyle w:val="1"/>
        <w:rPr>
          <w:sz w:val="24"/>
          <w:szCs w:val="24"/>
          <w:lang w:val="ru-RU"/>
        </w:rPr>
      </w:pPr>
      <w:r w:rsidRPr="009201D1">
        <w:rPr>
          <w:sz w:val="24"/>
          <w:szCs w:val="24"/>
          <w:lang w:val="ru-RU"/>
        </w:rPr>
        <w:t>Пермские огнеборцы МЧС России провели экскурсию для детей. Видео</w:t>
      </w:r>
    </w:p>
    <w:p w:rsidR="005341FC" w:rsidRP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  <w:r w:rsidRPr="009201D1">
        <w:rPr>
          <w:rStyle w:val="a5"/>
          <w:rFonts w:eastAsia="Arial"/>
          <w:bCs/>
          <w:shd w:val="clear" w:color="auto" w:fill="FFFFFF"/>
        </w:rPr>
        <w:t>https://ura.news/news/1052846050?utm_source=yxnews&amp;utm_medium=desktop&amp;utm_referrer=https%3A%2F%2Fdzen.ru%2Fnews%2Fsearch</w:t>
      </w:r>
    </w:p>
    <w:p w:rsidR="009201D1" w:rsidRP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201D1" w:rsidRPr="009201D1" w:rsidRDefault="009201D1" w:rsidP="009201D1">
      <w:pPr>
        <w:pStyle w:val="1"/>
        <w:rPr>
          <w:sz w:val="24"/>
          <w:szCs w:val="24"/>
          <w:lang w:val="ru-RU"/>
        </w:rPr>
      </w:pPr>
      <w:r w:rsidRPr="009201D1">
        <w:rPr>
          <w:sz w:val="24"/>
          <w:szCs w:val="24"/>
          <w:lang w:val="ru-RU"/>
        </w:rPr>
        <w:t>Жителей Пермского края предупредили о гололедице 22 ноября</w:t>
      </w:r>
      <w:bookmarkStart w:id="1" w:name="_GoBack"/>
      <w:bookmarkEnd w:id="1"/>
    </w:p>
    <w:p w:rsidR="009201D1" w:rsidRP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  <w:r w:rsidRPr="009201D1">
        <w:rPr>
          <w:rStyle w:val="a5"/>
          <w:rFonts w:eastAsia="Arial"/>
          <w:bCs/>
          <w:shd w:val="clear" w:color="auto" w:fill="FFFFFF"/>
        </w:rPr>
        <w:t>https://vetta.tv/news/perm-krai/zhiteley-permskogo-kraya-predupredili-o-gololeditse-22-noyabrya/?utm_source=yxnews&amp;utm_medium=desktop&amp;utm_referrer=https%3A%2F%2Fdzen.ru%2Fnews%2Fsearch</w:t>
      </w:r>
    </w:p>
    <w:p w:rsidR="009201D1" w:rsidRP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201D1" w:rsidRP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  <w:r w:rsidRPr="009201D1">
        <w:rPr>
          <w:rStyle w:val="a5"/>
          <w:rFonts w:eastAsia="Arial"/>
          <w:bCs/>
          <w:shd w:val="clear" w:color="auto" w:fill="FFFFFF"/>
        </w:rPr>
        <w:t>https://ura.news/news/1052846416?utm_source=yxnews&amp;utm_medium=desktop&amp;utm_referrer=https%3A%2F%2Fdzen.ru%2Fnews%2Fsearch</w:t>
      </w:r>
    </w:p>
    <w:p w:rsidR="009201D1" w:rsidRP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201D1" w:rsidRP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  <w:r w:rsidRPr="009201D1">
        <w:rPr>
          <w:rStyle w:val="a5"/>
          <w:rFonts w:eastAsia="Arial"/>
          <w:bCs/>
          <w:shd w:val="clear" w:color="auto" w:fill="FFFFFF"/>
        </w:rPr>
        <w:t>https://properm.ru/news/2024-11-21/permyakov-preduprezhdayut-o-gololeditse-na-dorogah-5254751?utm_source=yxnews&amp;utm_medium=desktop&amp;utm_referrer=https%3A%2F%2Fdzen.ru%2Fnews%2Fsearch</w:t>
      </w:r>
    </w:p>
    <w:p w:rsid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201D1" w:rsidRDefault="009201D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201D1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8E" w:rsidRDefault="00607D8E">
      <w:r>
        <w:separator/>
      </w:r>
    </w:p>
  </w:endnote>
  <w:endnote w:type="continuationSeparator" w:id="0">
    <w:p w:rsidR="00607D8E" w:rsidRDefault="006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FC" w:rsidRDefault="00607D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41FC" w:rsidRDefault="005341F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341FC" w:rsidRDefault="00607D8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20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8E" w:rsidRDefault="00607D8E">
      <w:r>
        <w:separator/>
      </w:r>
    </w:p>
  </w:footnote>
  <w:footnote w:type="continuationSeparator" w:id="0">
    <w:p w:rsidR="00607D8E" w:rsidRDefault="0060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FC" w:rsidRDefault="00607D8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1FC" w:rsidRDefault="005341FC">
    <w:pPr>
      <w:pStyle w:val="ae"/>
      <w:rPr>
        <w:color w:val="FFFFFF"/>
        <w:sz w:val="20"/>
        <w:szCs w:val="20"/>
      </w:rPr>
    </w:pPr>
  </w:p>
  <w:p w:rsidR="005341FC" w:rsidRDefault="005341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FC"/>
    <w:rsid w:val="005341FC"/>
    <w:rsid w:val="00607D8E"/>
    <w:rsid w:val="0092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60971"/>
  <w15:docId w15:val="{A21FEFCB-1E79-48C7-A025-04D7528E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cherskiy.ru/news/540397" TargetMode="External"/><Relationship Id="rId18" Type="http://schemas.openxmlformats.org/officeDocument/2006/relationships/hyperlink" Target="https://admkochevo.ru/news/540369" TargetMode="External"/><Relationship Id="rId26" Type="http://schemas.openxmlformats.org/officeDocument/2006/relationships/hyperlink" Target="https://www.kizelraion.ru/news/540270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gubaha.bezformata.com/listnews/ostorozhno-tonkiy-led/139248045/" TargetMode="External"/><Relationship Id="rId34" Type="http://schemas.openxmlformats.org/officeDocument/2006/relationships/hyperlink" Target="https://daytimenews.ru/permskie-ogneborcy-mchs-rossii-proveli-ekskursiyu-dlya-detey-video-3415756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minkueda.ru/2024/11/21/21-11-2024%d0%b3-%d0%b3%d1%83-%d0%bc%d1%87%d1%81-%d1%80%d0%be%d1%81%d1%81%d0%b8%d0%b8-%d0%bf%d0%be-%d0%bf%d0%b5%d1%80%d0%bc%d1%81%d0%ba%d0%be%d0%bc%d1%83-%d0%ba%d1%80%d0%b0%d1%8e-%d0%b8%d0%bd%d1%84-2/" TargetMode="External"/><Relationship Id="rId17" Type="http://schemas.openxmlformats.org/officeDocument/2006/relationships/hyperlink" Target="https://berra.ru/news/540384" TargetMode="External"/><Relationship Id="rId25" Type="http://schemas.openxmlformats.org/officeDocument/2006/relationships/hyperlink" Target="https://admkochevo.ru/news/540273" TargetMode="External"/><Relationship Id="rId33" Type="http://schemas.openxmlformats.org/officeDocument/2006/relationships/hyperlink" Target="https://123ru.net/perm/392264983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osa.permkrai.ru/news/540394" TargetMode="External"/><Relationship Id="rId20" Type="http://schemas.openxmlformats.org/officeDocument/2006/relationships/hyperlink" Target="https://ocherskiy.ru/news/540349" TargetMode="External"/><Relationship Id="rId29" Type="http://schemas.openxmlformats.org/officeDocument/2006/relationships/hyperlink" Target="https://aleksraion.ru/news/mchs-informiruet%2021%2011%202024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zelraion.ru/news/540414" TargetMode="External"/><Relationship Id="rId24" Type="http://schemas.openxmlformats.org/officeDocument/2006/relationships/hyperlink" Target="https://www.kosa.permkrai.ru/news/540285" TargetMode="External"/><Relationship Id="rId32" Type="http://schemas.openxmlformats.org/officeDocument/2006/relationships/hyperlink" Target="https://ru24.net/perm/392264983/" TargetMode="External"/><Relationship Id="rId37" Type="http://schemas.openxmlformats.org/officeDocument/2006/relationships/hyperlink" Target="https://smi2.ru/article/161303061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hansk.bezformata.com/listnews/permskogo-kraya/139258890/" TargetMode="External"/><Relationship Id="rId23" Type="http://schemas.openxmlformats.org/officeDocument/2006/relationships/hyperlink" Target="https://adm-lysva.ru/about/info/news/56720/" TargetMode="External"/><Relationship Id="rId28" Type="http://schemas.openxmlformats.org/officeDocument/2006/relationships/hyperlink" Target="https://www.kizelraion.ru/news/540221" TargetMode="External"/><Relationship Id="rId36" Type="http://schemas.openxmlformats.org/officeDocument/2006/relationships/hyperlink" Target="https://ura.news/news/1052846050" TargetMode="External"/><Relationship Id="rId10" Type="http://schemas.openxmlformats.org/officeDocument/2006/relationships/hyperlink" Target="https://kudimkar.bezformata.com/listnews/pozharah-i-provedennoy/139261466/" TargetMode="External"/><Relationship Id="rId19" Type="http://schemas.openxmlformats.org/officeDocument/2006/relationships/hyperlink" Target="https://lisva.bezformata.com/listnews/press-reliz-po-pozharam/139248974/" TargetMode="External"/><Relationship Id="rId31" Type="http://schemas.openxmlformats.org/officeDocument/2006/relationships/hyperlink" Target="https://24newnews.ru/permskie-ogneborcy-mchs-rossii-proveli-ekskursiyu-dlya-detey-video-31473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-lysva.ru/about/info/news/56722/" TargetMode="External"/><Relationship Id="rId14" Type="http://schemas.openxmlformats.org/officeDocument/2006/relationships/hyperlink" Target="https://admkochevo.ru/news/540396" TargetMode="External"/><Relationship Id="rId22" Type="http://schemas.openxmlformats.org/officeDocument/2006/relationships/hyperlink" Target="https://adminkueda.ru/2024/11/21/21-11-2024%d0%b3-%d0%b3%d1%83-%d0%bc%d1%87%d1%81-%d1%80%d0%be%d1%81%d1%81%d0%b8%d0%b8-%d0%bf%d0%be-%d0%bf%d0%b5%d1%80%d0%bc%d1%81%d0%ba%d0%be%d0%bc%d1%83-%d0%ba%d1%80%d0%b0%d1%8e-%d0%b8%d0%bd%d1%84/" TargetMode="External"/><Relationship Id="rId27" Type="http://schemas.openxmlformats.org/officeDocument/2006/relationships/hyperlink" Target="https://berra.ru/news/540268" TargetMode="External"/><Relationship Id="rId30" Type="http://schemas.openxmlformats.org/officeDocument/2006/relationships/hyperlink" Target="https://esse.24newnews.ru/permskie-ogneborcy-mchs-rossii-proveli-ekskursiyu-dlya-detey-video-3147377.html" TargetMode="External"/><Relationship Id="rId35" Type="http://schemas.openxmlformats.org/officeDocument/2006/relationships/hyperlink" Target="https://103news.com/perm/392264983/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F266-AF0D-4FFF-A84E-72EC0BF3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2024-11-21T17:07:00Z</dcterms:modified>
</cp:coreProperties>
</file>