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5E" w:rsidRDefault="00940CF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5E" w:rsidRDefault="00940CF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0455E" w:rsidRDefault="00940CF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0455E" w:rsidRDefault="00D045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0455E" w:rsidRDefault="00940CF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ноября - 23 ноября 2024 г.</w:t>
                            </w:r>
                          </w:p>
                          <w:p w:rsidR="00D0455E" w:rsidRDefault="00940CF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0455E" w:rsidRDefault="00940CF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0455E" w:rsidRDefault="00940CF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0455E" w:rsidRDefault="00D0455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0455E" w:rsidRDefault="00940CF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ноября - 23 ноября 2024 г.</w:t>
                      </w:r>
                    </w:p>
                    <w:p w:rsidR="00D0455E" w:rsidRDefault="00940CF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5E" w:rsidRDefault="00940CF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0455E" w:rsidRDefault="00940CF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0455E" w:rsidRDefault="00940CF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0455E" w:rsidRDefault="00940CF1">
      <w:pPr>
        <w:pStyle w:val="Base"/>
      </w:pPr>
      <w:r>
        <w:fldChar w:fldCharType="end"/>
      </w:r>
    </w:p>
    <w:p w:rsidR="00D0455E" w:rsidRDefault="00940CF1">
      <w:pPr>
        <w:pStyle w:val="Base"/>
      </w:pPr>
      <w:r>
        <w:br w:type="page"/>
      </w: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 пожаре в частном доме в Пермском крае погибли два человека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Пермское ГУ МЧС уточнило, что причиной возгорания стало нарушение устройства и правил эксплуатации электрооборудования.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Региональное управление СК РФ подтвердило, что погибшими являются 69-летняя женщина и 64-летний мужчина.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News2world.net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</w:t>
      </w:r>
      <w:r>
        <w:rPr>
          <w:rFonts w:ascii="Times New Roman" w:hAnsi="Times New Roman" w:cs="Times New Roman"/>
          <w:b/>
          <w:sz w:val="24"/>
        </w:rPr>
        <w:t xml:space="preserve"> в Пермском крае вспыхнул пожар в частном доме, погибли два человека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Проводятся проверочные мероприятия», — говорится в сообщении.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ГУ МЧС уточнили, что возгорание началось из-за «нарушения устройства» и правил эксплуатации электрооборудования. —</w:t>
      </w:r>
      <w:r>
        <w:rPr>
          <w:rFonts w:ascii="Times New Roman" w:hAnsi="Times New Roman" w:cs="Times New Roman"/>
          <w:sz w:val="24"/>
        </w:rPr>
        <w:t xml:space="preserve"> ©riа.ru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Рressapro.ru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Гайнах пострадал мужчина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</w:t>
      </w:r>
      <w:r>
        <w:rPr>
          <w:rFonts w:ascii="Times New Roman" w:hAnsi="Times New Roman" w:cs="Times New Roman"/>
          <w:sz w:val="24"/>
        </w:rPr>
        <w:t>кой работы ГУ МЧС России по Пермскому краю проводятся проверочные мероприятия, обстоятельства и причина пожара устанавливается.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Реклама Константин Седегов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Гайнах пострадал мужчина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ГУ МЧС России по Пермскому краю проводятся проверочные мероприятия, обстоятельства и причина пожара устанавливается.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Реклама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Березниковские огнеборцы спасли человека на пожаре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в этот раз постарадавших от огня людей не было.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пожар случился из-за неосторожного обращения жителей квартир</w:t>
      </w:r>
      <w:r>
        <w:rPr>
          <w:rFonts w:ascii="Times New Roman" w:hAnsi="Times New Roman" w:cs="Times New Roman"/>
          <w:sz w:val="24"/>
        </w:rPr>
        <w:t>ы с огнём.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России по Пермскому краю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Березниковские огнеборцы спасли человека на пожаре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в этот раз постарадавших от огня людей не </w:t>
      </w:r>
      <w:r>
        <w:rPr>
          <w:rFonts w:ascii="Times New Roman" w:hAnsi="Times New Roman" w:cs="Times New Roman"/>
          <w:sz w:val="24"/>
        </w:rPr>
        <w:t>было.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пожар случился из-за неосторожного обращения жителей квартиры с огнём.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России по Пермскому краю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Непермь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в частном доме в Пермском крае погибли два человека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пожаре обнаружены тела двух погибших. Проводятся проверочные мероприятия», — говорится в сообщении.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ГУ МЧС уточнили, что возгорание началось из-за «нарушен</w:t>
      </w:r>
      <w:r>
        <w:rPr>
          <w:rFonts w:ascii="Times New Roman" w:hAnsi="Times New Roman" w:cs="Times New Roman"/>
          <w:sz w:val="24"/>
        </w:rPr>
        <w:t xml:space="preserve">ия устройства» и правил эксплуатации электрооборудования.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Новости.mail.ru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тушении пожара в доме в Пермском крае обнаружили тела двух человек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ведутся мероприятия по проверке обстоятельств происшествия. По уточненным данным, представленным пермским Главным управлением МЧС, причиной возгорания стало нарушение правил и устройства при эксплуатации электрооборудования.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Ридус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в частном доме в Пермском крае погибли два человека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"На пожаре обнаружены тела двух погибших. Проводятся проверочные мероприяти</w:t>
      </w:r>
      <w:r>
        <w:rPr>
          <w:rFonts w:ascii="Times New Roman" w:hAnsi="Times New Roman" w:cs="Times New Roman"/>
          <w:sz w:val="24"/>
        </w:rPr>
        <w:t>я", - говорится в сообщении.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ГУ МЧС уточнили, что возгорание началось из-за "нарушения устройства" и правил эксплуатации электрооборудования.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РИА Новости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 пожаре в частном доме в</w:t>
      </w:r>
      <w:r>
        <w:rPr>
          <w:rFonts w:ascii="Times New Roman" w:hAnsi="Times New Roman" w:cs="Times New Roman"/>
          <w:b/>
          <w:sz w:val="24"/>
        </w:rPr>
        <w:t xml:space="preserve"> Пермском крае погибли два человека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"На пожаре обнаружены тела двух погибших. Проводятся проверочные мероприятия", - говорится в сообщении. В пермском ГУ МЧС уточнили, что возгорание началось из-за "нарушения устройства" и правил эксплуатации электрооборуд</w:t>
      </w:r>
      <w:r>
        <w:rPr>
          <w:rFonts w:ascii="Times New Roman" w:hAnsi="Times New Roman" w:cs="Times New Roman"/>
          <w:sz w:val="24"/>
        </w:rPr>
        <w:t xml:space="preserve">ования...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в пожаре в пермском Гремячинске. Фото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Гремячинске Пермского края во время пожара в одном из частных жилых домов по улице Ленина погибли два чело</w:t>
      </w:r>
      <w:r>
        <w:rPr>
          <w:rFonts w:ascii="Times New Roman" w:hAnsi="Times New Roman" w:cs="Times New Roman"/>
          <w:sz w:val="24"/>
        </w:rPr>
        <w:t xml:space="preserve">века. Об этом сообщила пресс-служба ГУ МЧС России по Пермскому краю.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New91.ru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 ноября в отдельных районах Пермского края ожидается гололедица</w:t>
      </w:r>
      <w:r>
        <w:rPr>
          <w:rFonts w:ascii="Times New Roman" w:hAnsi="Times New Roman" w:cs="Times New Roman"/>
          <w:b/>
          <w:sz w:val="24"/>
        </w:rPr>
        <w:t xml:space="preserve"> на дорогах, порывы ветра до 17 м/с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</w:t>
      </w:r>
      <w:r>
        <w:rPr>
          <w:rFonts w:ascii="Times New Roman" w:hAnsi="Times New Roman" w:cs="Times New Roman"/>
          <w:sz w:val="24"/>
        </w:rPr>
        <w:t xml:space="preserve">пожарной безопасности;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погибли два человека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трагедии: пресс-служба ГУ МЧС России по Пермскому краю.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пожаре, произошедшем 22 ноября в частном жилом доме на улице Ленина в Гремячинске Пермского края, погибли два человека.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в пожаре в пе</w:t>
      </w:r>
      <w:r>
        <w:rPr>
          <w:rFonts w:ascii="Times New Roman" w:hAnsi="Times New Roman" w:cs="Times New Roman"/>
          <w:b/>
          <w:sz w:val="24"/>
        </w:rPr>
        <w:t>рмском Гремячинске. Фото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Гремячинске Пермского края во время пожара в одном из частных жилых домов по улице Ленина погибли два человека. Об этом сообщила пресс-служба ГУ МЧС России по Пермскому краю. Читать далее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в пожаре в пермском Гремячинске. Фото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Гремячинске Пермского края во время пожара в одном из частных жилых домов по улице Ленина погибли два человека. Об этом сообщила пресс-служба ГУ МЧС России по Пермскому кр</w:t>
      </w:r>
      <w:r>
        <w:rPr>
          <w:rFonts w:ascii="Times New Roman" w:hAnsi="Times New Roman" w:cs="Times New Roman"/>
          <w:sz w:val="24"/>
        </w:rPr>
        <w:t xml:space="preserve">аю.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в пожаре в пермском Гремячинске. Фото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сообщила пресс-служба ГУ МЧС России по Пермскому краю. «Вчера произошло возгорание частного жилого дома на улице Ленина в Гремячинске. Площадь возгорания составила 72 квадратных метра.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в пожаре в пермском Гремячинске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Гремячинске Пермского края во время пожара в одном из частных жилых домов по улице Ленина погибли два человека. Об этом сообщила пресс-служба ГУ МЧС России по Пермскому краю.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в пожаре в пермском Гремячинске. Фото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Гремячинске Пермского края во время пожара в одном из частных жилых домов по улице Ленина погибли два человека. Об этом сообщила пресс-служба ГУ МЧС</w:t>
      </w:r>
      <w:r>
        <w:rPr>
          <w:rFonts w:ascii="Times New Roman" w:hAnsi="Times New Roman" w:cs="Times New Roman"/>
          <w:sz w:val="24"/>
        </w:rPr>
        <w:t xml:space="preserve"> России по Пермскому краю. Читать далее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погибли в пожаре в пермском Гремячинске. Фото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Гремячинске Пермского края во время пожара в одном из частных жилых домов по улице Ленина погибл</w:t>
      </w:r>
      <w:r>
        <w:rPr>
          <w:rFonts w:ascii="Times New Roman" w:hAnsi="Times New Roman" w:cs="Times New Roman"/>
          <w:sz w:val="24"/>
        </w:rPr>
        <w:t xml:space="preserve">и два человека. Об этом сообщила пресс-служба ГУ МЧС России по Пермскому краю. Читать далее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на пожаре погибли два человека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проводится проверка по факту произошедш</w:t>
      </w:r>
      <w:r>
        <w:rPr>
          <w:rFonts w:ascii="Times New Roman" w:hAnsi="Times New Roman" w:cs="Times New Roman"/>
          <w:sz w:val="24"/>
        </w:rPr>
        <w:t>его, - сообщили в пресс-службе ГУ МЧС России по Пермскому краю.</w:t>
      </w:r>
    </w:p>
    <w:p w:rsidR="00D0455E" w:rsidRDefault="00940CF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Причину возгорания и обстоятельства случившегося будут выяснять в региональном Управлении СК РФ.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170A51" w:rsidRDefault="00170A5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170A51" w:rsidRDefault="00170A5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  <w:r w:rsidRPr="00170A51">
        <w:rPr>
          <w:rFonts w:ascii="Times New Roman" w:hAnsi="Times New Roman" w:cs="Times New Roman"/>
          <w:color w:val="002060"/>
          <w:sz w:val="24"/>
          <w:u w:val="single"/>
        </w:rPr>
        <w:t>https://zwezda.su/article/dva-cheloveka-pogibli-na-pozhare-v-gremyachinske?utm_source=yxnews&amp;utm_medium=desktop&amp;utm_referrer=https%3A%2F%2Fdzen.ru%2Fnews%2Fsearch</w:t>
      </w:r>
    </w:p>
    <w:p w:rsidR="00170A51" w:rsidRDefault="00170A5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</w:p>
    <w:p w:rsidR="00170A51" w:rsidRDefault="00170A5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  <w:r w:rsidRPr="00170A51">
        <w:rPr>
          <w:rFonts w:ascii="Times New Roman" w:hAnsi="Times New Roman" w:cs="Times New Roman"/>
          <w:color w:val="002060"/>
          <w:sz w:val="24"/>
          <w:u w:val="single"/>
        </w:rPr>
        <w:t>https://perm.aif.ru/incidents/pri-tushenii-pozhara-v-dome-v-permskom-krae-obnaruzhili-tela-dvuh-chelovek?utm_source=yxnews&amp;utm_medium=desktop&amp;utm_referrer=https%3A%2F%2Fdzen.ru%2Fnews%2Fsearch</w:t>
      </w:r>
    </w:p>
    <w:p w:rsidR="00170A51" w:rsidRDefault="00170A5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</w:p>
    <w:p w:rsidR="00170A51" w:rsidRDefault="00170A5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  <w:r w:rsidRPr="00170A51">
        <w:rPr>
          <w:rFonts w:ascii="Times New Roman" w:hAnsi="Times New Roman" w:cs="Times New Roman"/>
          <w:color w:val="002060"/>
          <w:sz w:val="24"/>
          <w:u w:val="single"/>
        </w:rPr>
        <w:t>https://www.ridus.ru/pri-tushenii-pozhara-v-dome-v-permskom-krae-obnaruzhili-tela-dvuh-chelovek-509681.html?utm_source=yxnews&amp;utm_medium=desktop&amp;utm_referrer=https%3A%2F%2Fdzen.ru%2Fnews%2Fsearch</w:t>
      </w:r>
    </w:p>
    <w:p w:rsidR="00170A51" w:rsidRDefault="00170A5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</w:p>
    <w:p w:rsidR="00170A51" w:rsidRPr="00170A51" w:rsidRDefault="00170A51">
      <w:pPr>
        <w:pStyle w:val="aff4"/>
        <w:keepLines/>
        <w:rPr>
          <w:rFonts w:ascii="Times New Roman" w:hAnsi="Times New Roman" w:cs="Times New Roman"/>
          <w:b/>
          <w:color w:val="auto"/>
          <w:sz w:val="24"/>
        </w:rPr>
      </w:pPr>
      <w:r w:rsidRPr="00170A51">
        <w:rPr>
          <w:rFonts w:ascii="Times New Roman" w:hAnsi="Times New Roman" w:cs="Times New Roman"/>
          <w:b/>
          <w:color w:val="auto"/>
          <w:sz w:val="24"/>
        </w:rPr>
        <w:t>В Пермском крае загорелся  частный дом</w:t>
      </w:r>
    </w:p>
    <w:p w:rsidR="00170A51" w:rsidRDefault="00170A5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  <w:r w:rsidRPr="00170A51">
        <w:rPr>
          <w:rFonts w:ascii="Times New Roman" w:hAnsi="Times New Roman" w:cs="Times New Roman"/>
          <w:color w:val="002060"/>
          <w:sz w:val="24"/>
          <w:u w:val="single"/>
        </w:rPr>
        <w:t>https://www.newsinfo.ru/news/v-permskom-krae/836075/?utm_source=yxnews&amp;utm_medium=desktop&amp;utm_referrer=https%3A%2F%2Fdzen.ru%2Fnews%2Fsearch</w:t>
      </w:r>
    </w:p>
    <w:p w:rsidR="00AD1091" w:rsidRDefault="00AD109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</w:p>
    <w:p w:rsidR="00AD1091" w:rsidRDefault="00AD109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  <w:r w:rsidRPr="00AD1091">
        <w:rPr>
          <w:rFonts w:ascii="Times New Roman" w:hAnsi="Times New Roman" w:cs="Times New Roman"/>
          <w:color w:val="002060"/>
          <w:sz w:val="24"/>
          <w:u w:val="single"/>
        </w:rPr>
        <w:t>https://progorod59.ru/region/view/v-gremacinske-na-pozare-pogibli-2-celoveka?utm_source=yxnews&amp;utm_medium=desktop&amp;utm_referrer=https%3A%2F%2Fdzen.ru%2Fnews%2Fsearch</w:t>
      </w:r>
    </w:p>
    <w:p w:rsidR="00AD1091" w:rsidRDefault="00AD109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</w:p>
    <w:p w:rsidR="00AD1091" w:rsidRPr="00AD1091" w:rsidRDefault="00AD1091">
      <w:pPr>
        <w:pStyle w:val="aff4"/>
        <w:keepLines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В гремячинске Пермского края на пожаре погибли два человека</w:t>
      </w:r>
    </w:p>
    <w:p w:rsidR="00AD1091" w:rsidRDefault="00AD109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  <w:r w:rsidRPr="00AD1091">
        <w:rPr>
          <w:rFonts w:ascii="Times New Roman" w:hAnsi="Times New Roman" w:cs="Times New Roman"/>
          <w:color w:val="002060"/>
          <w:sz w:val="24"/>
          <w:u w:val="single"/>
        </w:rPr>
        <w:t>https://rifey.ru/news/list/id_140860?utm_source=yxnews&amp;utm_medium=desktop&amp;utm_referrer=https%3A%2F%2Fdzen.ru%2Fnews%2Fsearch</w:t>
      </w:r>
    </w:p>
    <w:p w:rsidR="00AD1091" w:rsidRDefault="00AD109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</w:p>
    <w:p w:rsidR="00AD1091" w:rsidRPr="00AD1091" w:rsidRDefault="00AD1091">
      <w:pPr>
        <w:pStyle w:val="aff4"/>
        <w:keepLines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Пожар в частном доме под Пермью унес жизни двух человек</w:t>
      </w:r>
      <w:bookmarkStart w:id="1" w:name="_GoBack"/>
      <w:bookmarkEnd w:id="1"/>
    </w:p>
    <w:p w:rsidR="00AD1091" w:rsidRPr="00170A51" w:rsidRDefault="00AD1091">
      <w:pPr>
        <w:pStyle w:val="aff4"/>
        <w:keepLines/>
        <w:rPr>
          <w:rFonts w:ascii="Times New Roman" w:hAnsi="Times New Roman" w:cs="Times New Roman"/>
          <w:color w:val="002060"/>
          <w:sz w:val="24"/>
          <w:u w:val="single"/>
        </w:rPr>
      </w:pPr>
      <w:r w:rsidRPr="00AD1091">
        <w:rPr>
          <w:rFonts w:ascii="Times New Roman" w:hAnsi="Times New Roman" w:cs="Times New Roman"/>
          <w:color w:val="002060"/>
          <w:sz w:val="24"/>
          <w:u w:val="single"/>
        </w:rPr>
        <w:t>https://mir24.tv/news/16609320/pozhar-v-chastnom-dome-pod-permyu-unes-zhizni-dvuh-chelovek?utm_source=yxnews&amp;utm_medium=desktop&amp;utm_referrer=https%3A%2F%2Fdzen.ru%2Fnews%2Fsearch</w:t>
      </w:r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неблагоприятных </w:t>
      </w:r>
      <w:r>
        <w:rPr>
          <w:rFonts w:ascii="Times New Roman" w:hAnsi="Times New Roman" w:cs="Times New Roman"/>
          <w:b/>
          <w:sz w:val="24"/>
        </w:rPr>
        <w:t>погодных явлениях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пожарной безопасно</w:t>
      </w:r>
      <w:r>
        <w:rPr>
          <w:rFonts w:ascii="Times New Roman" w:hAnsi="Times New Roman" w:cs="Times New Roman"/>
          <w:sz w:val="24"/>
        </w:rPr>
        <w:t xml:space="preserve">сти;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погибли 2 человека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вечером 22 ноября в произошёл пожар в частном жилом доме на ул. Ленина </w:t>
      </w:r>
      <w:r>
        <w:rPr>
          <w:rFonts w:ascii="Times New Roman" w:hAnsi="Times New Roman" w:cs="Times New Roman"/>
          <w:sz w:val="24"/>
        </w:rPr>
        <w:t>в Гремячинске.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возгорания прибыли 16 пожарных на и 6 спецмашинах.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 ноября в отдельных районах Пермского края ожидается гололедица на дорогах, порывы ветра до 17 м/с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</w:t>
      </w:r>
      <w:r>
        <w:rPr>
          <w:rFonts w:ascii="Times New Roman" w:hAnsi="Times New Roman" w:cs="Times New Roman"/>
          <w:sz w:val="24"/>
        </w:rPr>
        <w:t>вное управление МЧС России по Пермскому краю рекомендует: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</w:t>
      </w:r>
      <w:r>
        <w:rPr>
          <w:rFonts w:ascii="Times New Roman" w:hAnsi="Times New Roman" w:cs="Times New Roman"/>
          <w:sz w:val="24"/>
        </w:rPr>
        <w:t xml:space="preserve">на сетях электроснабжения необходимо обесточить все электроприборы, соблюдать требования пожарной безопасности;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- филиала ФГБУ </w:t>
      </w:r>
      <w:r>
        <w:rPr>
          <w:rFonts w:ascii="Times New Roman" w:hAnsi="Times New Roman" w:cs="Times New Roman"/>
          <w:sz w:val="24"/>
        </w:rPr>
        <w:t xml:space="preserve">«Уральское УГМС» 24 ноября в отдельных районах Пермского края ожидается гололедица на дорогах, порывы ветра до 17 м/с. Главное управление МЧС России по Пермскому краю рекомендует: 1.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</w:t>
      </w:r>
      <w:r>
        <w:rPr>
          <w:rFonts w:ascii="Times New Roman" w:hAnsi="Times New Roman" w:cs="Times New Roman"/>
          <w:b/>
          <w:sz w:val="24"/>
        </w:rPr>
        <w:t xml:space="preserve"> Управление МЧС России по Пермскому краю информирует: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</w:t>
      </w:r>
      <w:r>
        <w:rPr>
          <w:rFonts w:ascii="Times New Roman" w:hAnsi="Times New Roman" w:cs="Times New Roman"/>
          <w:sz w:val="24"/>
        </w:rPr>
        <w:t xml:space="preserve">людать требования пожарной безопасности;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</w:t>
      </w:r>
      <w:r>
        <w:rPr>
          <w:rFonts w:ascii="Times New Roman" w:hAnsi="Times New Roman" w:cs="Times New Roman"/>
          <w:sz w:val="24"/>
        </w:rPr>
        <w:t>ждение рядом с линиями электропередач;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 за 22.11.2024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</w:t>
      </w:r>
      <w:r>
        <w:rPr>
          <w:rFonts w:ascii="Times New Roman" w:hAnsi="Times New Roman" w:cs="Times New Roman"/>
          <w:sz w:val="24"/>
        </w:rPr>
        <w:t xml:space="preserve">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3.11.2024г. ГУ МЧС России по Пермскому краю предупреждает…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авариях на сетях электроснабжения необходимо обесточить все электроприборы, собл</w:t>
      </w:r>
      <w:r>
        <w:rPr>
          <w:rFonts w:ascii="Times New Roman" w:hAnsi="Times New Roman" w:cs="Times New Roman"/>
          <w:sz w:val="24"/>
        </w:rPr>
        <w:t xml:space="preserve">юдать требования пожарной безопасности;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- филиала ФГБУ «Уральское УГМС» 24 ноября в отдельных районах Пермского края ожидается гололедица на дорогах, порывы ветра до 17 м/с. Главное управление МЧС России по Пермскому краю рекомендует: 1.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явления!!!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УГМС» 24 ноября в отдельных районах Пермского края ожидается гололедица на дорогах, порывы ветра до 17 м/с. Гла</w:t>
      </w:r>
      <w:r>
        <w:rPr>
          <w:rFonts w:ascii="Times New Roman" w:hAnsi="Times New Roman" w:cs="Times New Roman"/>
          <w:sz w:val="24"/>
        </w:rPr>
        <w:t xml:space="preserve">вное управление МЧС России по Пермскому краю рекомендует: 1.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23 ноября 2024 года)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</w:t>
      </w:r>
      <w:r>
        <w:rPr>
          <w:rFonts w:ascii="Times New Roman" w:hAnsi="Times New Roman" w:cs="Times New Roman"/>
          <w:sz w:val="24"/>
        </w:rPr>
        <w:t>ии по Пермскому краю напоминает: пожар легче предупредить, чем устранять его последствия!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</w:t>
      </w:r>
      <w:r>
        <w:rPr>
          <w:rFonts w:ascii="Times New Roman" w:hAnsi="Times New Roman" w:cs="Times New Roman"/>
          <w:sz w:val="24"/>
        </w:rPr>
        <w:t xml:space="preserve">товленных из негорючего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</w:t>
      </w:r>
      <w:r>
        <w:rPr>
          <w:rFonts w:ascii="Times New Roman" w:hAnsi="Times New Roman" w:cs="Times New Roman"/>
          <w:b/>
          <w:sz w:val="24"/>
        </w:rPr>
        <w:t>ки (на 23 ноября 2024 года)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</w:t>
      </w:r>
      <w:r>
        <w:rPr>
          <w:rFonts w:ascii="Times New Roman" w:hAnsi="Times New Roman" w:cs="Times New Roman"/>
          <w:sz w:val="24"/>
        </w:rPr>
        <w:t xml:space="preserve">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23 ноября 2024 года).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</w:t>
      </w:r>
      <w:r>
        <w:rPr>
          <w:rFonts w:ascii="Times New Roman" w:hAnsi="Times New Roman" w:cs="Times New Roman"/>
          <w:sz w:val="24"/>
        </w:rPr>
        <w:t xml:space="preserve">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</w:t>
      </w:r>
      <w:r>
        <w:rPr>
          <w:rFonts w:ascii="Times New Roman" w:hAnsi="Times New Roman" w:cs="Times New Roman"/>
          <w:sz w:val="24"/>
        </w:rPr>
        <w:t xml:space="preserve">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23.11.2024г. ГУ МЧС России по Пермскому краю информирует…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</w:t>
      </w:r>
      <w:r>
        <w:rPr>
          <w:rFonts w:ascii="Times New Roman" w:hAnsi="Times New Roman" w:cs="Times New Roman"/>
          <w:sz w:val="24"/>
        </w:rPr>
        <w:t xml:space="preserve">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>формирование населения.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</w:t>
      </w:r>
      <w:r>
        <w:rPr>
          <w:rFonts w:ascii="Times New Roman" w:hAnsi="Times New Roman" w:cs="Times New Roman"/>
          <w:sz w:val="24"/>
        </w:rPr>
        <w:t xml:space="preserve">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23 11 2024 2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</w:t>
      </w:r>
      <w:r>
        <w:rPr>
          <w:rFonts w:ascii="Times New Roman" w:hAnsi="Times New Roman" w:cs="Times New Roman"/>
          <w:sz w:val="24"/>
        </w:rPr>
        <w:t>управление МЧС России по Пермскому краю рекомендует: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23 11 2024 1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</w:t>
      </w:r>
      <w:r>
        <w:rPr>
          <w:rFonts w:ascii="Times New Roman" w:hAnsi="Times New Roman" w:cs="Times New Roman"/>
          <w:sz w:val="24"/>
        </w:rPr>
        <w:t xml:space="preserve">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940C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Челлендж #ДеньМатери. Принимаем эстафету от друзей из Чукотского автономного округа В Главном управлении МЧС России по...</w:t>
      </w:r>
    </w:p>
    <w:p w:rsidR="00D0455E" w:rsidRDefault="00940C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</w:t>
      </w:r>
      <w:r>
        <w:rPr>
          <w:rFonts w:ascii="Times New Roman" w:hAnsi="Times New Roman" w:cs="Times New Roman"/>
          <w:sz w:val="24"/>
        </w:rPr>
        <w:t xml:space="preserve">России по Пермскому краю служат прекрасные сотрудницы - смелые, трудолюбивые, исполнительные. Настоящие профессионалы своего дела! Но важная их работа начинается уже после окончания рабочего дня!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0455E" w:rsidRDefault="00D0455E">
      <w:pPr>
        <w:pStyle w:val="aff4"/>
        <w:rPr>
          <w:rFonts w:ascii="Times New Roman" w:hAnsi="Times New Roman" w:cs="Times New Roman"/>
          <w:sz w:val="24"/>
        </w:rPr>
      </w:pPr>
    </w:p>
    <w:p w:rsidR="00D0455E" w:rsidRDefault="00D0455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0455E">
      <w:headerReference w:type="default" r:id="rId50"/>
      <w:footerReference w:type="even" r:id="rId51"/>
      <w:footerReference w:type="default" r:id="rId52"/>
      <w:headerReference w:type="first" r:id="rId5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F1" w:rsidRDefault="00940CF1">
      <w:r>
        <w:separator/>
      </w:r>
    </w:p>
  </w:endnote>
  <w:endnote w:type="continuationSeparator" w:id="0">
    <w:p w:rsidR="00940CF1" w:rsidRDefault="0094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5E" w:rsidRDefault="00940C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0455E" w:rsidRDefault="00D0455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0455E" w:rsidRDefault="00940CF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10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F1" w:rsidRDefault="00940CF1">
      <w:r>
        <w:separator/>
      </w:r>
    </w:p>
  </w:footnote>
  <w:footnote w:type="continuationSeparator" w:id="0">
    <w:p w:rsidR="00940CF1" w:rsidRDefault="0094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5E" w:rsidRDefault="00940CF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5E" w:rsidRDefault="00D0455E">
    <w:pPr>
      <w:pStyle w:val="ae"/>
      <w:rPr>
        <w:color w:val="FFFFFF"/>
        <w:sz w:val="20"/>
        <w:szCs w:val="20"/>
      </w:rPr>
    </w:pPr>
  </w:p>
  <w:p w:rsidR="00D0455E" w:rsidRDefault="00D0455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5E"/>
    <w:rsid w:val="00170A51"/>
    <w:rsid w:val="00940CF1"/>
    <w:rsid w:val="00AD1091"/>
    <w:rsid w:val="00D0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8B978"/>
  <w15:docId w15:val="{B1167992-89E7-419C-9A7D-34EBA798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rezniki.bezformata.com/listnews/bereznikovskie/139355174/" TargetMode="External"/><Relationship Id="rId18" Type="http://schemas.openxmlformats.org/officeDocument/2006/relationships/hyperlink" Target="https://news.myseldon.com/ru/news/index/320942188" TargetMode="External"/><Relationship Id="rId26" Type="http://schemas.openxmlformats.org/officeDocument/2006/relationships/hyperlink" Target="https://ru24.net/perm/392446618/" TargetMode="External"/><Relationship Id="rId39" Type="http://schemas.openxmlformats.org/officeDocument/2006/relationships/hyperlink" Target="https://berra.ru/news/540971" TargetMode="External"/><Relationship Id="rId21" Type="http://schemas.openxmlformats.org/officeDocument/2006/relationships/hyperlink" Target="https://perm.bezformata.com/listnews/permskom-krae-na/139352676/" TargetMode="External"/><Relationship Id="rId34" Type="http://schemas.openxmlformats.org/officeDocument/2006/relationships/hyperlink" Target="https://vereshagino.bezformata.com/listnews/permskomu-krayu/139347974/" TargetMode="External"/><Relationship Id="rId42" Type="http://schemas.openxmlformats.org/officeDocument/2006/relationships/hyperlink" Target="https://ocherskiy.ru/news/540965" TargetMode="External"/><Relationship Id="rId47" Type="http://schemas.openxmlformats.org/officeDocument/2006/relationships/hyperlink" Target="https://aleksraion.ru/news/mchs-informiruet-23-11-2024-2-/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armanews.ru/novost/108486/" TargetMode="External"/><Relationship Id="rId17" Type="http://schemas.openxmlformats.org/officeDocument/2006/relationships/hyperlink" Target="https://ria.ru/20241123/pozhar-1985348870.html" TargetMode="External"/><Relationship Id="rId25" Type="http://schemas.openxmlformats.org/officeDocument/2006/relationships/hyperlink" Target="https://smi2.ru/article/161413378" TargetMode="External"/><Relationship Id="rId33" Type="http://schemas.openxmlformats.org/officeDocument/2006/relationships/hyperlink" Target="https://admkochevo.ru/news/540981" TargetMode="External"/><Relationship Id="rId38" Type="http://schemas.openxmlformats.org/officeDocument/2006/relationships/hyperlink" Target="https://www.kosa.permkrai.ru/news/540970" TargetMode="External"/><Relationship Id="rId46" Type="http://schemas.openxmlformats.org/officeDocument/2006/relationships/hyperlink" Target="https://www.kosa.permkrai.ru/news/5409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idus.ru/pri-tushenii-pozhara-v-dome-v-permskom-krae-obnaruzhili-tela-dvuh-chelovek-509681.html" TargetMode="External"/><Relationship Id="rId20" Type="http://schemas.openxmlformats.org/officeDocument/2006/relationships/hyperlink" Target="https://ohansk.bezformata.com/listnews/permskogo-kraya/139353071/" TargetMode="External"/><Relationship Id="rId29" Type="http://schemas.openxmlformats.org/officeDocument/2006/relationships/hyperlink" Target="https://www.kizelraion.ru/news/540988" TargetMode="External"/><Relationship Id="rId41" Type="http://schemas.openxmlformats.org/officeDocument/2006/relationships/hyperlink" Target="https://vereshagino.bezformata.com/listnews/pozharah-i-provedennoy/139346210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dimkar.bezformata.com/listnews/pozhare-v-gaynah/139355296/" TargetMode="External"/><Relationship Id="rId24" Type="http://schemas.openxmlformats.org/officeDocument/2006/relationships/hyperlink" Target="https://news.myseldon.com/ru/news/index/320941164" TargetMode="External"/><Relationship Id="rId32" Type="http://schemas.openxmlformats.org/officeDocument/2006/relationships/hyperlink" Target="https://ocherskiy.ru/news/540983" TargetMode="External"/><Relationship Id="rId37" Type="http://schemas.openxmlformats.org/officeDocument/2006/relationships/hyperlink" Target="https://adminkueda.ru/2024/11/23/23-11-2024%d0%b3-%d0%b3%d1%83-%d0%bc%d1%87%d1%81-%d1%80%d0%be%d1%81%d1%81%d0%b8%d0%b8-%d0%bf%d0%be-%d0%bf%d0%b5%d1%80%d0%bc%d1%81%d0%ba%d0%be%d0%bc%d1%83-%d0%ba%d1%80%d0%b0%d1%8e-%d0%bf%d1%80%d0%b5/" TargetMode="External"/><Relationship Id="rId40" Type="http://schemas.openxmlformats.org/officeDocument/2006/relationships/hyperlink" Target="https://ohansk-adm.ru/news/540966" TargetMode="External"/><Relationship Id="rId45" Type="http://schemas.openxmlformats.org/officeDocument/2006/relationships/hyperlink" Target="https://berra.ru/news/540958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ews.mail.ru/incident/63772375/" TargetMode="External"/><Relationship Id="rId23" Type="http://schemas.openxmlformats.org/officeDocument/2006/relationships/hyperlink" Target="https://daytimenews.ru/dva-cheloveka-pogibli-v-pozhare-v-permskom-gremyachinske-foto-3429282.html" TargetMode="External"/><Relationship Id="rId28" Type="http://schemas.openxmlformats.org/officeDocument/2006/relationships/hyperlink" Target="https://www.perm.kp.ru/online/news/6104460/" TargetMode="External"/><Relationship Id="rId36" Type="http://schemas.openxmlformats.org/officeDocument/2006/relationships/hyperlink" Target="https://adm-lysva.ru/about/info/news/56773/" TargetMode="External"/><Relationship Id="rId49" Type="http://schemas.openxmlformats.org/officeDocument/2006/relationships/hyperlink" Target="https://perm-news.net/incident/2024/11/23/264289.html" TargetMode="External"/><Relationship Id="rId10" Type="http://schemas.openxmlformats.org/officeDocument/2006/relationships/hyperlink" Target="https://pressapro.ru/proisshestviya/mchs-v-permskom-krae-vspyhnyl-pojar-v-chastnom-dome-pogibli-dva-cheloveka/" TargetMode="External"/><Relationship Id="rId19" Type="http://schemas.openxmlformats.org/officeDocument/2006/relationships/hyperlink" Target="https://new91.ru/news-6424150-dva-cheloveka-pogibli-v-pogare-v-permskom-gremyachinske-foto.html" TargetMode="External"/><Relationship Id="rId31" Type="http://schemas.openxmlformats.org/officeDocument/2006/relationships/hyperlink" Target="https://ohansk-adm.ru/news/540986" TargetMode="External"/><Relationship Id="rId44" Type="http://schemas.openxmlformats.org/officeDocument/2006/relationships/hyperlink" Target="https://adminkueda.ru/2024/11/23/23-11-2024%d0%b3-%d0%b3%d1%83-%d0%bc%d1%87%d1%81-%d1%80%d0%be%d1%81%d1%81%d0%b8%d0%b8-%d0%bf%d0%be-%d0%bf%d0%b5%d1%80%d0%bc%d1%81%d0%ba%d0%be%d0%bc%d1%83-%d0%ba%d1%80%d0%b0%d1%8e-%d0%b8%d0%bd%d1%84/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ews2world.net/obzor-proisshestvij/pri-pozhare-v-chastnom-dome-v-permskom-krae-pogibli-dva-cheloveka.html" TargetMode="External"/><Relationship Id="rId14" Type="http://schemas.openxmlformats.org/officeDocument/2006/relationships/hyperlink" Target="https://neperm.ru/bukvyi/nepermskie-novosti/2024/11/23/bereznikovskie-ogneborczyi-spasli-cheloveka-na-pozhare/" TargetMode="External"/><Relationship Id="rId22" Type="http://schemas.openxmlformats.org/officeDocument/2006/relationships/hyperlink" Target="https://103news.com/perm/392446618/" TargetMode="External"/><Relationship Id="rId27" Type="http://schemas.openxmlformats.org/officeDocument/2006/relationships/hyperlink" Target="https://123ru.net/perm/392446618/" TargetMode="External"/><Relationship Id="rId30" Type="http://schemas.openxmlformats.org/officeDocument/2006/relationships/hyperlink" Target="https://www.newsko.ru/news/nk-8426665.html" TargetMode="External"/><Relationship Id="rId35" Type="http://schemas.openxmlformats.org/officeDocument/2006/relationships/hyperlink" Target="https://adm-lysva.ru/about/info/news/56774/" TargetMode="External"/><Relationship Id="rId43" Type="http://schemas.openxmlformats.org/officeDocument/2006/relationships/hyperlink" Target="https://admkochevo.ru/news/540960" TargetMode="External"/><Relationship Id="rId48" Type="http://schemas.openxmlformats.org/officeDocument/2006/relationships/hyperlink" Target="https://aleksraion.ru/news/mchs-informiruet-23-11-2024-1-/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22D7-BAF3-4358-AE7F-74449195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2741</Words>
  <Characters>15624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2024-11-23T18:56:00Z</dcterms:modified>
</cp:coreProperties>
</file>