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F0" w:rsidRDefault="00FA667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AF0" w:rsidRDefault="00FA667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A2AF0" w:rsidRDefault="00FA66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A2AF0" w:rsidRDefault="00DA2A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A2AF0" w:rsidRDefault="00FA66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ноября - 24 ноября 2024 г.</w:t>
                            </w:r>
                          </w:p>
                          <w:p w:rsidR="00DA2AF0" w:rsidRDefault="00FA667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A2AF0" w:rsidRDefault="00FA667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A2AF0" w:rsidRDefault="00FA66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A2AF0" w:rsidRDefault="00DA2AF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A2AF0" w:rsidRDefault="00FA667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ноября - 24 ноября 2024 г.</w:t>
                      </w:r>
                    </w:p>
                    <w:p w:rsidR="00DA2AF0" w:rsidRDefault="00FA667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AF0" w:rsidRDefault="00FA667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A2AF0" w:rsidRDefault="00FA667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A2AF0" w:rsidRDefault="00FA667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A2AF0" w:rsidRDefault="00FA6674">
      <w:pPr>
        <w:pStyle w:val="Base"/>
      </w:pPr>
      <w:r>
        <w:fldChar w:fldCharType="end"/>
      </w:r>
    </w:p>
    <w:p w:rsidR="00DA2AF0" w:rsidRDefault="00FA6674">
      <w:pPr>
        <w:pStyle w:val="Base"/>
      </w:pPr>
      <w:r>
        <w:br w:type="page"/>
      </w: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сотрудники МЧС тушат пожар в кафе на Крохалевке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ГУ МЧС по Пермскому краю, пожарные тушат пожар. Никто не пострадал.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Последние новости Перми уже в твоем телефоне - подписывайся на телеграм-канал «Пермь Новости»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Куйбышева серьезный пожар. Очевидцы говорят, чт</w:t>
      </w:r>
      <w:r>
        <w:rPr>
          <w:rFonts w:ascii="Times New Roman" w:hAnsi="Times New Roman" w:cs="Times New Roman"/>
          <w:b/>
          <w:sz w:val="24"/>
        </w:rPr>
        <w:t>о горящее здание — это кафе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Прикамья сообщили, что сейчас пожарные работают на месте. Также в ведомстве добавили, что горит «не эксплуатируемое здание на улице Куйбышева», но точный адрес не назвали.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горело кафе на Крохалевке. Видео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«Пожарно-спасательные подразделения Главного управления МЧС России по Пермскому краю осуществляют тушение не эксплуатированного здания на ул. Куйбышева в Перми. Пострадавших н</w:t>
      </w:r>
      <w:r>
        <w:rPr>
          <w:rFonts w:ascii="Times New Roman" w:hAnsi="Times New Roman" w:cs="Times New Roman"/>
          <w:sz w:val="24"/>
        </w:rPr>
        <w:t xml:space="preserve">ет. Информация оперативная, подлежит уточнению», — сообщили в пресс-службе ГУ МЧС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горело кафе на Крохалевке. Видео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«Пожарно-спасательные подразделения Главного управления М</w:t>
      </w:r>
      <w:r>
        <w:rPr>
          <w:rFonts w:ascii="Times New Roman" w:hAnsi="Times New Roman" w:cs="Times New Roman"/>
          <w:sz w:val="24"/>
        </w:rPr>
        <w:t xml:space="preserve">ЧС России по Пермскому краю осуществляют тушение не эксплуатированного здания на ул. Куйбышева в Перми. Пострадавших нет. Информация оперативная, подлежит уточнению», — сообщили в пресс-службе ГУ МЧС по Пермскому краю.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сотрудники МЧС тушат пожар в кафе на Крохалевке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нём видно, как огонь уже охватил всё здание, а пожарные пока не прибыли.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ГУ МЧС по Пермскому краю, пожарные тушат пожар. Ник</w:t>
      </w:r>
      <w:r>
        <w:rPr>
          <w:rFonts w:ascii="Times New Roman" w:hAnsi="Times New Roman" w:cs="Times New Roman"/>
          <w:sz w:val="24"/>
        </w:rPr>
        <w:t xml:space="preserve">то не пострадал.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в Кудымкаре горела баня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утром в Кудымкаре на улице Жукова горела баня. О</w:t>
      </w:r>
      <w:r>
        <w:rPr>
          <w:rFonts w:ascii="Times New Roman" w:hAnsi="Times New Roman" w:cs="Times New Roman"/>
          <w:sz w:val="24"/>
        </w:rPr>
        <w:t xml:space="preserve">бошлось без пострадавших и жертв.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в Кудымкаре горела баня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</w:t>
      </w:r>
      <w:r>
        <w:rPr>
          <w:rFonts w:ascii="Times New Roman" w:hAnsi="Times New Roman" w:cs="Times New Roman"/>
          <w:sz w:val="24"/>
        </w:rPr>
        <w:t>на пожара – «отсутствие или несоответствие отступки от дымовой трубы до конструкции здания, сооружения». 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</w:t>
      </w:r>
      <w:r>
        <w:rPr>
          <w:rFonts w:ascii="Times New Roman" w:hAnsi="Times New Roman" w:cs="Times New Roman"/>
          <w:sz w:val="24"/>
        </w:rPr>
        <w:t xml:space="preserve">тоятельства и причина пожара устанавливается.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Кудымкарском муниципальном округе на пожаре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Пермского края сообщили о пожаре, произошедшем 23 ноября в пе</w:t>
      </w:r>
      <w:r>
        <w:rPr>
          <w:rFonts w:ascii="Times New Roman" w:hAnsi="Times New Roman" w:cs="Times New Roman"/>
          <w:sz w:val="24"/>
        </w:rPr>
        <w:t xml:space="preserve">реулке Северном в деревне Киршина Кудымкарского муниципального округа. Загорелся дом, его жильца спасти не удалось.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МЧС предупреждает жителей </w:t>
      </w:r>
      <w:r>
        <w:rPr>
          <w:rFonts w:ascii="Times New Roman" w:hAnsi="Times New Roman" w:cs="Times New Roman"/>
          <w:b/>
          <w:sz w:val="24"/>
        </w:rPr>
        <w:t>Пермского края о гололеде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предупреждает ГУ МЧС по Пермскому краю.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данным Пермского ЦГМС, в понедельник, 25 ноября, местами по региону ожидается гололед, а на дорогах гололедица.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Кудымкарском округе на пожаре погиб человек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</w:t>
      </w:r>
      <w:r>
        <w:rPr>
          <w:rFonts w:ascii="Times New Roman" w:hAnsi="Times New Roman" w:cs="Times New Roman"/>
          <w:sz w:val="24"/>
        </w:rPr>
        <w:t xml:space="preserve">ятельства и причина пожара устанавливается.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Кудымкарском районе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Спасти хозяина дома не удалось, как сообщила пресс-служба Главного упра</w:t>
      </w:r>
      <w:r>
        <w:rPr>
          <w:rFonts w:ascii="Times New Roman" w:hAnsi="Times New Roman" w:cs="Times New Roman"/>
          <w:sz w:val="24"/>
        </w:rPr>
        <w:t>вления МЧС по Пермскому краю.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предоставленной информацией, сигнал о пожаре на переулке Северном в деревне Киршина был получен в 15:18.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Ридус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Кудымкарском районе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Кудымкарском муниципальном округе произошло возгорание жилого дома. Инцидент имел место 23 ноября. Спасти хозяина дома не удалось, как сообщила пресс-служба Главного управления МЧС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Кудымкарском районе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Кудымкарском муниципальном округе произошло возгорание жилого дома. Инцидент имел место 23 ноября. Спасти хозяина дома не удалось, как сообщила пресс</w:t>
      </w:r>
      <w:r>
        <w:rPr>
          <w:rFonts w:ascii="Times New Roman" w:hAnsi="Times New Roman" w:cs="Times New Roman"/>
          <w:sz w:val="24"/>
        </w:rPr>
        <w:t xml:space="preserve">-служба Главного управления МЧС по Пермскому краю.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Кудымкарском районе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Кудымкарском муниципальном округе произошло возгорание жилого дома. Инцидент имел место 23 ноября. Спасти хозяина дома не удалось, как сообщила пресс-служба Главного управления МЧС по Пермскому краю.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Ru24.</w:t>
        </w:r>
        <w:r>
          <w:rPr>
            <w:rStyle w:val="a5"/>
            <w:rFonts w:ascii="Times New Roman" w:hAnsi="Times New Roman" w:cs="Times New Roman"/>
            <w:sz w:val="24"/>
          </w:rPr>
          <w:t>net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Кудымкарском муниципальном округе 23 ноября загорелся дом. Жителя спасти не удалось, сообщили в пресс-службе ГУ МЧС Пермского края. Читать далее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</w:t>
      </w:r>
      <w:r>
        <w:rPr>
          <w:rFonts w:ascii="Times New Roman" w:hAnsi="Times New Roman" w:cs="Times New Roman"/>
          <w:b/>
          <w:sz w:val="24"/>
        </w:rPr>
        <w:t>ермском крае на пожаре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Кудымкарском муниципальном округе 23 ноября загорелся дом. Жителя спасти не удалось, сообщили в пресс-службе ГУ МЧС Пермского края. Читать далее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</w:t>
      </w:r>
      <w:r>
        <w:rPr>
          <w:rFonts w:ascii="Times New Roman" w:hAnsi="Times New Roman" w:cs="Times New Roman"/>
          <w:b/>
          <w:sz w:val="24"/>
        </w:rPr>
        <w:t>ком крае на пожаре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 Огнеборцы быстро потушили пожар в частном доме В Кудымкарском муниципальном округе 23 ноября загорелся дом. Жителя спасти не удалось, сообщили в пресс-службе ГУ МЧС Пермско</w:t>
      </w:r>
      <w:r>
        <w:rPr>
          <w:rFonts w:ascii="Times New Roman" w:hAnsi="Times New Roman" w:cs="Times New Roman"/>
          <w:sz w:val="24"/>
        </w:rPr>
        <w:t xml:space="preserve">го края.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Кудымкарском муниципальном округе 23 ноября загорелся дом. Жителя спасти не удалось, сообщили в пресс-службе ГУ МЧС Пермского края. Только на URA.RU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 сп</w:t>
      </w:r>
      <w:r>
        <w:rPr>
          <w:rFonts w:ascii="Times New Roman" w:hAnsi="Times New Roman" w:cs="Times New Roman"/>
          <w:sz w:val="24"/>
        </w:rPr>
        <w:t>асти не удалось, сообщили в пресс-службе ГУ МЧС Пермского края.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на переулке Северном в деревне Киршина Кудымкарского муниципального округа поступило 23 ноября в 15:18.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</w:t>
      </w:r>
      <w:r>
        <w:rPr>
          <w:rFonts w:ascii="Times New Roman" w:hAnsi="Times New Roman" w:cs="Times New Roman"/>
          <w:b/>
          <w:sz w:val="24"/>
        </w:rPr>
        <w:t xml:space="preserve"> крае на пожаре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Кудымкарском муниципальном округе 23 ноября загорелся дом. Жителя спасти не удалось, сообщили в пресс-службе ГУ МЧС Пермского края. Читать далее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</w:t>
      </w:r>
      <w:r>
        <w:rPr>
          <w:rFonts w:ascii="Times New Roman" w:hAnsi="Times New Roman" w:cs="Times New Roman"/>
          <w:b/>
          <w:sz w:val="24"/>
        </w:rPr>
        <w:t>ам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</w:t>
      </w:r>
      <w:r>
        <w:rPr>
          <w:rFonts w:ascii="Times New Roman" w:hAnsi="Times New Roman" w:cs="Times New Roman"/>
          <w:sz w:val="24"/>
        </w:rPr>
        <w:t xml:space="preserve">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</w:t>
        </w:r>
        <w:r>
          <w:rPr>
            <w:rStyle w:val="a5"/>
            <w:rFonts w:ascii="Times New Roman" w:hAnsi="Times New Roman" w:cs="Times New Roman"/>
            <w:sz w:val="24"/>
          </w:rPr>
          <w:t>ия г. Кизела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ноября 2024 года)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</w:t>
      </w:r>
      <w:r>
        <w:rPr>
          <w:rFonts w:ascii="Times New Roman" w:hAnsi="Times New Roman" w:cs="Times New Roman"/>
          <w:sz w:val="24"/>
        </w:rPr>
        <w:t xml:space="preserve">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Кудымкарском округе на пожаре погиб человек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</w:t>
      </w:r>
      <w:r>
        <w:rPr>
          <w:rFonts w:ascii="Times New Roman" w:hAnsi="Times New Roman" w:cs="Times New Roman"/>
          <w:sz w:val="24"/>
        </w:rPr>
        <w:t xml:space="preserve">дятся проверочные мероприятия, обстоятельства и причина пожара устанавливается.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24.11.2024 ГУ МЧС России по Пермскому краю информирует…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</w:t>
      </w:r>
      <w:r>
        <w:rPr>
          <w:rFonts w:ascii="Times New Roman" w:hAnsi="Times New Roman" w:cs="Times New Roman"/>
          <w:sz w:val="24"/>
        </w:rPr>
        <w:t>ает: пожар легче предупредить, чем устранять его последствия!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ноября 2024 года)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</w:t>
      </w:r>
      <w:r>
        <w:rPr>
          <w:rFonts w:ascii="Times New Roman" w:hAnsi="Times New Roman" w:cs="Times New Roman"/>
          <w:sz w:val="24"/>
        </w:rPr>
        <w:t>вия!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</w:t>
      </w:r>
      <w:r>
        <w:rPr>
          <w:rFonts w:ascii="Times New Roman" w:hAnsi="Times New Roman" w:cs="Times New Roman"/>
          <w:sz w:val="24"/>
        </w:rPr>
        <w:t xml:space="preserve">и другом полу...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</w:t>
      </w:r>
      <w:r>
        <w:rPr>
          <w:rFonts w:ascii="Times New Roman" w:hAnsi="Times New Roman" w:cs="Times New Roman"/>
          <w:sz w:val="24"/>
        </w:rPr>
        <w:t xml:space="preserve">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</w:t>
      </w:r>
      <w:r>
        <w:rPr>
          <w:rFonts w:ascii="Times New Roman" w:hAnsi="Times New Roman" w:cs="Times New Roman"/>
          <w:sz w:val="24"/>
        </w:rPr>
        <w:t xml:space="preserve">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ноября местами по краю прогнозируются гололедные отложения, на дорогах гололедица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данным Пермского </w:t>
      </w:r>
      <w:r>
        <w:rPr>
          <w:rFonts w:ascii="Times New Roman" w:hAnsi="Times New Roman" w:cs="Times New Roman"/>
          <w:b/>
          <w:sz w:val="24"/>
        </w:rPr>
        <w:t>ЦГМС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ноября 2024 года)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</w:t>
      </w:r>
      <w:r>
        <w:rPr>
          <w:rFonts w:ascii="Times New Roman" w:hAnsi="Times New Roman" w:cs="Times New Roman"/>
          <w:sz w:val="24"/>
        </w:rPr>
        <w:t>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</w:t>
      </w:r>
      <w:r>
        <w:rPr>
          <w:rFonts w:ascii="Times New Roman" w:hAnsi="Times New Roman" w:cs="Times New Roman"/>
          <w:sz w:val="24"/>
        </w:rPr>
        <w:t xml:space="preserve">ном или другом полу...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25 ноября местами по краю прогнозируются гололедные отложения, на дорогах гололедица.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 ноября </w:t>
      </w:r>
      <w:r>
        <w:rPr>
          <w:rFonts w:ascii="Times New Roman" w:hAnsi="Times New Roman" w:cs="Times New Roman"/>
          <w:b/>
          <w:sz w:val="24"/>
        </w:rPr>
        <w:t>местами по краю прогнозируются гололедные отложения, на дорогах гололедица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 электропередач и стараться не парковать транспорт рядом</w:t>
      </w:r>
      <w:r>
        <w:rPr>
          <w:rFonts w:ascii="Times New Roman" w:hAnsi="Times New Roman" w:cs="Times New Roman"/>
          <w:sz w:val="24"/>
        </w:rPr>
        <w:t xml:space="preserve"> с ними;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электропередач и старать</w:t>
      </w:r>
      <w:r>
        <w:rPr>
          <w:rFonts w:ascii="Times New Roman" w:hAnsi="Times New Roman" w:cs="Times New Roman"/>
          <w:sz w:val="24"/>
        </w:rPr>
        <w:t xml:space="preserve">ся не парковать транспорт рядом с ними; 2.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 Избегать нахождение рядом с деревьями, конструкциями</w:t>
      </w:r>
      <w:r>
        <w:rPr>
          <w:rFonts w:ascii="Times New Roman" w:hAnsi="Times New Roman" w:cs="Times New Roman"/>
          <w:sz w:val="24"/>
        </w:rPr>
        <w:t xml:space="preserve">, линиями электропередач и стараться не парковать транспорт рядом с ними;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24.11.2024г. ГУ МЧС России </w:t>
      </w:r>
      <w:r>
        <w:rPr>
          <w:rFonts w:ascii="Times New Roman" w:hAnsi="Times New Roman" w:cs="Times New Roman"/>
          <w:b/>
          <w:sz w:val="24"/>
        </w:rPr>
        <w:t>по Пермскому краю информирует…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</w:t>
      </w:r>
      <w:r>
        <w:rPr>
          <w:rFonts w:ascii="Times New Roman" w:hAnsi="Times New Roman" w:cs="Times New Roman"/>
          <w:b/>
          <w:sz w:val="24"/>
        </w:rPr>
        <w:t>ия населения!!!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Кудымкарском районе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</w:t>
      </w:r>
      <w:r>
        <w:rPr>
          <w:rFonts w:ascii="Times New Roman" w:hAnsi="Times New Roman" w:cs="Times New Roman"/>
          <w:sz w:val="24"/>
        </w:rPr>
        <w:t>ричина пожара устанавливается.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Константин Седегов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</w:t>
      </w:r>
      <w:r>
        <w:rPr>
          <w:rFonts w:ascii="Times New Roman" w:hAnsi="Times New Roman" w:cs="Times New Roman"/>
          <w:sz w:val="24"/>
        </w:rPr>
        <w:t>ить, чем устранять его последствия!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Кудымкарском районе погиб мужчина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ГУ МЧС Росс</w:t>
      </w:r>
      <w:r>
        <w:rPr>
          <w:rFonts w:ascii="Times New Roman" w:hAnsi="Times New Roman" w:cs="Times New Roman"/>
          <w:sz w:val="24"/>
        </w:rPr>
        <w:t>ии по Пермскому краю проводятся проверочные мероприятия, обстоятельства и причина пожара устанавливается.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Реклама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DA2AF0" w:rsidRDefault="00FA66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</w:t>
      </w:r>
      <w:r>
        <w:rPr>
          <w:rFonts w:ascii="Times New Roman" w:hAnsi="Times New Roman" w:cs="Times New Roman"/>
          <w:sz w:val="24"/>
        </w:rPr>
        <w:t>:</w:t>
      </w:r>
    </w:p>
    <w:p w:rsidR="00DA2AF0" w:rsidRDefault="00FA66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DA2AF0" w:rsidRDefault="00DA2AF0">
      <w:pPr>
        <w:pStyle w:val="aff4"/>
        <w:rPr>
          <w:rFonts w:ascii="Times New Roman" w:hAnsi="Times New Roman" w:cs="Times New Roman"/>
          <w:sz w:val="24"/>
        </w:rPr>
      </w:pPr>
    </w:p>
    <w:p w:rsidR="00AF68B3" w:rsidRDefault="00AF68B3" w:rsidP="00AF68B3">
      <w:pPr>
        <w:pStyle w:val="aff6"/>
        <w:numPr>
          <w:ilvl w:val="0"/>
          <w:numId w:val="47"/>
        </w:numPr>
        <w:spacing w:after="0"/>
      </w:pPr>
      <w:r>
        <w:rPr>
          <w:rFonts w:ascii="Segoe UI" w:hAnsi="Segoe UI" w:cs="Segoe UI"/>
          <w:color w:val="000000"/>
          <w:shd w:val="clear" w:color="auto" w:fill="FFFFFF"/>
        </w:rPr>
        <w:t xml:space="preserve">23 ноября в деревне Киршина Кудымкарского округа </w:t>
      </w:r>
      <w:hyperlink r:id="rId52" w:tgtFrame="_blank" w:tooltip="https://ura.news/news/1052847483" w:history="1">
        <w:r>
          <w:rPr>
            <w:rStyle w:val="a5"/>
            <w:rFonts w:ascii="Segoe UI" w:hAnsi="Segoe UI" w:cs="Segoe UI"/>
            <w:shd w:val="clear" w:color="auto" w:fill="FFFFFF"/>
          </w:rPr>
          <w:t>загорелся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 дом. К сожалению, спасти его жильца не удалось.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70C0"/>
          <w:shd w:val="clear" w:color="auto" w:fill="FFFFFF"/>
        </w:rPr>
        <w:t> https://t.me/Bolshaya_P/34279.</w:t>
      </w:r>
    </w:p>
    <w:p w:rsidR="00AF68B3" w:rsidRDefault="00AF68B3" w:rsidP="00AF68B3">
      <w:pPr>
        <w:pStyle w:val="aff6"/>
        <w:numPr>
          <w:ilvl w:val="0"/>
          <w:numId w:val="47"/>
        </w:numPr>
        <w:spacing w:after="0"/>
      </w:pPr>
      <w:r>
        <w:rPr>
          <w:rFonts w:ascii="Segoe UI" w:hAnsi="Segoe UI" w:cs="Segoe UI"/>
          <w:color w:val="000000"/>
          <w:shd w:val="clear" w:color="auto" w:fill="FFFFFF"/>
        </w:rPr>
        <w:t>Сегодня утром в Кудымкаре на улице Жукова горела баня. Обошлось без пострадавших и жертв.</w:t>
      </w:r>
    </w:p>
    <w:p w:rsidR="00AF68B3" w:rsidRDefault="00AF68B3" w:rsidP="00AF68B3">
      <w:pPr>
        <w:pStyle w:val="aff6"/>
        <w:spacing w:after="0"/>
        <w:rPr>
          <w:color w:val="0070C0"/>
        </w:rPr>
      </w:pPr>
      <w:r>
        <w:rPr>
          <w:color w:val="0070C0"/>
        </w:rPr>
        <w:t>https://t.me/parmanews/12857</w:t>
      </w:r>
    </w:p>
    <w:p w:rsidR="00AF68B3" w:rsidRDefault="00AF68B3" w:rsidP="00AF68B3">
      <w:pPr>
        <w:pStyle w:val="aff6"/>
        <w:numPr>
          <w:ilvl w:val="0"/>
          <w:numId w:val="47"/>
        </w:numPr>
        <w:spacing w:after="0"/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>Куйбышева 169/1 горит здание</w:t>
      </w:r>
    </w:p>
    <w:p w:rsidR="00AF68B3" w:rsidRDefault="00AF68B3" w:rsidP="00AF68B3">
      <w:pPr>
        <w:pStyle w:val="aff6"/>
        <w:spacing w:after="0"/>
        <w:rPr>
          <w:color w:val="0070C0"/>
        </w:rPr>
      </w:pPr>
      <w:r>
        <w:rPr>
          <w:color w:val="0070C0"/>
        </w:rPr>
        <w:t>https://t.me/c/1654872411/9714</w:t>
      </w:r>
    </w:p>
    <w:p w:rsidR="00AF68B3" w:rsidRDefault="00AF68B3" w:rsidP="00AF68B3">
      <w:pPr>
        <w:pStyle w:val="aff6"/>
        <w:numPr>
          <w:ilvl w:val="0"/>
          <w:numId w:val="48"/>
        </w:numPr>
        <w:spacing w:after="0"/>
        <w:ind w:left="709"/>
        <w:rPr>
          <w:color w:val="0070C0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ТЦ Шоколад пожарная тревога. Всех эвакуировали </w:t>
      </w:r>
      <w:r>
        <w:rPr>
          <w:rFonts w:ascii="Segoe UI" w:eastAsia="Times New Roman" w:hAnsi="Segoe UI" w:cs="Segoe UI"/>
          <w:color w:val="0070C0"/>
          <w:sz w:val="24"/>
          <w:szCs w:val="24"/>
          <w:lang w:eastAsia="ru-RU"/>
        </w:rPr>
        <w:t>https://t.me/c/1654872411/9713</w:t>
      </w:r>
    </w:p>
    <w:p w:rsidR="00AF68B3" w:rsidRDefault="00AF68B3" w:rsidP="00AF68B3">
      <w:pPr>
        <w:pStyle w:val="aff6"/>
        <w:numPr>
          <w:ilvl w:val="0"/>
          <w:numId w:val="48"/>
        </w:numPr>
        <w:spacing w:after="0"/>
        <w:ind w:left="709"/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>В селе Никольский пожар. Подробностей пока нет</w:t>
      </w:r>
    </w:p>
    <w:p w:rsidR="00AF68B3" w:rsidRDefault="00AF68B3" w:rsidP="00AF68B3">
      <w:pPr>
        <w:pStyle w:val="aff6"/>
        <w:spacing w:after="0"/>
        <w:ind w:left="709"/>
        <w:rPr>
          <w:color w:val="0070C0"/>
        </w:rPr>
      </w:pPr>
      <w:r>
        <w:rPr>
          <w:color w:val="0070C0"/>
        </w:rPr>
        <w:t>https://t.me/permjtop/13014</w:t>
      </w:r>
    </w:p>
    <w:p w:rsidR="00AF68B3" w:rsidRDefault="00AF68B3" w:rsidP="00AF68B3">
      <w:pPr>
        <w:pStyle w:val="aff6"/>
        <w:numPr>
          <w:ilvl w:val="0"/>
          <w:numId w:val="48"/>
        </w:numPr>
        <w:spacing w:after="0"/>
        <w:ind w:left="709" w:hanging="425"/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микрорайоне Костарево пожар. Уточняем подробности. </w:t>
      </w:r>
      <w:r>
        <w:rPr>
          <w:rFonts w:ascii="Segoe UI" w:hAnsi="Segoe UI" w:cs="Segoe UI"/>
          <w:color w:val="0070C0"/>
          <w:shd w:val="clear" w:color="auto" w:fill="FFFFFF"/>
        </w:rPr>
        <w:t>https://t.me/news59ru/83641</w:t>
      </w:r>
    </w:p>
    <w:p w:rsidR="00AF68B3" w:rsidRDefault="00AF68B3" w:rsidP="00AF68B3">
      <w:pPr>
        <w:pStyle w:val="aff6"/>
        <w:numPr>
          <w:ilvl w:val="0"/>
          <w:numId w:val="48"/>
        </w:numPr>
        <w:spacing w:after="0"/>
        <w:ind w:left="709" w:hanging="425"/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На Куйбышева 169А/1 горит кафе </w:t>
      </w:r>
    </w:p>
    <w:p w:rsidR="00AF68B3" w:rsidRDefault="00AF68B3" w:rsidP="00AF68B3">
      <w:pPr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</w:t>
      </w:r>
      <w:r>
        <w:rPr>
          <w:rFonts w:ascii="Segoe UI" w:hAnsi="Segoe UI" w:cs="Segoe UI"/>
          <w:color w:val="0070C0"/>
          <w:shd w:val="clear" w:color="auto" w:fill="FFFFFF"/>
        </w:rPr>
        <w:t>https://t.me/chp_59_perm/27843</w:t>
      </w:r>
    </w:p>
    <w:p w:rsidR="00AF68B3" w:rsidRDefault="00AF68B3" w:rsidP="00AF68B3">
      <w:pPr>
        <w:pStyle w:val="aff6"/>
        <w:numPr>
          <w:ilvl w:val="0"/>
          <w:numId w:val="48"/>
        </w:numPr>
        <w:spacing w:after="0"/>
        <w:ind w:left="709" w:hanging="425"/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Ещё одно видео с пожара. </w:t>
      </w:r>
    </w:p>
    <w:p w:rsidR="00AF68B3" w:rsidRDefault="00AF68B3" w:rsidP="00AF68B3">
      <w:pPr>
        <w:ind w:left="709"/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  <w:shd w:val="clear" w:color="auto" w:fill="FFFFFF"/>
        </w:rPr>
        <w:t>https://t.me/chp_59_perm/27844</w:t>
      </w:r>
    </w:p>
    <w:p w:rsidR="00AF68B3" w:rsidRDefault="00AF68B3" w:rsidP="00AF68B3">
      <w:pPr>
        <w:pStyle w:val="aff6"/>
        <w:numPr>
          <w:ilvl w:val="0"/>
          <w:numId w:val="48"/>
        </w:numPr>
        <w:spacing w:after="0"/>
        <w:ind w:left="709" w:hanging="425"/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Пожарно-спасательные подразделения Главного управления МЧС России по Пермскому краю осуществляют </w:t>
      </w: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тушение не эксплуатированного здания</w:t>
      </w:r>
      <w:r>
        <w:rPr>
          <w:rFonts w:ascii="Segoe UI" w:hAnsi="Segoe UI" w:cs="Segoe UI"/>
          <w:color w:val="000000"/>
          <w:shd w:val="clear" w:color="auto" w:fill="FFFFFF"/>
        </w:rPr>
        <w:t> на ул. Куйбышева в Перми.</w:t>
      </w:r>
    </w:p>
    <w:p w:rsidR="00AF68B3" w:rsidRDefault="00AF68B3" w:rsidP="00AF68B3">
      <w:pPr>
        <w:pStyle w:val="aff6"/>
        <w:rPr>
          <w:color w:val="0070C0"/>
        </w:rPr>
      </w:pPr>
      <w:r>
        <w:rPr>
          <w:color w:val="0070C0"/>
        </w:rPr>
        <w:t>https://t.me/chp_59_perm/27847</w:t>
      </w:r>
    </w:p>
    <w:p w:rsidR="00AF68B3" w:rsidRDefault="00AF68B3" w:rsidP="00AF68B3">
      <w:pPr>
        <w:pStyle w:val="aff6"/>
        <w:numPr>
          <w:ilvl w:val="0"/>
          <w:numId w:val="48"/>
        </w:numPr>
        <w:ind w:left="709" w:hanging="425"/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>По словам очевидцев, сработала пожарная тревога. Также сообщают о работе кинологов в здании.</w:t>
      </w:r>
    </w:p>
    <w:p w:rsidR="00AF68B3" w:rsidRDefault="00AF68B3" w:rsidP="00AF68B3">
      <w:pPr>
        <w:pStyle w:val="aff6"/>
        <w:ind w:left="709"/>
        <w:rPr>
          <w:color w:val="0070C0"/>
        </w:rPr>
      </w:pPr>
      <w:r>
        <w:rPr>
          <w:color w:val="0070C0"/>
        </w:rPr>
        <w:t>https://t.me/c/1300925397/15177</w:t>
      </w:r>
    </w:p>
    <w:p w:rsidR="00AF68B3" w:rsidRDefault="00AF68B3" w:rsidP="00AF68B3">
      <w:pPr>
        <w:pStyle w:val="aff6"/>
        <w:numPr>
          <w:ilvl w:val="0"/>
          <w:numId w:val="48"/>
        </w:numPr>
        <w:ind w:left="709" w:hanging="425"/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Местами по краю также прогнозируют гололедно-изморозевые отложения. Возможны обрывы ЛЭП, аварии на системах ЖКХ, пробки и ДТП. </w:t>
      </w:r>
    </w:p>
    <w:p w:rsidR="00AF68B3" w:rsidRDefault="00AF68B3" w:rsidP="00AF68B3">
      <w:pPr>
        <w:pStyle w:val="aff6"/>
        <w:ind w:left="709"/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  <w:shd w:val="clear" w:color="auto" w:fill="FFFFFF"/>
        </w:rPr>
        <w:t>https://t.me/c/1300925397/15178</w:t>
      </w:r>
    </w:p>
    <w:p w:rsidR="00AF68B3" w:rsidRDefault="00AF68B3" w:rsidP="00AF68B3">
      <w:pPr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telegram.org/a549c9be-185f-4d20-a418-fb37f17e2d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B6907" id="Прямоугольник 4" o:spid="_x0000_s1026" alt="blob:https://web.telegram.org/a549c9be-185f-4d20-a418-fb37f17e2d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p6ui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AF68B3" w:rsidRDefault="00AF68B3" w:rsidP="00AF68B3">
      <w:pPr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telegram.org/a549c9be-185f-4d20-a418-fb37f17e2d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E1BC2" id="Прямоугольник 1" o:spid="_x0000_s1026" alt="blob:https://web.telegram.org/a549c9be-185f-4d20-a418-fb37f17e2d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yqAHM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AF68B3" w:rsidRDefault="00AF68B3" w:rsidP="00AF68B3">
      <w:pPr>
        <w:pStyle w:val="aff6"/>
        <w:numPr>
          <w:ilvl w:val="0"/>
          <w:numId w:val="4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Пермском крае 25 ноября прогнозируется гололед, на дорогах гололедица</w:t>
      </w:r>
    </w:p>
    <w:p w:rsidR="00AF68B3" w:rsidRDefault="00AF68B3" w:rsidP="00AF68B3">
      <w:pPr>
        <w:pStyle w:val="aff6"/>
        <w:shd w:val="clear" w:color="auto" w:fill="FFFFFF"/>
        <w:spacing w:after="0" w:line="240" w:lineRule="auto"/>
        <w:ind w:left="1860"/>
        <w:rPr>
          <w:rFonts w:ascii="Segoe UI" w:eastAsia="Times New Roman" w:hAnsi="Segoe UI" w:cs="Segoe UI"/>
          <w:color w:val="0070C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70C0"/>
          <w:sz w:val="24"/>
          <w:szCs w:val="24"/>
          <w:lang w:eastAsia="ru-RU"/>
        </w:rPr>
        <w:t>https://t.me/Bolshaya_P/34283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соцсетях Перми распространяется видео с горящим одноэтажным зданием в микрорайоне Крохалева. Пользователи пишут, что горит кафе, расположенное по улице Куйбышева, 169. </w:t>
      </w:r>
    </w:p>
    <w:p w:rsidR="00AF68B3" w:rsidRDefault="00AF68B3" w:rsidP="00AF68B3">
      <w:pPr>
        <w:pStyle w:val="aff6"/>
        <w:ind w:left="1860"/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  <w:shd w:val="clear" w:color="auto" w:fill="FFFFFF"/>
        </w:rPr>
        <w:t>https://t.me/Bolshaya_P/34285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Сегодня на улице Куйбышева произошел серьезный пожар. Пламя полностью охватило здание, которое в соцсетях очевидцы называют кафе «Мираж», его адрес — Куйбышева 169А/1. Первые кадры с пожаром появились в Сети после 17:00. Сейчас пожарные работают на месте ЧП. </w:t>
      </w:r>
    </w:p>
    <w:p w:rsidR="00AF68B3" w:rsidRDefault="00AF68B3" w:rsidP="00AF68B3">
      <w:pPr>
        <w:pStyle w:val="aff6"/>
        <w:ind w:left="1860"/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  <w:shd w:val="clear" w:color="auto" w:fill="FFFFFF"/>
        </w:rPr>
        <w:t>https://t.me/news59ru/83656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Как сообщили в ведомстве, сегодня, 24 ноября, в 16:40 на телефон администрации ТЦ «Шоколад» поступил анонимный звонок о заложенном взрывном устройстве. В 19:45 здание проверили экстренные службы. </w:t>
      </w:r>
    </w:p>
    <w:p w:rsidR="00AF68B3" w:rsidRDefault="00AF68B3" w:rsidP="00AF68B3">
      <w:pPr>
        <w:pStyle w:val="aff6"/>
        <w:ind w:left="1860"/>
        <w:rPr>
          <w:color w:val="0070C0"/>
        </w:rPr>
      </w:pPr>
      <w:r>
        <w:rPr>
          <w:color w:val="0070C0"/>
        </w:rPr>
        <w:t>https://t.me/news59ru/83657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>Сгорело кафе на ул. Куйбышева 169а/1, недалеко от ул. Васильева.</w:t>
      </w:r>
    </w:p>
    <w:p w:rsidR="00AF68B3" w:rsidRDefault="00AF68B3" w:rsidP="00AF68B3">
      <w:pPr>
        <w:pStyle w:val="aff6"/>
        <w:ind w:left="1860"/>
        <w:rPr>
          <w:color w:val="0070C0"/>
        </w:rPr>
      </w:pPr>
      <w:r>
        <w:rPr>
          <w:color w:val="0070C0"/>
        </w:rPr>
        <w:t>https://t.me/chpdtpperm/15318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>Читатели сообщают о пожарной тревоге в ТЦ «Шоколад». Всех посетителей и персонал эвакуировали из здания.</w:t>
      </w:r>
    </w:p>
    <w:p w:rsidR="00AF68B3" w:rsidRDefault="00AF68B3" w:rsidP="00AF68B3">
      <w:pPr>
        <w:pStyle w:val="aff6"/>
        <w:ind w:left="1860"/>
        <w:rPr>
          <w:color w:val="0070C0"/>
        </w:rPr>
      </w:pPr>
      <w:r>
        <w:rPr>
          <w:color w:val="0070C0"/>
        </w:rPr>
        <w:t>https://t.me/permskoechtivo/7822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>В соцсетях сегодня пермяки сообщили, что загорелось кафе на Крохалевке</w:t>
      </w:r>
    </w:p>
    <w:p w:rsidR="00AF68B3" w:rsidRDefault="00AF68B3" w:rsidP="00AF68B3">
      <w:pPr>
        <w:pStyle w:val="aff6"/>
        <w:ind w:left="1860"/>
        <w:rPr>
          <w:color w:val="0070C0"/>
        </w:rPr>
      </w:pPr>
      <w:r>
        <w:rPr>
          <w:color w:val="0070C0"/>
        </w:rPr>
        <w:t>https://t.me/permjtop/13029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z w:val="21"/>
          <w:szCs w:val="21"/>
        </w:rPr>
        <w:t>На Крохалях сгорело кафе «Каскийский»</w:t>
      </w:r>
    </w:p>
    <w:p w:rsidR="00AF68B3" w:rsidRDefault="00AF68B3" w:rsidP="00AF68B3">
      <w:pPr>
        <w:pStyle w:val="aff6"/>
        <w:ind w:left="1860"/>
        <w:rPr>
          <w:color w:val="0070C0"/>
        </w:rPr>
      </w:pPr>
      <w:r>
        <w:rPr>
          <w:color w:val="0070C0"/>
        </w:rPr>
        <w:lastRenderedPageBreak/>
        <w:t>https://t.me/chp_prm/14137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Пожарно-спасательные подразделения Главного управления МЧС России по Пермскому краю осуществляют </w:t>
      </w: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тушение не эксплуатированного здания</w:t>
      </w:r>
      <w:r>
        <w:rPr>
          <w:rFonts w:ascii="Segoe UI" w:hAnsi="Segoe UI" w:cs="Segoe UI"/>
          <w:color w:val="000000"/>
          <w:shd w:val="clear" w:color="auto" w:fill="FFFFFF"/>
        </w:rPr>
        <w:t> на ул. Куйбышева в Перми.</w:t>
      </w:r>
    </w:p>
    <w:p w:rsidR="00AF68B3" w:rsidRDefault="00AF68B3" w:rsidP="00AF68B3">
      <w:pPr>
        <w:pStyle w:val="aff6"/>
        <w:ind w:left="1860"/>
        <w:rPr>
          <w:color w:val="0070C0"/>
        </w:rPr>
      </w:pPr>
      <w:r>
        <w:rPr>
          <w:color w:val="0070C0"/>
        </w:rPr>
        <w:t>https://t.me/c/1654872411/9715</w:t>
      </w:r>
    </w:p>
    <w:p w:rsidR="00AF68B3" w:rsidRDefault="00AF68B3" w:rsidP="00AF68B3">
      <w:pPr>
        <w:pStyle w:val="aff6"/>
        <w:numPr>
          <w:ilvl w:val="0"/>
          <w:numId w:val="48"/>
        </w:numPr>
        <w:rPr>
          <w:color w:val="0070C0"/>
        </w:rPr>
      </w:pPr>
      <w:r>
        <w:t>Горит строение на Куйбышева .</w:t>
      </w:r>
    </w:p>
    <w:p w:rsidR="00AF68B3" w:rsidRDefault="00AF68B3" w:rsidP="00AF68B3">
      <w:pPr>
        <w:pStyle w:val="aff6"/>
        <w:ind w:left="1860"/>
        <w:rPr>
          <w:color w:val="0070C0"/>
        </w:rPr>
      </w:pPr>
      <w:r>
        <w:rPr>
          <w:color w:val="0070C0"/>
        </w:rPr>
        <w:t>https://t.me/zhest_perm/12495</w:t>
      </w:r>
    </w:p>
    <w:p w:rsidR="00AF68B3" w:rsidRDefault="00AF68B3" w:rsidP="00AF68B3">
      <w:pPr>
        <w:rPr>
          <w:color w:val="0070C0"/>
        </w:rPr>
      </w:pPr>
    </w:p>
    <w:p w:rsidR="00DA2AF0" w:rsidRDefault="00DA2AF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A2AF0">
      <w:headerReference w:type="default" r:id="rId53"/>
      <w:footerReference w:type="even" r:id="rId54"/>
      <w:footerReference w:type="default" r:id="rId55"/>
      <w:headerReference w:type="first" r:id="rId5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74" w:rsidRDefault="00FA6674">
      <w:r>
        <w:separator/>
      </w:r>
    </w:p>
  </w:endnote>
  <w:endnote w:type="continuationSeparator" w:id="0">
    <w:p w:rsidR="00FA6674" w:rsidRDefault="00FA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F0" w:rsidRDefault="00FA66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2AF0" w:rsidRDefault="00DA2AF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A2AF0" w:rsidRDefault="00FA667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F68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74" w:rsidRDefault="00FA6674">
      <w:r>
        <w:separator/>
      </w:r>
    </w:p>
  </w:footnote>
  <w:footnote w:type="continuationSeparator" w:id="0">
    <w:p w:rsidR="00FA6674" w:rsidRDefault="00FA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F0" w:rsidRDefault="00FA667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F0" w:rsidRDefault="00DA2AF0">
    <w:pPr>
      <w:pStyle w:val="ae"/>
      <w:rPr>
        <w:color w:val="FFFFFF"/>
        <w:sz w:val="20"/>
        <w:szCs w:val="20"/>
      </w:rPr>
    </w:pPr>
  </w:p>
  <w:p w:rsidR="00DA2AF0" w:rsidRDefault="00DA2A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2DAC5CF0"/>
    <w:multiLevelType w:val="hybridMultilevel"/>
    <w:tmpl w:val="928EBF16"/>
    <w:lvl w:ilvl="0" w:tplc="9F38B382">
      <w:start w:val="4"/>
      <w:numFmt w:val="decimal"/>
      <w:lvlText w:val="%1."/>
      <w:lvlJc w:val="left"/>
      <w:pPr>
        <w:ind w:left="186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425B5C57"/>
    <w:multiLevelType w:val="hybridMultilevel"/>
    <w:tmpl w:val="ED0A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F0"/>
    <w:rsid w:val="00AF68B3"/>
    <w:rsid w:val="00DA2AF0"/>
    <w:rsid w:val="00F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2660CA-BED6-4E5F-9DB3-48DAB101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AF68B3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orod59.ru/news/view/v-permi-sotrudniki-mcs-tusat-pozar-v-kafe-na-krohalevke" TargetMode="External"/><Relationship Id="rId18" Type="http://schemas.openxmlformats.org/officeDocument/2006/relationships/hyperlink" Target="https://perm.bezformata.com/listnews/zhiteley-permskogo/139372623/" TargetMode="External"/><Relationship Id="rId26" Type="http://schemas.openxmlformats.org/officeDocument/2006/relationships/hyperlink" Target="https://news.myseldon.com/ru/news/index/320975986" TargetMode="External"/><Relationship Id="rId39" Type="http://schemas.openxmlformats.org/officeDocument/2006/relationships/hyperlink" Target="https://vereshagino.bezformata.com/listnews/permskogo-tcgms/139370497/" TargetMode="External"/><Relationship Id="rId21" Type="http://schemas.openxmlformats.org/officeDocument/2006/relationships/hyperlink" Target="https://103news.com/perm/392490166/" TargetMode="External"/><Relationship Id="rId34" Type="http://schemas.openxmlformats.org/officeDocument/2006/relationships/hyperlink" Target="https://adminkueda.ru/2024/11/24/24-11-2024-%d0%b3%d1%83-%d0%bc%d1%87%d1%81-%d1%80%d0%be%d1%81%d1%81%d0%b8%d0%b8-%d0%bf%d0%be-%d0%bf%d0%b5%d1%80%d0%bc%d1%81%d0%ba%d0%be%d0%bc%d1%83-%d0%ba%d1%80%d0%b0%d1%8e-%d0%b8%d0%bd%d1%84%d0%be/" TargetMode="External"/><Relationship Id="rId42" Type="http://schemas.openxmlformats.org/officeDocument/2006/relationships/hyperlink" Target="https://ohansk-adm.ru/news/541003" TargetMode="External"/><Relationship Id="rId47" Type="http://schemas.openxmlformats.org/officeDocument/2006/relationships/hyperlink" Target="https://www.kosa.permkrai.ru/news/540999" TargetMode="External"/><Relationship Id="rId50" Type="http://schemas.openxmlformats.org/officeDocument/2006/relationships/hyperlink" Target="https://parmanews.ru/novost/108503/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ews.myseldon.com/ru/news/index/320981824" TargetMode="External"/><Relationship Id="rId17" Type="http://schemas.openxmlformats.org/officeDocument/2006/relationships/hyperlink" Target="https://solevar.online/v-kudymkarskom-munitsipalnom-okruge-na-pozhare-pogib-muzhchina/" TargetMode="External"/><Relationship Id="rId25" Type="http://schemas.openxmlformats.org/officeDocument/2006/relationships/hyperlink" Target="https://103news.com/perm/392489823/" TargetMode="External"/><Relationship Id="rId33" Type="http://schemas.openxmlformats.org/officeDocument/2006/relationships/hyperlink" Target="https://v-kurse.ru/2024/11/24/368666" TargetMode="External"/><Relationship Id="rId38" Type="http://schemas.openxmlformats.org/officeDocument/2006/relationships/hyperlink" Target="https://ohansk.bezformata.com/listnews/krayu-prognoziruyutsya/139370521/" TargetMode="External"/><Relationship Id="rId46" Type="http://schemas.openxmlformats.org/officeDocument/2006/relationships/hyperlink" Target="https://adminkueda.ru/2024/11/24/24-11-2024%d0%b3-%d0%b3%d1%83-%d0%bc%d1%87%d1%81-%d1%80%d0%be%d1%81%d1%81%d0%b8%d0%b8-%d0%bf%d0%be-%d0%bf%d0%b5%d1%80%d0%bc%d1%81%d0%ba%d0%be%d0%bc%d1%83-%d0%ba%d1%80%d0%b0%d1%8e-%d0%b8%d0%bd%d1%8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rmanews.ru/novost/108505/" TargetMode="External"/><Relationship Id="rId20" Type="http://schemas.openxmlformats.org/officeDocument/2006/relationships/hyperlink" Target="https://www.ridus.ru/na-pozhare-v-kudymkarskom-rajone-pogib-muzhchina-510330.html" TargetMode="External"/><Relationship Id="rId29" Type="http://schemas.openxmlformats.org/officeDocument/2006/relationships/hyperlink" Target="https://ru24.net/perm/392489823/" TargetMode="External"/><Relationship Id="rId41" Type="http://schemas.openxmlformats.org/officeDocument/2006/relationships/hyperlink" Target="https://ocherskiy.ru/news/541010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847548" TargetMode="External"/><Relationship Id="rId24" Type="http://schemas.openxmlformats.org/officeDocument/2006/relationships/hyperlink" Target="https://123ru.net/perm/392489823/" TargetMode="External"/><Relationship Id="rId32" Type="http://schemas.openxmlformats.org/officeDocument/2006/relationships/hyperlink" Target="https://ocherskiy.ru/news/541029" TargetMode="External"/><Relationship Id="rId37" Type="http://schemas.openxmlformats.org/officeDocument/2006/relationships/hyperlink" Target="https://lisva.bezformata.com/listnews/press-reliz-po-pozharam/139370556/" TargetMode="External"/><Relationship Id="rId40" Type="http://schemas.openxmlformats.org/officeDocument/2006/relationships/hyperlink" Target="https://berra.ru/news/541021" TargetMode="External"/><Relationship Id="rId45" Type="http://schemas.openxmlformats.org/officeDocument/2006/relationships/hyperlink" Target="https://lisva.bezformata.com/listnews/neblagopriyatnie/139368994/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osa.permkrai.ru/news/541032" TargetMode="External"/><Relationship Id="rId23" Type="http://schemas.openxmlformats.org/officeDocument/2006/relationships/hyperlink" Target="https://ru24.net/perm/392490166/" TargetMode="External"/><Relationship Id="rId28" Type="http://schemas.openxmlformats.org/officeDocument/2006/relationships/hyperlink" Target="https://ura.news/news/1052847483" TargetMode="External"/><Relationship Id="rId36" Type="http://schemas.openxmlformats.org/officeDocument/2006/relationships/hyperlink" Target="https://admkochevo.ru/news/541027" TargetMode="External"/><Relationship Id="rId49" Type="http://schemas.openxmlformats.org/officeDocument/2006/relationships/hyperlink" Target="https://aleksraion.ru/news/24%2011%202024%20%D0%B3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59.ru/text/incidents/2024/11/24/74371886/" TargetMode="External"/><Relationship Id="rId19" Type="http://schemas.openxmlformats.org/officeDocument/2006/relationships/hyperlink" Target="https://perm.bezformata.com/listnews/kudimkarskom/139372128/" TargetMode="External"/><Relationship Id="rId31" Type="http://schemas.openxmlformats.org/officeDocument/2006/relationships/hyperlink" Target="https://www.kizelraion.ru/news/541030" TargetMode="External"/><Relationship Id="rId44" Type="http://schemas.openxmlformats.org/officeDocument/2006/relationships/hyperlink" Target="https://adm-lysva.ru/about/info/news/56778/" TargetMode="External"/><Relationship Id="rId52" Type="http://schemas.openxmlformats.org/officeDocument/2006/relationships/hyperlink" Target="https://ura.news/news/1052847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ermi-sotrudniki-mchs/139377274/" TargetMode="External"/><Relationship Id="rId14" Type="http://schemas.openxmlformats.org/officeDocument/2006/relationships/hyperlink" Target="https://kudimkar.bezformata.com/listnews/kudimkare-gorela-banya/139374100/" TargetMode="External"/><Relationship Id="rId22" Type="http://schemas.openxmlformats.org/officeDocument/2006/relationships/hyperlink" Target="https://123ru.net/perm/392490166/" TargetMode="External"/><Relationship Id="rId27" Type="http://schemas.openxmlformats.org/officeDocument/2006/relationships/hyperlink" Target="https://smi2.ru/article/161438274" TargetMode="External"/><Relationship Id="rId30" Type="http://schemas.openxmlformats.org/officeDocument/2006/relationships/hyperlink" Target="https://adm-lysva.ru/about/info/news/56779/" TargetMode="External"/><Relationship Id="rId35" Type="http://schemas.openxmlformats.org/officeDocument/2006/relationships/hyperlink" Target="https://ohansk-adm.ru/news/541028" TargetMode="External"/><Relationship Id="rId43" Type="http://schemas.openxmlformats.org/officeDocument/2006/relationships/hyperlink" Target="https://admkochevo.ru/news/541002" TargetMode="External"/><Relationship Id="rId48" Type="http://schemas.openxmlformats.org/officeDocument/2006/relationships/hyperlink" Target="https://kudimkar.bezformata.com/listnews/pozhare-v-kudimkarskom/139368010/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aleksraion.ru/news/24%2011%202024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C7B2-C086-4A9E-B9B6-705D4BAA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2872</Words>
  <Characters>16371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2024-11-25T01:52:00Z</dcterms:modified>
</cp:coreProperties>
</file>