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79" w:rsidRDefault="006E7C9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079" w:rsidRDefault="006E7C9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22079" w:rsidRDefault="006E7C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22079" w:rsidRDefault="00A2207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22079" w:rsidRDefault="006E7C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ноября - 25 ноября 2024 г.</w:t>
                            </w:r>
                          </w:p>
                          <w:p w:rsidR="00A22079" w:rsidRDefault="006E7C9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22079" w:rsidRDefault="006E7C9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22079" w:rsidRDefault="006E7C9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22079" w:rsidRDefault="00A2207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22079" w:rsidRDefault="006E7C9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ноября - 25 ноября 2024 г.</w:t>
                      </w:r>
                    </w:p>
                    <w:p w:rsidR="00A22079" w:rsidRDefault="006E7C9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079" w:rsidRDefault="006E7C9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22079" w:rsidRDefault="006E7C9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22079" w:rsidRDefault="006E7C9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22079" w:rsidRDefault="006E7C97">
      <w:pPr>
        <w:pStyle w:val="Base"/>
      </w:pPr>
      <w:r>
        <w:fldChar w:fldCharType="end"/>
      </w:r>
    </w:p>
    <w:p w:rsidR="00A22079" w:rsidRDefault="006E7C97">
      <w:pPr>
        <w:pStyle w:val="Base"/>
      </w:pPr>
      <w:r>
        <w:br w:type="page"/>
      </w: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на 24 ноября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прокомментировали пожар на ул. Куйбышева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проводятся проверочные мероприятия, обстоятельства и причина пожара ус</w:t>
      </w:r>
      <w:r>
        <w:rPr>
          <w:rFonts w:ascii="Times New Roman" w:hAnsi="Times New Roman" w:cs="Times New Roman"/>
          <w:sz w:val="24"/>
        </w:rPr>
        <w:t xml:space="preserve">танавливаются", - сообщил в эфире "Вести Пермь" Кирилл Боровских, старший инженер пресс-службы ГУ МЧС России по Пермскому краю.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26 ноября местами по краю прогнозируе</w:t>
      </w:r>
      <w:r>
        <w:rPr>
          <w:rFonts w:ascii="Times New Roman" w:hAnsi="Times New Roman" w:cs="Times New Roman"/>
          <w:b/>
          <w:sz w:val="24"/>
        </w:rPr>
        <w:t>тся гололедица на дорогах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конструкциями, линиями электропередач и стараться не пар</w:t>
      </w:r>
      <w:r>
        <w:rPr>
          <w:rFonts w:ascii="Times New Roman" w:hAnsi="Times New Roman" w:cs="Times New Roman"/>
          <w:sz w:val="24"/>
        </w:rPr>
        <w:t xml:space="preserve">ковать транспорт рядом с ними;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26 ноября местами по краю прогнозируется гололедица на дорогах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25.11.2024г. ГУ МЧС России по Пермскому краю информи</w:t>
      </w:r>
      <w:r>
        <w:rPr>
          <w:rFonts w:ascii="Times New Roman" w:hAnsi="Times New Roman" w:cs="Times New Roman"/>
          <w:b/>
          <w:sz w:val="24"/>
        </w:rPr>
        <w:t>рует…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Админист</w:t>
        </w:r>
        <w:r>
          <w:rPr>
            <w:rStyle w:val="a5"/>
            <w:rFonts w:ascii="Times New Roman" w:hAnsi="Times New Roman" w:cs="Times New Roman"/>
            <w:sz w:val="24"/>
          </w:rPr>
          <w:t>рация Куединского округа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25 ноября 2024 года)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</w:t>
      </w:r>
      <w:r>
        <w:rPr>
          <w:rFonts w:ascii="Times New Roman" w:hAnsi="Times New Roman" w:cs="Times New Roman"/>
          <w:sz w:val="24"/>
        </w:rPr>
        <w:t>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</w:t>
      </w:r>
      <w:r>
        <w:rPr>
          <w:rFonts w:ascii="Times New Roman" w:hAnsi="Times New Roman" w:cs="Times New Roman"/>
          <w:sz w:val="24"/>
        </w:rPr>
        <w:t xml:space="preserve">у...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погодные явления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</w:t>
      </w:r>
      <w:r>
        <w:rPr>
          <w:rFonts w:ascii="Times New Roman" w:hAnsi="Times New Roman" w:cs="Times New Roman"/>
          <w:sz w:val="24"/>
        </w:rPr>
        <w:t xml:space="preserve">, конструкциями, линиями электропередач и стараться не парковать транспорт рядом с ними;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рекомендует: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</w:t>
      </w:r>
      <w:r>
        <w:rPr>
          <w:rFonts w:ascii="Times New Roman" w:hAnsi="Times New Roman" w:cs="Times New Roman"/>
          <w:b/>
          <w:sz w:val="24"/>
        </w:rPr>
        <w:t>х явлениях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</w:t>
        </w:r>
        <w:r>
          <w:rPr>
            <w:rStyle w:val="a5"/>
            <w:rFonts w:ascii="Times New Roman" w:hAnsi="Times New Roman" w:cs="Times New Roman"/>
            <w:sz w:val="24"/>
          </w:rPr>
          <w:t>дминистрация г. Кизела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26 ноября местами по краю прогнозируется гололедица на дорогах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</w:t>
      </w:r>
      <w:r>
        <w:rPr>
          <w:rFonts w:ascii="Times New Roman" w:hAnsi="Times New Roman" w:cs="Times New Roman"/>
          <w:sz w:val="24"/>
        </w:rPr>
        <w:t xml:space="preserve">иями, линиями электропередач и стараться не парковать транспорт рядом с ними; 2.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</w:t>
      </w:r>
      <w:r>
        <w:rPr>
          <w:rFonts w:ascii="Times New Roman" w:hAnsi="Times New Roman" w:cs="Times New Roman"/>
          <w:sz w:val="24"/>
        </w:rPr>
        <w:t xml:space="preserve">ядом с деревьями, конструкциями, линиями электропередач и стараться не парковать транспорт рядом с ними; 2.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</w:t>
      </w:r>
      <w:r>
        <w:rPr>
          <w:rFonts w:ascii="Times New Roman" w:hAnsi="Times New Roman" w:cs="Times New Roman"/>
          <w:b/>
          <w:sz w:val="24"/>
        </w:rPr>
        <w:t>ической работе за сутки (на 25 ноября 2024 года)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</w:t>
      </w:r>
      <w:r>
        <w:rPr>
          <w:rFonts w:ascii="Times New Roman" w:hAnsi="Times New Roman" w:cs="Times New Roman"/>
          <w:sz w:val="24"/>
        </w:rPr>
        <w:t xml:space="preserve">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25 ноября 2024 года)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</w:t>
      </w:r>
      <w:r>
        <w:rPr>
          <w:rFonts w:ascii="Times New Roman" w:hAnsi="Times New Roman" w:cs="Times New Roman"/>
          <w:sz w:val="24"/>
        </w:rPr>
        <w:t>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</w:t>
      </w:r>
      <w:r>
        <w:rPr>
          <w:rFonts w:ascii="Times New Roman" w:hAnsi="Times New Roman" w:cs="Times New Roman"/>
          <w:sz w:val="24"/>
        </w:rPr>
        <w:t xml:space="preserve">ра (на деревянном или другом полу...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25 ноября 2024 года)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</w:t>
      </w:r>
      <w:r>
        <w:rPr>
          <w:rFonts w:ascii="Times New Roman" w:hAnsi="Times New Roman" w:cs="Times New Roman"/>
          <w:sz w:val="24"/>
        </w:rPr>
        <w:t>скому краю напоминает: пожар легче предупредить, чем устранять его последствия!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</w:t>
      </w:r>
      <w:r>
        <w:rPr>
          <w:rFonts w:ascii="Times New Roman" w:hAnsi="Times New Roman" w:cs="Times New Roman"/>
          <w:sz w:val="24"/>
        </w:rPr>
        <w:t xml:space="preserve">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25.11.2024г. ГУ МЧС России по Пермскому краю информирует…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</w:t>
      </w:r>
      <w:r>
        <w:rPr>
          <w:rFonts w:ascii="Times New Roman" w:hAnsi="Times New Roman" w:cs="Times New Roman"/>
          <w:sz w:val="24"/>
        </w:rPr>
        <w:t>России по Пермскому краю напоминает: пожар легче предупредить, чем устранять его последствия!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</w:t>
      </w:r>
      <w:r>
        <w:rPr>
          <w:rFonts w:ascii="Times New Roman" w:hAnsi="Times New Roman" w:cs="Times New Roman"/>
          <w:sz w:val="24"/>
        </w:rPr>
        <w:t xml:space="preserve">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</w:t>
      </w:r>
      <w:r>
        <w:rPr>
          <w:rFonts w:ascii="Times New Roman" w:hAnsi="Times New Roman" w:cs="Times New Roman"/>
          <w:sz w:val="24"/>
        </w:rPr>
        <w:t xml:space="preserve">рукциями, линиями электропередач и стараться не парковать транспорт рядом с ними;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</w:t>
      </w:r>
      <w:r>
        <w:rPr>
          <w:rFonts w:ascii="Times New Roman" w:hAnsi="Times New Roman" w:cs="Times New Roman"/>
          <w:sz w:val="24"/>
        </w:rPr>
        <w:t>по Пермскому краю напоминает: пожар легче предупредить, чем устранять его последствия!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</w:t>
      </w:r>
      <w:r>
        <w:rPr>
          <w:rFonts w:ascii="Times New Roman" w:hAnsi="Times New Roman" w:cs="Times New Roman"/>
          <w:sz w:val="24"/>
        </w:rPr>
        <w:t xml:space="preserve">ленных из негорючего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</w:t>
      </w:r>
      <w:r>
        <w:rPr>
          <w:rFonts w:ascii="Times New Roman" w:hAnsi="Times New Roman" w:cs="Times New Roman"/>
          <w:sz w:val="24"/>
        </w:rPr>
        <w:t>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</w:t>
      </w:r>
      <w:r>
        <w:rPr>
          <w:rFonts w:ascii="Times New Roman" w:hAnsi="Times New Roman" w:cs="Times New Roman"/>
          <w:sz w:val="24"/>
        </w:rPr>
        <w:t xml:space="preserve">ючего материала размером не менее 0,5 x 0,7 метра (на деревянном или другом полу...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</w:t>
      </w:r>
      <w:r>
        <w:rPr>
          <w:rFonts w:ascii="Times New Roman" w:hAnsi="Times New Roman" w:cs="Times New Roman"/>
          <w:b/>
          <w:sz w:val="24"/>
        </w:rPr>
        <w:t>ой работе за сутки (на 25 ноября 2024 года)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</w:t>
      </w:r>
      <w:r>
        <w:rPr>
          <w:rFonts w:ascii="Times New Roman" w:hAnsi="Times New Roman" w:cs="Times New Roman"/>
          <w:sz w:val="24"/>
        </w:rPr>
        <w:t xml:space="preserve">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</w:t>
      </w:r>
      <w:r>
        <w:rPr>
          <w:rFonts w:ascii="Times New Roman" w:hAnsi="Times New Roman" w:cs="Times New Roman"/>
          <w:b/>
          <w:sz w:val="24"/>
        </w:rPr>
        <w:t>ших пожарах и проведенной профилактической работе за неделю (с 18 по 24 ноября 2024 года)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</w:t>
      </w:r>
      <w:r>
        <w:rPr>
          <w:rFonts w:ascii="Times New Roman" w:hAnsi="Times New Roman" w:cs="Times New Roman"/>
          <w:sz w:val="24"/>
        </w:rPr>
        <w:t xml:space="preserve">елей, которые помогут избежать трагедии.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18 по 24 ноября 2024 года</w:t>
      </w:r>
      <w:r>
        <w:rPr>
          <w:rFonts w:ascii="Times New Roman" w:hAnsi="Times New Roman" w:cs="Times New Roman"/>
          <w:b/>
          <w:sz w:val="24"/>
        </w:rPr>
        <w:t>)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огонь охватил неэксплуатируемое здание на Крохалевке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«Пожарно-спасательные подразделения Главного управления МЧС России по Пермскому краю осуществляют тушение не эксплуатированного здания на ул. Куйбышева в Перми», - прокомментировали в пресс-службе ГУ МЧС по Пермскому краю.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прошлые сутки в Прикамье случилось 19 пожаров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 ноября пожарные Прикамья выезжали на вызовы 19 раз. Подробности сообщили в пресс-службе краевой МЧС.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Шесть пожаров произошло в Перми, три в Пермском округе.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 о произошедших пожарах и проведенной профилактической работе за сутки (на 25 ноября 2024 года).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истекшие сутки 24 ноября </w:t>
      </w:r>
      <w:r>
        <w:rPr>
          <w:rFonts w:ascii="Times New Roman" w:hAnsi="Times New Roman" w:cs="Times New Roman"/>
          <w:sz w:val="24"/>
        </w:rPr>
        <w:t xml:space="preserve">2024 г. на территории Пермского края ликвидировано 19 пожаров, из них: 6 пожаров на территории г. Перми, 3 пожара на территории Пермского муниципального округа, 2 пожара на территории Чернушинского городского...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24 ноября 2024 года)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</w:t>
      </w:r>
      <w:r>
        <w:rPr>
          <w:rFonts w:ascii="Times New Roman" w:hAnsi="Times New Roman" w:cs="Times New Roman"/>
          <w:sz w:val="24"/>
        </w:rPr>
        <w:t>редупредить, чем устранять его последствия!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</w:t>
      </w:r>
      <w:r>
        <w:rPr>
          <w:rFonts w:ascii="Times New Roman" w:hAnsi="Times New Roman" w:cs="Times New Roman"/>
          <w:sz w:val="24"/>
        </w:rPr>
        <w:t xml:space="preserve">менее 0,5 x 0,7 метра (на деревянном или 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23 ноября 2024 года)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</w:t>
      </w:r>
      <w:r>
        <w:rPr>
          <w:rFonts w:ascii="Times New Roman" w:hAnsi="Times New Roman" w:cs="Times New Roman"/>
          <w:sz w:val="24"/>
        </w:rPr>
        <w:t>управление МЧС России по Пермскому краю напоминает: пожар легче предупредить, чем устранять его последствия!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</w:t>
      </w:r>
      <w:r>
        <w:rPr>
          <w:rFonts w:ascii="Times New Roman" w:hAnsi="Times New Roman" w:cs="Times New Roman"/>
          <w:sz w:val="24"/>
        </w:rPr>
        <w:t xml:space="preserve">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Пермские спасатели сегодня позвонили своим мамам, чтобы </w:t>
      </w:r>
      <w:r>
        <w:rPr>
          <w:rFonts w:ascii="Times New Roman" w:hAnsi="Times New Roman" w:cs="Times New Roman"/>
          <w:b/>
          <w:sz w:val="24"/>
        </w:rPr>
        <w:t>сказать самые важные слова «я люблю тебя»..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сегодня позвонили своим мамам, чтобы сказать самые важные слова «я люблю тебя» </w:t>
      </w:r>
      <w:r>
        <w:rPr>
          <w:rFonts w:ascii="Times New Roman" w:hAnsi="Times New Roman" w:cs="Times New Roman"/>
          <w:sz w:val="24"/>
        </w:rPr>
        <w:t>🥰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Видео от Пермь 24/7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Пермь 24/7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Последние новости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погибла женщина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Мотовилихинском районе Перми 24 ноября на улице Краснознаменная загорелся 2-х квартирный жилой дом. В пожаре погибла женщина. Четыре челов</w:t>
      </w:r>
      <w:r>
        <w:rPr>
          <w:rFonts w:ascii="Times New Roman" w:hAnsi="Times New Roman" w:cs="Times New Roman"/>
          <w:sz w:val="24"/>
        </w:rPr>
        <w:t xml:space="preserve">ека смогли эвакуироваться самостоятельно, сообщили в пресс-службе ГУ МЧС Пермского края.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погибла женщина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пожаре погибла женщина. Четыре человека смогли эвакуироваться самостоятельно, сообщили в пресс-службе ГУ МЧС Пермского края. Читать далее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пожаре погибла женщина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пожаре погибла </w:t>
      </w:r>
      <w:r>
        <w:rPr>
          <w:rFonts w:ascii="Times New Roman" w:hAnsi="Times New Roman" w:cs="Times New Roman"/>
          <w:sz w:val="24"/>
        </w:rPr>
        <w:t xml:space="preserve">женщина. Четыре человека смогли эвакуироваться самостоятельно, сообщили в пресс-службе ГУ МЧС Пермского края. Читать далее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погибла женщина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пожаре погибла женщина. Четыре человек</w:t>
      </w:r>
      <w:r>
        <w:rPr>
          <w:rFonts w:ascii="Times New Roman" w:hAnsi="Times New Roman" w:cs="Times New Roman"/>
          <w:sz w:val="24"/>
        </w:rPr>
        <w:t xml:space="preserve">а смогли эвакуироваться самостоятельно, сообщили в пресс-службе ГУ МЧС Пермского края. Читать далее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погибла женщина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Четыре человека смогли эвакуироваться самостоятельно, сообщил</w:t>
      </w:r>
      <w:r>
        <w:rPr>
          <w:rFonts w:ascii="Times New Roman" w:hAnsi="Times New Roman" w:cs="Times New Roman"/>
          <w:sz w:val="24"/>
        </w:rPr>
        <w:t xml:space="preserve">и в пресс-службе ГУ МЧС Пермского края. «Сообщение о пожаре на ул. Краснознаменная поступило 24 ноября в 14 часов 57 минут. По прибытии к месту вызова было установлено, что происходит горение 2-х квартирного жилого дома.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погибла женщина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пожаре погибла женщина. Четыре человека смогли эвакуироваться самостоятельно, сообщили в пресс-службе ГУ МЧС Пермского края. Только на URA.RU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Default="006E7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погибла женщина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Четыре человека смогли эвакуироваться самостоятельно, сообщили в пресс-службе ГУ МЧС Пермского края.</w:t>
      </w:r>
    </w:p>
    <w:p w:rsidR="00A22079" w:rsidRDefault="006E7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на ул. Краснознаменная поступило 24 ноября в 14 часов 57 минут. По прибытии к месту вызова было установлено, что происходит горение 2-х квартирного жилого дома.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A22079" w:rsidRDefault="00A22079">
      <w:pPr>
        <w:pStyle w:val="aff4"/>
        <w:rPr>
          <w:rFonts w:ascii="Times New Roman" w:hAnsi="Times New Roman" w:cs="Times New Roman"/>
          <w:sz w:val="24"/>
        </w:rPr>
      </w:pPr>
    </w:p>
    <w:p w:rsidR="00A22079" w:rsidRPr="00D34CDC" w:rsidRDefault="00D34CDC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D34CDC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МЧС предупредило о гололедице в Пермском крае</w:t>
      </w: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  <w:r w:rsidRPr="00D34CDC">
        <w:rPr>
          <w:rStyle w:val="a5"/>
          <w:rFonts w:eastAsia="Arial"/>
          <w:bCs/>
          <w:shd w:val="clear" w:color="auto" w:fill="FFFFFF"/>
        </w:rPr>
        <w:t>https://www.newsko.ru/news/nk-8428950.html?utm_source=yxnews&amp;utm_medium=desktop&amp;utm_referrer=https%3A%2F%2Fdzen.ru%2Fnews%2Fsearch</w:t>
      </w: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  <w:r w:rsidRPr="00D34CDC">
        <w:rPr>
          <w:rStyle w:val="a5"/>
          <w:rFonts w:eastAsia="Arial"/>
          <w:bCs/>
          <w:shd w:val="clear" w:color="auto" w:fill="FFFFFF"/>
        </w:rPr>
        <w:t>https://perm.aif.ru/society/mchs-predupredilo-o-neblagopriyatnom-meteoyavlenii-v-permskom-krae-25-noyabrya?utm_source=yxnews&amp;utm_medium=desktop&amp;utm_referrer=https%3A%2F%2Fdzen.ru%2Fnews%2Fsearch</w:t>
      </w: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  <w:r w:rsidRPr="00D34CDC">
        <w:rPr>
          <w:rStyle w:val="a5"/>
          <w:rFonts w:eastAsia="Arial"/>
          <w:bCs/>
          <w:shd w:val="clear" w:color="auto" w:fill="FFFFFF"/>
        </w:rPr>
        <w:t>https://www.perm.kp.ru/online/news/6105388/?utm_source=yxnews&amp;utm_medium=desktop&amp;utm_referrer=https%3A%2F%2Fdzen.ru%2Fnews%2Fsearch</w:t>
      </w: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p w:rsidR="00D34CDC" w:rsidRDefault="00D34CDC" w:rsidP="00D34CDC">
      <w:pPr>
        <w:pStyle w:val="2"/>
        <w:rPr>
          <w:sz w:val="36"/>
          <w:szCs w:val="36"/>
        </w:rPr>
      </w:pPr>
      <w:r w:rsidRPr="00D34CDC">
        <w:rPr>
          <w:lang w:val="ru-RU"/>
        </w:rPr>
        <w:t xml:space="preserve">В МЧС прокомментировали пожар на ул. </w:t>
      </w:r>
      <w:r>
        <w:t>Куйбышева</w:t>
      </w: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  <w:r w:rsidRPr="00D34CDC">
        <w:rPr>
          <w:rStyle w:val="a5"/>
          <w:rFonts w:eastAsia="Arial"/>
          <w:bCs/>
          <w:shd w:val="clear" w:color="auto" w:fill="FFFFFF"/>
        </w:rPr>
        <w:t>https://vesti-perm.ru/pages/de6cd21143e9462ea9d76e639ca4c40e?utm_source=yxnews&amp;utm_medium=desktop&amp;utm_referrer=https%3A%2F%2Fdzen.ru%2Fnews%2Fsearch</w:t>
      </w: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34CDC" w:rsidRPr="00D34CDC" w:rsidRDefault="00D34CDC" w:rsidP="00D34CDC">
      <w:pPr>
        <w:pStyle w:val="1"/>
        <w:rPr>
          <w:sz w:val="24"/>
          <w:szCs w:val="24"/>
          <w:lang w:val="ru-RU"/>
        </w:rPr>
      </w:pPr>
      <w:r w:rsidRPr="00D34CDC">
        <w:rPr>
          <w:sz w:val="24"/>
          <w:szCs w:val="24"/>
          <w:lang w:val="ru-RU"/>
        </w:rPr>
        <w:t>В Перми на пожаре погибла женщина</w:t>
      </w: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  <w:r w:rsidRPr="00D34CDC">
        <w:rPr>
          <w:rStyle w:val="a5"/>
          <w:rFonts w:eastAsia="Arial"/>
          <w:bCs/>
          <w:shd w:val="clear" w:color="auto" w:fill="FFFFFF"/>
        </w:rPr>
        <w:t>https://ura.news/news/1052847633?utm_source=yxnews&amp;utm_medium=desktop&amp;utm_referrer=https%3A%2F%2Fdzen.ru%2Fnews%2Fsearch</w:t>
      </w:r>
    </w:p>
    <w:p w:rsidR="00D34CDC" w:rsidRDefault="00D34CD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34CDC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97" w:rsidRDefault="006E7C97">
      <w:r>
        <w:separator/>
      </w:r>
    </w:p>
  </w:endnote>
  <w:endnote w:type="continuationSeparator" w:id="0">
    <w:p w:rsidR="006E7C97" w:rsidRDefault="006E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79" w:rsidRDefault="006E7C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22079" w:rsidRDefault="00A2207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22079" w:rsidRDefault="006E7C9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</w:instrText>
        </w:r>
        <w:r>
          <w:instrText>AGE   \* MERGEFORMAT</w:instrText>
        </w:r>
        <w:r>
          <w:fldChar w:fldCharType="separate"/>
        </w:r>
        <w:r w:rsidR="00D34C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97" w:rsidRDefault="006E7C97">
      <w:r>
        <w:separator/>
      </w:r>
    </w:p>
  </w:footnote>
  <w:footnote w:type="continuationSeparator" w:id="0">
    <w:p w:rsidR="006E7C97" w:rsidRDefault="006E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79" w:rsidRDefault="006E7C9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79" w:rsidRDefault="00A22079">
    <w:pPr>
      <w:pStyle w:val="ae"/>
      <w:rPr>
        <w:color w:val="FFFFFF"/>
        <w:sz w:val="20"/>
        <w:szCs w:val="20"/>
      </w:rPr>
    </w:pPr>
  </w:p>
  <w:p w:rsidR="00A22079" w:rsidRDefault="00A2207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79"/>
    <w:rsid w:val="006E7C97"/>
    <w:rsid w:val="00A22079"/>
    <w:rsid w:val="00D3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B0BE1"/>
  <w15:docId w15:val="{534C60FA-B361-4234-B542-89EE1413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hansk-adm.ru/news/541285" TargetMode="External"/><Relationship Id="rId18" Type="http://schemas.openxmlformats.org/officeDocument/2006/relationships/hyperlink" Target="https://www.kizelraion.ru/news/541255" TargetMode="External"/><Relationship Id="rId26" Type="http://schemas.openxmlformats.org/officeDocument/2006/relationships/hyperlink" Target="https://aleksraion.ru/news/mchs-informiruet%2025%2011%202024%202/" TargetMode="External"/><Relationship Id="rId39" Type="http://schemas.openxmlformats.org/officeDocument/2006/relationships/hyperlink" Target="https://daytimenews.ru/v-permi-na-pozhare-pogibla-zhenschina-343469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herskiy.ru/news/541246" TargetMode="External"/><Relationship Id="rId34" Type="http://schemas.openxmlformats.org/officeDocument/2006/relationships/hyperlink" Target="https://v-kurse.ru/2024/11/25/368689" TargetMode="External"/><Relationship Id="rId42" Type="http://schemas.openxmlformats.org/officeDocument/2006/relationships/hyperlink" Target="https://123ru.net/perm/392521852/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sva.bezformata.com/listnews/neblagopriyatnie/139407433/" TargetMode="External"/><Relationship Id="rId17" Type="http://schemas.openxmlformats.org/officeDocument/2006/relationships/hyperlink" Target="https://adm-lysva.ru/about/info/news/56781/" TargetMode="External"/><Relationship Id="rId25" Type="http://schemas.openxmlformats.org/officeDocument/2006/relationships/hyperlink" Target="https://adminkueda.ru/2024/11/25/25-11-2024%d0%b3-%d0%b3%d1%83-%d0%bc%d1%87%d1%81-%d1%80%d0%be%d1%81%d1%81%d0%b8%d0%b8-%d0%bf%d0%be-%d0%bf%d0%b5%d1%80%d0%bc%d1%81%d0%ba%d0%be%d0%bc%d1%83-%d0%ba%d1%80%d0%b0%d1%8e-%d0%b8%d0%bd%d1%84/" TargetMode="External"/><Relationship Id="rId33" Type="http://schemas.openxmlformats.org/officeDocument/2006/relationships/hyperlink" Target="https://www.perm.kp.ru/online/news/6105686/" TargetMode="External"/><Relationship Id="rId38" Type="http://schemas.openxmlformats.org/officeDocument/2006/relationships/hyperlink" Target="https://novostino.ru/permskie-spasateli-segodnia-pozvonili-svoim-mamam-chtoby-skazat-samye-vajnye-slova-ia-lublu-tebia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cherskiy.ru/news/541273" TargetMode="External"/><Relationship Id="rId20" Type="http://schemas.openxmlformats.org/officeDocument/2006/relationships/hyperlink" Target="https://www.kosa.permkrai.ru/news/541242" TargetMode="External"/><Relationship Id="rId29" Type="http://schemas.openxmlformats.org/officeDocument/2006/relationships/hyperlink" Target="https://admkochevo.ru/news/541174" TargetMode="External"/><Relationship Id="rId41" Type="http://schemas.openxmlformats.org/officeDocument/2006/relationships/hyperlink" Target="https://ru24.net/perm/39252185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ansk.bezformata.com/listnews/krayu-prognoziruetsya/139411173/" TargetMode="External"/><Relationship Id="rId24" Type="http://schemas.openxmlformats.org/officeDocument/2006/relationships/hyperlink" Target="https://www.kizelraion.ru/news/541209" TargetMode="External"/><Relationship Id="rId32" Type="http://schemas.openxmlformats.org/officeDocument/2006/relationships/hyperlink" Target="https://perm-news.net/incident/2024/11/25/264415.html" TargetMode="External"/><Relationship Id="rId37" Type="http://schemas.openxmlformats.org/officeDocument/2006/relationships/hyperlink" Target="https://www.kizelraion.ru/news/541038" TargetMode="External"/><Relationship Id="rId40" Type="http://schemas.openxmlformats.org/officeDocument/2006/relationships/hyperlink" Target="https://103news.com/perm/392521852/" TargetMode="External"/><Relationship Id="rId45" Type="http://schemas.openxmlformats.org/officeDocument/2006/relationships/hyperlink" Target="https://ura.news/news/10528476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ansk.bezformata.com/listnews/pozharah-i-provedennoy/139406483/" TargetMode="External"/><Relationship Id="rId23" Type="http://schemas.openxmlformats.org/officeDocument/2006/relationships/hyperlink" Target="https://ohansk-adm.ru/news/541211" TargetMode="External"/><Relationship Id="rId28" Type="http://schemas.openxmlformats.org/officeDocument/2006/relationships/hyperlink" Target="https://www.kosa.permkrai.ru/news/541179" TargetMode="External"/><Relationship Id="rId36" Type="http://schemas.openxmlformats.org/officeDocument/2006/relationships/hyperlink" Target="https://www.kizelraion.ru/news/541062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vesti-perm.ru/pages/de6cd21143e9462ea9d76e639ca4c40e" TargetMode="External"/><Relationship Id="rId19" Type="http://schemas.openxmlformats.org/officeDocument/2006/relationships/hyperlink" Target="https://berra.ru/news/541243" TargetMode="External"/><Relationship Id="rId31" Type="http://schemas.openxmlformats.org/officeDocument/2006/relationships/hyperlink" Target="https://perm.bezformata.com/listnews/pozharah-i-provedennoy/139390849/" TargetMode="External"/><Relationship Id="rId44" Type="http://schemas.openxmlformats.org/officeDocument/2006/relationships/hyperlink" Target="https://smi2.ru/article/161454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dimkar.bezformata.com/listnews/pozharah-i-provedennoy/139426734/" TargetMode="External"/><Relationship Id="rId14" Type="http://schemas.openxmlformats.org/officeDocument/2006/relationships/hyperlink" Target="https://adminkueda.ru/2024/11/25/25-11-2024%d0%b3-%d0%b3%d1%83-%d0%bc%d1%87%d1%81-%d1%80%d0%be%d1%81%d1%81%d0%b8%d0%b8-%d0%bf%d0%be-%d0%bf%d0%b5%d1%80%d0%bc%d1%81%d0%ba%d0%be%d0%bc%d1%83-%d0%ba%d1%80%d0%b0%d1%8e-%d0%b8%d0%bd%d1%84-2/" TargetMode="External"/><Relationship Id="rId22" Type="http://schemas.openxmlformats.org/officeDocument/2006/relationships/hyperlink" Target="https://admkochevo.ru/news/541232" TargetMode="External"/><Relationship Id="rId27" Type="http://schemas.openxmlformats.org/officeDocument/2006/relationships/hyperlink" Target="https://adm-lysva.ru/about/info/news/56780/" TargetMode="External"/><Relationship Id="rId30" Type="http://schemas.openxmlformats.org/officeDocument/2006/relationships/hyperlink" Target="https://berra.ru/news/541171" TargetMode="External"/><Relationship Id="rId35" Type="http://schemas.openxmlformats.org/officeDocument/2006/relationships/hyperlink" Target="https://aleksraion.ru/news/mchs-informiruet%2025%2011%202024%201/" TargetMode="External"/><Relationship Id="rId43" Type="http://schemas.openxmlformats.org/officeDocument/2006/relationships/hyperlink" Target="https://news.myseldon.com/ru/news/index/320989498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C26D-A952-4D27-A3A5-02FFC3C3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2463</Words>
  <Characters>14043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2024-11-25T19:52:00Z</dcterms:modified>
</cp:coreProperties>
</file>