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97" w:rsidRDefault="00C178B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597" w:rsidRDefault="00C178B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01597" w:rsidRDefault="00C178B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01597" w:rsidRDefault="001015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01597" w:rsidRDefault="00C178B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ноября - 28 ноября 2024 г.</w:t>
                            </w:r>
                          </w:p>
                          <w:p w:rsidR="00101597" w:rsidRDefault="00C178B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01597" w:rsidRDefault="00C178B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01597" w:rsidRDefault="00C178B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01597" w:rsidRDefault="0010159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01597" w:rsidRDefault="00C178B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ноября - 28 ноября 2024 г.</w:t>
                      </w:r>
                    </w:p>
                    <w:p w:rsidR="00101597" w:rsidRDefault="00C178B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597" w:rsidRDefault="00C178B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01597" w:rsidRDefault="00C178B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01597" w:rsidRDefault="00C178B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01597" w:rsidRDefault="00C178BC">
      <w:pPr>
        <w:pStyle w:val="Base"/>
      </w:pPr>
      <w:r>
        <w:fldChar w:fldCharType="end"/>
      </w:r>
    </w:p>
    <w:p w:rsidR="00101597" w:rsidRDefault="00C178BC">
      <w:pPr>
        <w:pStyle w:val="Base"/>
      </w:pPr>
      <w:r>
        <w:br w:type="page"/>
      </w: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Уголовное дело возбудили по факту ДТП с автобусом в Перми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пассажирский автобус вспыхнул в Перми. "Держу ситуацию на своем личном контроле", — заявил глава города Эдуард Соснин. Фото: пресс-служба ГУ МЧС по Пермскому краю.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Уголовное дело возбудили по факту ДТП с автобусом в Перми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пассажирский автобус вспыхнул в Перми. "Держу ситуацию на своем личном контроле", — заявил глава города Эдуард Соснин. Фото: пресс-служба ГУ МЧС по Пермскому краю.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Уголовное д</w:t>
      </w:r>
      <w:r>
        <w:rPr>
          <w:rFonts w:ascii="Times New Roman" w:hAnsi="Times New Roman" w:cs="Times New Roman"/>
          <w:b/>
          <w:sz w:val="24"/>
        </w:rPr>
        <w:t>ело возбудили по факту ДТП с автобусом в Перми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пассажирский автобус вспыхнул в Перми. "Держу ситуацию на своем личном контроле", — заявил глава города Эдуард Соснин. Фото: пресс-служба ГУ МЧС по Пермскому краю.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со сгоревшим пассажирским автобусом пострадали три человека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Пермского края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ДТП с пассажирским автобусом произошло 28 ноября около 16:30. Автобус маршрута №15 на полном ходу вылетел в кюве</w:t>
      </w:r>
      <w:r>
        <w:rPr>
          <w:rFonts w:ascii="Times New Roman" w:hAnsi="Times New Roman" w:cs="Times New Roman"/>
          <w:sz w:val="24"/>
        </w:rPr>
        <w:t xml:space="preserve">т с путепровода на ул. Светлогорской.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неблагоприятных погодных условиях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</w:t>
      </w:r>
      <w:r>
        <w:rPr>
          <w:rFonts w:ascii="Times New Roman" w:hAnsi="Times New Roman" w:cs="Times New Roman"/>
          <w:sz w:val="24"/>
        </w:rPr>
        <w:t>ахождение рядом с линиями электропередач;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</w:t>
        </w:r>
        <w:r>
          <w:rPr>
            <w:rStyle w:val="a5"/>
            <w:rFonts w:ascii="Times New Roman" w:hAnsi="Times New Roman" w:cs="Times New Roman"/>
            <w:sz w:val="24"/>
          </w:rPr>
          <w:t> Пермь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пассажирский автобус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Пермском краю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Газета «Звезда»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Telegram-канал "Газета «Звезда» | Пермский край"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ГИБДД Перми:</w:t>
      </w:r>
      <w:r>
        <w:rPr>
          <w:rFonts w:ascii="Times New Roman" w:hAnsi="Times New Roman" w:cs="Times New Roman"/>
          <w:b/>
          <w:sz w:val="24"/>
        </w:rPr>
        <w:t xml:space="preserve"> загоревшийся автобус съехал в кювет из-за препятствия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отметили, что всего в момент ДТП в автобусе находились 20 пассажиров.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факту аварии следователи уже возбудили уголовное дело.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Новости.mail.ru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автобус с пассажирами упал с моста и загорелся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Мэр Перми Эдуард Соснин лично контролирует ситуацию и выразил свою поддержку пострадавшим.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опубликовало видео с места происшествия, показывающее масштаб инцидента и проде</w:t>
      </w:r>
      <w:r>
        <w:rPr>
          <w:rFonts w:ascii="Times New Roman" w:hAnsi="Times New Roman" w:cs="Times New Roman"/>
          <w:sz w:val="24"/>
        </w:rPr>
        <w:t>ланную спасательными службами работу.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ГУ МЧС России по Пермскому краю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Ленинградская область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пассажирский автобус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России по Пермскому краю, автобус загорелся во время движения и съехал в кювет. Самостоятельно выбраться удалось всем 20 пассажирам.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</w:t>
        </w:r>
        <w:r>
          <w:rPr>
            <w:rStyle w:val="a5"/>
            <w:rFonts w:ascii="Times New Roman" w:hAnsi="Times New Roman" w:cs="Times New Roman"/>
            <w:sz w:val="24"/>
          </w:rPr>
          <w:t>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неблагоприятных погодных условиях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При авариях на сетях электроснабжения необходимо обесточить все электроприборы, со</w:t>
      </w:r>
      <w:r>
        <w:rPr>
          <w:rFonts w:ascii="Times New Roman" w:hAnsi="Times New Roman" w:cs="Times New Roman"/>
          <w:sz w:val="24"/>
        </w:rPr>
        <w:t xml:space="preserve">блюдать требования пожарной безопасности;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факту ДТП с автобусом в Перми возбуждено уголовное дело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пресс-служба ГУ МЧС России по Пермскому краю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фа</w:t>
      </w:r>
      <w:r>
        <w:rPr>
          <w:rFonts w:ascii="Times New Roman" w:hAnsi="Times New Roman" w:cs="Times New Roman"/>
          <w:sz w:val="24"/>
        </w:rPr>
        <w:t xml:space="preserve">кту происшествия с автобусом в Кировском районе Перми следователями СК России возбуждено уголовное дело.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автобус маршрута № 15 вылетел в кювет и загорелся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результате ДТП водителя и двух пассажиров доставили в больницу для осмотра. В настоящее время сотрудники полиции устанавливают причины и обстоятельства произошедшего.Фото на главной: ГУ МЧС по Пермскому краю.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ЧП с автобусом в Перми пострадали три человека. Видео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Двух пострадавших в результате ЧП с автобусом в Кировском районе Перми передали медикам. Об этом URA.RU сообщили в ГУ МЧС по Пермскому краю на месте событий. Читать далее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ЧП с автобу</w:t>
      </w:r>
      <w:r>
        <w:rPr>
          <w:rFonts w:ascii="Times New Roman" w:hAnsi="Times New Roman" w:cs="Times New Roman"/>
          <w:b/>
          <w:sz w:val="24"/>
        </w:rPr>
        <w:t>сом в Перми пострадали три человека. Видео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Двух пострадавших в результате ЧП с автобусом в Кировском районе Перми передали медикам. Об этом URA.RU сообщили в ГУ МЧС по Пермскому краю на месте событий. Читать далее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ЧП с автобусом в Перми пострадали три человека. Видео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Двух пострадавших в результате ЧП с автобусом в Кировском районе Перми передали медикам. Об этом URA.RU сообщили в ГУ МЧС по Пермскому краю на месте событий.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ЧП с автобусом в Перми пострадали три человека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Двух пострадавших в результате ЧП с автобусом в Кировском районе Перм</w:t>
      </w:r>
      <w:r>
        <w:rPr>
          <w:rFonts w:ascii="Times New Roman" w:hAnsi="Times New Roman" w:cs="Times New Roman"/>
          <w:sz w:val="24"/>
        </w:rPr>
        <w:t xml:space="preserve">и передали медикам. Об этом URA.RU сообщили в ГУ МЧС по Пермскому краю на месте событий.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ЧП с автобусом в Перми пострадали три человека. Видео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URA.RU сообщили в ГУ МЧС по </w:t>
      </w:r>
      <w:r>
        <w:rPr>
          <w:rFonts w:ascii="Times New Roman" w:hAnsi="Times New Roman" w:cs="Times New Roman"/>
          <w:sz w:val="24"/>
        </w:rPr>
        <w:t>Пермскому краю на месте событий.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«Сотрудники краевого управления МЧС потушили автотбус, который загорелся и съехал с дороги.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ЧП с автобусом в Перми пострадали три человека. Видео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Двух п</w:t>
      </w:r>
      <w:r>
        <w:rPr>
          <w:rFonts w:ascii="Times New Roman" w:hAnsi="Times New Roman" w:cs="Times New Roman"/>
          <w:sz w:val="24"/>
        </w:rPr>
        <w:t xml:space="preserve">острадавших в результате ЧП с автобусом в Кировском районе Перми передали медикам. Об этом URA.RU сообщили в ГУ МЧС по Пермскому краю на месте событий. Читать далее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пассажирский а</w:t>
      </w:r>
      <w:r>
        <w:rPr>
          <w:rFonts w:ascii="Times New Roman" w:hAnsi="Times New Roman" w:cs="Times New Roman"/>
          <w:b/>
          <w:sz w:val="24"/>
        </w:rPr>
        <w:t>втобус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России по Пермскому краю, автобус загорелся во время движения и съехал в кювет. Самостоятельно выбраться удалось всем 20 пассажирам.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автобус загорелся и съехал в кювет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пресс-служба ГУ МЧС России по Пермскому краю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сегодня около 16:30 на ул. Светлогорской автобус маршрута №15 во время движения за</w:t>
      </w:r>
      <w:r>
        <w:rPr>
          <w:rFonts w:ascii="Times New Roman" w:hAnsi="Times New Roman" w:cs="Times New Roman"/>
          <w:sz w:val="24"/>
        </w:rPr>
        <w:t xml:space="preserve">горелся и съехал в кювет.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автобус загорелся и съехал в кювет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пресс-служба ГУ МЧС России по Пермскому краю По предварительной информации, сегодня около 16:30 на ул. Светлогорской автобус маршрута №15 во время движения загорелся и съехал в кювет.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потушили автобус, который съехал с дороги и загорелся. Видео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«Автобус загорелся во время движения и съехал в кювет. Все 20 пассажиров смогли выбраться из транспор</w:t>
      </w:r>
      <w:r>
        <w:rPr>
          <w:rFonts w:ascii="Times New Roman" w:hAnsi="Times New Roman" w:cs="Times New Roman"/>
          <w:sz w:val="24"/>
        </w:rPr>
        <w:t xml:space="preserve">та самостоятельно», — уточнили в краевом управлении МЧС.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потушили автобус, который съехал с дороги и загорелся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пожарные потушили автобус, который выехал на железнодорожные </w:t>
      </w:r>
      <w:r>
        <w:rPr>
          <w:rFonts w:ascii="Times New Roman" w:hAnsi="Times New Roman" w:cs="Times New Roman"/>
          <w:sz w:val="24"/>
        </w:rPr>
        <w:t xml:space="preserve">пути и загорелся. Об этом сообщили в пресс-службе ГУ МЧС по Пермскому краю.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Названа версия ЧП с автобусом в Перми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Пермскому краю в ближайшее время подготовят комментарий о слу</w:t>
      </w:r>
      <w:r>
        <w:rPr>
          <w:rFonts w:ascii="Times New Roman" w:hAnsi="Times New Roman" w:cs="Times New Roman"/>
          <w:sz w:val="24"/>
        </w:rPr>
        <w:t>чившемся.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URA.RU публиковало кадры с места ЧП. По предварительным данным, погибших и пострадавших в результате случившегося нет.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автобус упал с моста и загорелся. Фото, видео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упал и</w:t>
      </w:r>
      <w:r>
        <w:rPr>
          <w:rFonts w:ascii="Times New Roman" w:hAnsi="Times New Roman" w:cs="Times New Roman"/>
          <w:sz w:val="24"/>
        </w:rPr>
        <w:t xml:space="preserve"> загорелся», — сообщили читатели.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кадрах видно, как столб дыма поднимается вверх. В пресс-службе ГУ МЧС по Пермскому краю сообщили, что в ближайшее время прокомментируют произошедшее.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</w:t>
      </w:r>
      <w:r>
        <w:rPr>
          <w:rFonts w:ascii="Times New Roman" w:hAnsi="Times New Roman" w:cs="Times New Roman"/>
          <w:b/>
          <w:sz w:val="24"/>
        </w:rPr>
        <w:t>тец семейства спас родных из горящего дома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по Пермскому краю, отец семейства еще до приезда пожарных успел вывести из дома жену и двоих детей.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Комиссия по делам несовершеннолетних осуществляет деятельность по профилактике детского и семейного неблагополучия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постановления № 15 от 26.09.2024 «Об утверждении Порядка взаимодействия участников деят</w:t>
      </w:r>
      <w:r>
        <w:rPr>
          <w:rFonts w:ascii="Times New Roman" w:hAnsi="Times New Roman" w:cs="Times New Roman"/>
          <w:sz w:val="24"/>
        </w:rPr>
        <w:t>ельности по профилактике пожаров в жилом секторе», составлен Акт о нарушении противопожарной безопасности, который направлен в отдел надзорной деятельности и профилактической работы города Перми по Дзержинскому району по городу Перми Управления надзорной д</w:t>
      </w:r>
      <w:r>
        <w:rPr>
          <w:rFonts w:ascii="Times New Roman" w:hAnsi="Times New Roman" w:cs="Times New Roman"/>
          <w:sz w:val="24"/>
        </w:rPr>
        <w:t xml:space="preserve">еятельности и профилактической работы ГУ МЧС России по Пермскому краю...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оказались в огненной ловушке на 16 этаже дома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Погорельцев сп</w:t>
      </w:r>
      <w:r>
        <w:rPr>
          <w:rFonts w:ascii="Times New Roman" w:hAnsi="Times New Roman" w:cs="Times New Roman"/>
          <w:sz w:val="24"/>
        </w:rPr>
        <w:t>асли отважные пермские спасатели, которые своевременно отреагировали на возгорание.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Чудо и труд крутых парней спасли жизни людей!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Видео: ЧП ДТП Пермь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</w:t>
      </w:r>
      <w:r>
        <w:rPr>
          <w:rFonts w:ascii="Times New Roman" w:hAnsi="Times New Roman" w:cs="Times New Roman"/>
          <w:b/>
          <w:sz w:val="24"/>
        </w:rPr>
        <w:t xml:space="preserve"> отец спас семью на пожаре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отец семейства спас родных из горящего дома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по Пермскому краю, отец семейства еще до приезда пожарных успел вывести из дома жену и д</w:t>
      </w:r>
      <w:r>
        <w:rPr>
          <w:rFonts w:ascii="Times New Roman" w:hAnsi="Times New Roman" w:cs="Times New Roman"/>
          <w:sz w:val="24"/>
        </w:rPr>
        <w:t xml:space="preserve">воих детей. Однако среди них есть травмированный.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мужчина спас на пожаре в жилом доме свою семью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вечером 27 ноября в се</w:t>
      </w:r>
      <w:r>
        <w:rPr>
          <w:rFonts w:ascii="Times New Roman" w:hAnsi="Times New Roman" w:cs="Times New Roman"/>
          <w:sz w:val="24"/>
        </w:rPr>
        <w:t xml:space="preserve">ле Асово Березовского муниципального округа вспыхнул пожар на кровле жилого дома с надворными постройками.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в 16-этажном доме спасены три человека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</w:t>
      </w:r>
      <w:r>
        <w:rPr>
          <w:rFonts w:ascii="Times New Roman" w:hAnsi="Times New Roman" w:cs="Times New Roman"/>
          <w:sz w:val="24"/>
        </w:rPr>
        <w:t xml:space="preserve"> ГУ МЧС России по Пермскому краю.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огонь вспыхнул в однокомнатной квартире. К моменту приезда первых пожарных расчётов на место ЧП в помещении уже происходило горение.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отец спас семью на пожаре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</w:t>
      </w:r>
      <w:r>
        <w:rPr>
          <w:rFonts w:ascii="Times New Roman" w:hAnsi="Times New Roman" w:cs="Times New Roman"/>
          <w:sz w:val="24"/>
        </w:rPr>
        <w:t xml:space="preserve">о Пермскому краю проводятся проверочные мероприятия, обстоятельства и причина пожара устанавливаются.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28.11.2024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</w:t>
      </w:r>
      <w:r>
        <w:rPr>
          <w:rFonts w:ascii="Times New Roman" w:hAnsi="Times New Roman" w:cs="Times New Roman"/>
          <w:sz w:val="24"/>
        </w:rPr>
        <w:t>омендует: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Администр</w:t>
        </w:r>
        <w:r>
          <w:rPr>
            <w:rStyle w:val="a5"/>
            <w:rFonts w:ascii="Times New Roman" w:hAnsi="Times New Roman" w:cs="Times New Roman"/>
            <w:sz w:val="24"/>
          </w:rPr>
          <w:t>ация Куединского округа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в 16-этажном доме спасены три человека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Пермскому краю.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ведомства, огонь вспыхнул в однокомнатной квартире. К моменту приезда первых пожарных расчётов на место ЧП в помещ</w:t>
      </w:r>
      <w:r>
        <w:rPr>
          <w:rFonts w:ascii="Times New Roman" w:hAnsi="Times New Roman" w:cs="Times New Roman"/>
          <w:sz w:val="24"/>
        </w:rPr>
        <w:t xml:space="preserve">ении уже происходило горение.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 ноября в отдельных районах Пермского края ожидается туман, изморозь, на дорогах гололедица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рекомендует: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автобус упал с моста и загорелся. Фото, видео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Пермскому краю сообщили, что в ближайшее время прокомментируют произошедшее.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Рейсовый автобус оказался под мостомФото: Читатель URA.RU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</w:t>
      </w:r>
      <w:r>
        <w:rPr>
          <w:rFonts w:ascii="Times New Roman" w:hAnsi="Times New Roman" w:cs="Times New Roman"/>
          <w:sz w:val="24"/>
        </w:rPr>
        <w:t xml:space="preserve">рани номер URA.RU - сообщи новость первым!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Медиа Пульс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сотрудники МЧС тушат пожар в 16-этажном доме на улице Менжинского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Жильцы оказал</w:t>
      </w:r>
      <w:r>
        <w:rPr>
          <w:rFonts w:ascii="Times New Roman" w:hAnsi="Times New Roman" w:cs="Times New Roman"/>
          <w:sz w:val="24"/>
        </w:rPr>
        <w:t xml:space="preserve">ись заперты на балконе и ждали помощи спасателей. Как прокомментировали ситуацию в ГУ МЧС по Пермскому краю, на пожаре были спасены три человека. Площадь возгорания составила 20 кв. м.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Ле</w:t>
        </w:r>
        <w:r>
          <w:rPr>
            <w:rStyle w:val="a5"/>
            <w:rFonts w:ascii="Times New Roman" w:hAnsi="Times New Roman" w:cs="Times New Roman"/>
            <w:sz w:val="24"/>
          </w:rPr>
          <w:t>нта новостей Перми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сотрудники МЧС тушат пожар в 16-этажном на улице Менжинского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Жильцы оказались заперты на балконе и теперь ждут помощи спасателей. Как прокомментировали ситуацию в ГУ МЧС по Пермскому краю, сейчас на месте работают пожарно-спасательные подразделения.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Телекомпания "Р</w:t>
        </w:r>
        <w:r>
          <w:rPr>
            <w:rStyle w:val="a5"/>
            <w:rFonts w:ascii="Times New Roman" w:hAnsi="Times New Roman" w:cs="Times New Roman"/>
            <w:sz w:val="24"/>
          </w:rPr>
          <w:t>ифей – Пермь"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</w:t>
      </w:r>
      <w:r>
        <w:rPr>
          <w:rFonts w:ascii="Times New Roman" w:hAnsi="Times New Roman" w:cs="Times New Roman"/>
          <w:sz w:val="24"/>
        </w:rPr>
        <w:t xml:space="preserve">ать требования пожарной безопасности;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29 ноября в отдельных районах Пермского края ожидается туман, изморозь, на дорогах</w:t>
      </w:r>
      <w:r>
        <w:rPr>
          <w:rFonts w:ascii="Times New Roman" w:hAnsi="Times New Roman" w:cs="Times New Roman"/>
          <w:b/>
          <w:sz w:val="24"/>
        </w:rPr>
        <w:t xml:space="preserve"> гололедица.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</w:t>
      </w:r>
      <w:r>
        <w:rPr>
          <w:rFonts w:ascii="Times New Roman" w:hAnsi="Times New Roman" w:cs="Times New Roman"/>
          <w:sz w:val="24"/>
        </w:rPr>
        <w:t xml:space="preserve">3.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</w:t>
      </w:r>
      <w:r>
        <w:rPr>
          <w:rFonts w:ascii="Times New Roman" w:hAnsi="Times New Roman" w:cs="Times New Roman"/>
          <w:sz w:val="24"/>
        </w:rPr>
        <w:t xml:space="preserve">есточить все электроприборы, соблюдать требования пожарной безопасности; 3.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 ноября в отдельных районах Пермского края ожидается туман, изморозь, на дорогах гололедица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</w:t>
      </w:r>
      <w:r>
        <w:rPr>
          <w:rFonts w:ascii="Times New Roman" w:hAnsi="Times New Roman" w:cs="Times New Roman"/>
          <w:sz w:val="24"/>
        </w:rPr>
        <w:t>ЧС России по Пермскому краю рекомендует: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</w:t>
      </w:r>
      <w:r>
        <w:rPr>
          <w:rFonts w:ascii="Times New Roman" w:hAnsi="Times New Roman" w:cs="Times New Roman"/>
          <w:sz w:val="24"/>
        </w:rPr>
        <w:t xml:space="preserve">необходимо обесточить все электроприборы, соблюдать требования пожарной безопасности;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 ноября ожидаются неблагоприятные погодные явления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</w:t>
      </w:r>
      <w:r>
        <w:rPr>
          <w:rFonts w:ascii="Times New Roman" w:hAnsi="Times New Roman" w:cs="Times New Roman"/>
          <w:sz w:val="24"/>
        </w:rPr>
        <w:t>вление МЧС России по Пермскому краю рекомендует: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ГИМС информирует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г.Чусовой Центра ГИМС Главного управления МЧС России по Пермскому краю, ВОСВОД предупреждают: в связи с нестабильным температурным режим</w:t>
      </w:r>
      <w:r>
        <w:rPr>
          <w:rFonts w:ascii="Times New Roman" w:hAnsi="Times New Roman" w:cs="Times New Roman"/>
          <w:sz w:val="24"/>
        </w:rPr>
        <w:t xml:space="preserve">ом выход на ледовое покрытие всё ещё очень опасен.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</w:t>
      </w:r>
      <w:r>
        <w:rPr>
          <w:rFonts w:ascii="Times New Roman" w:hAnsi="Times New Roman" w:cs="Times New Roman"/>
          <w:sz w:val="24"/>
        </w:rPr>
        <w:t xml:space="preserve"> с линиями электропередач;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</w:t>
      </w:r>
      <w:r>
        <w:rPr>
          <w:rFonts w:ascii="Times New Roman" w:hAnsi="Times New Roman" w:cs="Times New Roman"/>
          <w:sz w:val="24"/>
        </w:rPr>
        <w:t xml:space="preserve">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ГИМС </w:t>
      </w:r>
      <w:r>
        <w:rPr>
          <w:rFonts w:ascii="Times New Roman" w:hAnsi="Times New Roman" w:cs="Times New Roman"/>
          <w:b/>
          <w:sz w:val="24"/>
        </w:rPr>
        <w:t>информирует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г.Чусовой Центра ГИМС Главного управления МЧС России по Пермскому краю, ВОСВОД предупреждают: в связи с нестабильным температурным режимом выход на ледовое покрытие всё ещё очень опасен.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28 ноября 2024 года)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</w:t>
      </w:r>
      <w:r>
        <w:rPr>
          <w:rFonts w:ascii="Times New Roman" w:hAnsi="Times New Roman" w:cs="Times New Roman"/>
          <w:sz w:val="24"/>
        </w:rPr>
        <w:t>ять его последствия!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</w:t>
      </w:r>
      <w:r>
        <w:rPr>
          <w:rFonts w:ascii="Times New Roman" w:hAnsi="Times New Roman" w:cs="Times New Roman"/>
          <w:sz w:val="24"/>
        </w:rPr>
        <w:t xml:space="preserve">на деревянном или другом полу...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28 ноября 2024 года)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</w:t>
      </w:r>
      <w:r>
        <w:rPr>
          <w:rFonts w:ascii="Times New Roman" w:hAnsi="Times New Roman" w:cs="Times New Roman"/>
          <w:sz w:val="24"/>
        </w:rPr>
        <w:t>у краю напоминает: пожар легче предупредить, чем устранять его последствия!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</w:t>
      </w:r>
      <w:r>
        <w:rPr>
          <w:rFonts w:ascii="Times New Roman" w:hAnsi="Times New Roman" w:cs="Times New Roman"/>
          <w:sz w:val="24"/>
        </w:rPr>
        <w:t xml:space="preserve">егорючего материала размером не менее 0,5 x 0,7 метра (на деревянном или другом полу...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28 н</w:t>
      </w:r>
      <w:r>
        <w:rPr>
          <w:rFonts w:ascii="Times New Roman" w:hAnsi="Times New Roman" w:cs="Times New Roman"/>
          <w:b/>
          <w:sz w:val="24"/>
        </w:rPr>
        <w:t>оября 2024 года)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</w:t>
      </w:r>
      <w:r>
        <w:rPr>
          <w:rFonts w:ascii="Times New Roman" w:hAnsi="Times New Roman" w:cs="Times New Roman"/>
          <w:sz w:val="24"/>
        </w:rPr>
        <w:t xml:space="preserve">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</w:t>
      </w:r>
      <w:r>
        <w:rPr>
          <w:rFonts w:ascii="Times New Roman" w:hAnsi="Times New Roman" w:cs="Times New Roman"/>
          <w:b/>
          <w:sz w:val="24"/>
        </w:rPr>
        <w:t>профилактической работе за сутки (на 28 ноября 2024 года)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</w:t>
      </w:r>
      <w:r>
        <w:rPr>
          <w:rFonts w:ascii="Times New Roman" w:hAnsi="Times New Roman" w:cs="Times New Roman"/>
          <w:sz w:val="24"/>
        </w:rPr>
        <w:t xml:space="preserve">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</w:t>
        </w:r>
        <w:r>
          <w:rPr>
            <w:rStyle w:val="a5"/>
            <w:rFonts w:ascii="Times New Roman" w:hAnsi="Times New Roman" w:cs="Times New Roman"/>
            <w:sz w:val="24"/>
          </w:rPr>
          <w:t>ского округа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</w:t>
      </w:r>
      <w:r>
        <w:rPr>
          <w:rFonts w:ascii="Times New Roman" w:hAnsi="Times New Roman" w:cs="Times New Roman"/>
          <w:sz w:val="24"/>
        </w:rPr>
        <w:t xml:space="preserve">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28.11.2024г. ГУ МЧС России</w:t>
      </w:r>
      <w:r>
        <w:rPr>
          <w:rFonts w:ascii="Times New Roman" w:hAnsi="Times New Roman" w:cs="Times New Roman"/>
          <w:b/>
          <w:sz w:val="24"/>
        </w:rPr>
        <w:t xml:space="preserve"> по Пермскому краю информирует…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</w:t>
      </w:r>
      <w:r>
        <w:rPr>
          <w:rFonts w:ascii="Times New Roman" w:hAnsi="Times New Roman" w:cs="Times New Roman"/>
          <w:sz w:val="24"/>
        </w:rPr>
        <w:t xml:space="preserve">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</w:t>
      </w:r>
      <w:r>
        <w:rPr>
          <w:rFonts w:ascii="Times New Roman" w:hAnsi="Times New Roman" w:cs="Times New Roman"/>
          <w:sz w:val="24"/>
        </w:rPr>
        <w:t>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</w:t>
      </w:r>
      <w:r>
        <w:rPr>
          <w:rFonts w:ascii="Times New Roman" w:hAnsi="Times New Roman" w:cs="Times New Roman"/>
          <w:sz w:val="24"/>
        </w:rPr>
        <w:t xml:space="preserve">чего материала размером не менее 0,5 x 0,7 метра (на деревянном или другом полу...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Default="00C17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информирует о </w:t>
      </w:r>
      <w:r>
        <w:rPr>
          <w:rFonts w:ascii="Times New Roman" w:hAnsi="Times New Roman" w:cs="Times New Roman"/>
          <w:sz w:val="24"/>
        </w:rPr>
        <w:t>произошедших пожарах и проведенной профилактической работе за сутки (на 28 ноября 2024 года)</w:t>
      </w:r>
    </w:p>
    <w:p w:rsidR="00101597" w:rsidRDefault="00C17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истекшие сутки 27 ноября 2024 г. на территории Пермского края ликвидировано 11 пожаров, из них: по 1 пожару на территориях г. Перми, Соликамского, Березниковско</w:t>
      </w:r>
      <w:r>
        <w:rPr>
          <w:rFonts w:ascii="Times New Roman" w:hAnsi="Times New Roman" w:cs="Times New Roman"/>
          <w:sz w:val="24"/>
        </w:rPr>
        <w:t xml:space="preserve">го, Чусовского, Оханского, Верещагинского, Краснокамского и Чернушинского городских округов, а так...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101597" w:rsidRDefault="00101597">
      <w:pPr>
        <w:pStyle w:val="aff4"/>
        <w:rPr>
          <w:rFonts w:ascii="Times New Roman" w:hAnsi="Times New Roman" w:cs="Times New Roman"/>
          <w:sz w:val="24"/>
        </w:rPr>
      </w:pPr>
    </w:p>
    <w:p w:rsidR="00101597" w:rsidRPr="005F2A8C" w:rsidRDefault="003D1EB0">
      <w:pPr>
        <w:jc w:val="left"/>
        <w:rPr>
          <w:rStyle w:val="a5"/>
          <w:rFonts w:eastAsia="Arial"/>
          <w:b/>
          <w:bCs/>
          <w:color w:val="auto"/>
          <w:sz w:val="32"/>
          <w:szCs w:val="32"/>
          <w:u w:val="none"/>
          <w:shd w:val="clear" w:color="auto" w:fill="FFFFFF"/>
        </w:rPr>
      </w:pPr>
      <w:r w:rsidRPr="005F2A8C">
        <w:rPr>
          <w:rStyle w:val="a5"/>
          <w:rFonts w:eastAsia="Arial"/>
          <w:b/>
          <w:bCs/>
          <w:color w:val="auto"/>
          <w:sz w:val="32"/>
          <w:szCs w:val="32"/>
          <w:u w:val="none"/>
          <w:shd w:val="clear" w:color="auto" w:fill="FFFFFF"/>
        </w:rPr>
        <w:t>Возгорание автобуса в Кировском районе города Перми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В Закамске автобус во время движения съехал с дороги и загорелся - Читайте подробнее на: https://solevar.online/v-zakamske-avtobus-vo-vremya-dvizheniya-zagorelsya-i-sehal-s-dorogi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https://www.mk.ru/incident/2024/11/28/v-sgorevshem-avtobuse-v-rossiyskom-regione-postradali-dva-cheloveka.html?utm_source=yxnews&amp;utm_medium=desktop&amp;utm_referrer=https%3A%2F%2Fdzen.ru%2Fnews%2Finstory%2Fb74c4970-542b-5230-9bad-21b7b1521147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https://smotrim.ru/video/2901058?utm_source=yxnews&amp;utm_medium=desktop&amp;utm_referrer=https%3A%2F%2Fdzen.ru%2Fnews%2Finstory%2Fb74c4970-542b-5230-9bad-21b7b1521147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https://59.ru/text/incidents/2024/11/28/74389613/?from=yanews&amp;utm_source=yxnews&amp;utm_medium=desktop&amp;utm_referrer=https%3A%2F%2Fdzen.ru%2Fnews%2Finstory%2Fb74c4970-542b-5230-9bad-21b7b1521147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https://perm.aif.ru/incidents/poteryal-soznanie-za-rulyom-passazhirskiy-avtobus-sehal-v-kyuvet-i-sgorel?utm_source=yxnews&amp;utm_medium=desktop&amp;utm_referrer=https%3A%2F%2Fdzen.ru%2Fnews%2Finstory%2Fb74c4970-542b-5230-9bad-21b7b1521147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https://www.tvc.ru/news/305056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lastRenderedPageBreak/>
        <w:t>https://utro-news.ru/v-permskom-krae-avtobus-sehal-s-dorogi-i-zagorelsya-85381/?utm_source=yxnews&amp;utm_medium=desktop&amp;utm_referrer=https%3A%2F%2Fdzen.ru%2Fnews%2Finstory%2Fb74c4970-542b-5230-9bad-21b7b1521147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https://mir24.tv/news/16618168/avtobus-s-lyudmi-vyletel-na-zheleznodorozhnye-puti-i-zagorelsya-v-permi?utm_source=yxnews&amp;utm_medium=desktop&amp;utm_referrer=https%3A%2F%2Fdzen.ru%2Fnews%2Finstory%2Fb74c4970-542b-5230-9bad-21b7b1521147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https://47channel.ru/video_clip/passazirskii-avtobus-sexal-s-puteprovoda-i-zagorelsya-v-permskom-krae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https://tvzvezda.ru/news/202411281727-HvMSA.html?utm_source=yxnews&amp;utm_medium=desktop&amp;utm_referrer=https:%2F%2Fdzen.ru%2Fnews%2Finstory%2Fb74c4970-542b-5230-9bad-21b7b1521147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https://gosrf.ru/avtobus-v-permi-upal-s-mosta-i-zagorelsya-posle-stolknoveniya-s-provodami?utm_source=yxnews&amp;utm_medium=desktop&amp;utm_referrer=https%3A%2F%2Fdzen.ru%2Fnews%2Finstory%2Fb74c4970-542b-5230-9bad-21b7b1521147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https://vse42.ru/news/33598814?utm_source=yxnews&amp;utm_medium=desktop&amp;utm_referrer=https%3A%2F%2Fdzen.ru%2Fnews%2Finstory%2Fb74c4970-542b-5230-9bad-21b7b1521147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https://perm.rbc.ru/perm/freenews/674854499a7947dc96e588a3?utm_source=yxnews&amp;utm_medium=desktop&amp;utm_referrer=https%3A%2F%2Fdzen.ru%2Fnews%2Finstory%2Fb74c4970-542b-5230-9bad-21b7b1521147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https://ura.news/news/1052849510?utm_source=yxnews&amp;utm_medium=desktop&amp;utm_referrer=https%3A%2F%2Fdzen.ru%2Fnews%2Finstory%2Fb74c4970-542b-5230-9bad-21b7b1521147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https://forpost-sz.ru/a/2024-11-28/v-permi-avtobus-s-passazhirami-upal-s-mosta?utm_source=yxnews&amp;utm_medium=desktop&amp;utm_referrer=https%3A%2F%2Fdzen.ru%2Fnews%2Finstory%2Fb74c4970-542b-5230-9bad-21b7b1521147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https://www.kommersant.ru/doc/7330025?utm_source=yxnews&amp;utm_medium=desktop&amp;utm_referrer=https%3A%2F%2Fdzen.ru%2Fnews%2Finstory%2Fb74c4970-542b-5230-9bad-21b7b1521147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https://www.perm.kp.ru/online/news/6112904/?utm_source=yxnews&amp;utm_medium=desktop&amp;utm_referrer=https%3A%2F%2Fdzen.ru%2Fnews%2Finstory%2Fb74c4970-542b-5230-9bad-21b7b1521147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https://www.rbc.ru/society/28/11/2024/67486c219a794761486f48e0?utm_source=yxnews&amp;utm_medium=desktop&amp;utm_referrer=https%3A%2F%2Fdzen.ru%2Fnews%2Finstory%2Fb74c4970-542b-5230-9bad-21b7b1521147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  <w:r w:rsidRPr="003D1EB0">
        <w:rPr>
          <w:rStyle w:val="a5"/>
          <w:rFonts w:eastAsia="Arial"/>
          <w:bCs/>
          <w:shd w:val="clear" w:color="auto" w:fill="FFFFFF"/>
        </w:rPr>
        <w:t>https://www.bfm.ru/news/562913?utm_source=yxnews&amp;utm_medium=desktop&amp;utm_referrer=https%3A%2F%2Fdzen.ru%2Fnews%2Finstory%2Fb74c4970-542b-5230-9bad-21b7b1521147</w:t>
      </w:r>
    </w:p>
    <w:p w:rsidR="003D1EB0" w:rsidRDefault="003D1EB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1EB0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  <w:r w:rsidRPr="002662DE">
        <w:rPr>
          <w:rStyle w:val="a5"/>
          <w:rFonts w:eastAsia="Arial"/>
          <w:bCs/>
          <w:shd w:val="clear" w:color="auto" w:fill="FFFFFF"/>
        </w:rPr>
        <w:t>https://progorod59.ru/news/view/v-permi-28-noabra-v-rezultate-dtp-vspyhnul-avtobus?utm_source=yxnews&amp;utm_medium=desktop&amp;utm_referrer=https%3A%2F%2Fdzen.ru%2Fnews%2Finstory%2Fb74c4970-542b-5230-9bad-21b7b1521147</w:t>
      </w: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  <w:r w:rsidRPr="002662DE">
        <w:rPr>
          <w:rStyle w:val="a5"/>
          <w:rFonts w:eastAsia="Arial"/>
          <w:bCs/>
          <w:shd w:val="clear" w:color="auto" w:fill="FFFFFF"/>
        </w:rPr>
        <w:t>https://ria.ru/20241128/dtp-1986248777.html?utm_source=yxnews&amp;utm_medium=desktop&amp;utm_referrer=https%3A%2F%2Fdzen.ru%2Fnews%2Finstory%2Fb74c4970-542b-5230-9bad-21b7b1521147</w:t>
      </w: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  <w:r w:rsidRPr="002662DE">
        <w:rPr>
          <w:rStyle w:val="a5"/>
          <w:rFonts w:eastAsia="Arial"/>
          <w:bCs/>
          <w:shd w:val="clear" w:color="auto" w:fill="FFFFFF"/>
        </w:rPr>
        <w:lastRenderedPageBreak/>
        <w:t>https://vikiperm.com/news/15183-28-noyabrya-v-permi-avtobus-s-ehal-s-trassy-i-zagorelsya-video/?utm_source=yxnews&amp;utm_medium=desktop&amp;utm_referrer=https%3A%2F%2Fdzen.ru%2Fnews%2Finstory%2Fb74c4970-542b-5230-9bad-21b7b1521147</w:t>
      </w: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  <w:r w:rsidRPr="002662DE">
        <w:rPr>
          <w:rStyle w:val="a5"/>
          <w:rFonts w:eastAsia="Arial"/>
          <w:bCs/>
          <w:shd w:val="clear" w:color="auto" w:fill="FFFFFF"/>
        </w:rPr>
        <w:t>https://www.business-class.su/news/2024/11/28/v-permi-avtobus-marshruta-15-vyletel-v-kyuvet-i-zagorelsya?utm_source=yxnews&amp;utm_medium=desktop&amp;utm_referrer=https%3A%2F%2Fdzen.ru%2Fnews%2Finstory%2Fb74c4970-542b-5230-9bad-21b7b1521147</w:t>
      </w: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  <w:r w:rsidRPr="002662DE">
        <w:rPr>
          <w:rStyle w:val="a5"/>
          <w:rFonts w:eastAsia="Arial"/>
          <w:bCs/>
          <w:shd w:val="clear" w:color="auto" w:fill="FFFFFF"/>
        </w:rPr>
        <w:t>https://59.ru/text/incidents/2024/11/28/74389172/?from=yanews&amp;utm_source=yxnews&amp;utm_medium=desktop&amp;utm_referrer=https%3A%2F%2Fdzen.ru%2Fnews%2Finstory%2Fb74c4970-542b-5230-9bad-21b7b1521147</w:t>
      </w: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  <w:r w:rsidRPr="002662DE">
        <w:rPr>
          <w:rStyle w:val="a5"/>
          <w:rFonts w:eastAsia="Arial"/>
          <w:bCs/>
          <w:shd w:val="clear" w:color="auto" w:fill="FFFFFF"/>
        </w:rPr>
        <w:t>https://59.ru/text/incidents/2024/11/28/74389172/?from=yanews&amp;utm_source=yxnews&amp;utm_medium=desktop&amp;utm_referrer=https%3A%2F%2Fdzen.ru%2Fnews%2Finstory%2Fb74c4970-542b-5230-9bad-21b7b1521147</w:t>
      </w: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  <w:r w:rsidRPr="002662DE">
        <w:rPr>
          <w:rStyle w:val="a5"/>
          <w:rFonts w:eastAsia="Arial"/>
          <w:bCs/>
          <w:shd w:val="clear" w:color="auto" w:fill="FFFFFF"/>
        </w:rPr>
        <w:t>https://vesti-perm.ru/pages/3c78aece98b4471bba065ccabcf0c231?utm_source=yxnews&amp;utm_medium=desktop&amp;utm_referrer=https%3A%2F%2Fdzen.ru%2Fnews%2Finstory%2Fb74c4970-542b-5230-9bad-21b7b1521147</w:t>
      </w: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  <w:r w:rsidRPr="002662DE">
        <w:rPr>
          <w:rStyle w:val="a5"/>
          <w:rFonts w:eastAsia="Arial"/>
          <w:bCs/>
          <w:shd w:val="clear" w:color="auto" w:fill="FFFFFF"/>
        </w:rPr>
        <w:t>https://www.passion.ru/news/strogo-18/v-permi-avtobus-s-passazhirami-upal-s-mosta-i-polnostyu-sgorel-28-11-2024.htm?utm_source=yxnews&amp;utm_medium=desktop&amp;utm_referrer=https%3A%2F%2Fdzen.ru%2Fnews%2Finstory%2Fb74c4970-542b-5230-9bad-21b7b1521147</w:t>
      </w:r>
    </w:p>
    <w:p w:rsidR="002662DE" w:rsidRDefault="002662D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662DE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  <w:r w:rsidRPr="005F2A8C">
        <w:rPr>
          <w:rStyle w:val="a5"/>
          <w:rFonts w:eastAsia="Arial"/>
          <w:bCs/>
          <w:shd w:val="clear" w:color="auto" w:fill="FFFFFF"/>
        </w:rPr>
        <w:t>https://tass.ru/proisshestviya/22524631?utm_source=yxnews&amp;utm_medium=desktop&amp;utm_referrer=https%3A%2F%2Fdzen.ru%2Fnews%2Finstory%2Fb74c4970-542b-5230-9bad-21b7b1521147</w:t>
      </w: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  <w:r w:rsidRPr="005F2A8C">
        <w:rPr>
          <w:rStyle w:val="a5"/>
          <w:rFonts w:eastAsia="Arial"/>
          <w:bCs/>
          <w:shd w:val="clear" w:color="auto" w:fill="FFFFFF"/>
        </w:rPr>
        <w:t>https://rg.ru/2024/11/28/reg-pfo/v-permi-passazhirskij-avtobus-sletel-s-mosta-i-zagorelsia.html?utm_source=yxnews&amp;utm_medium=desktop&amp;utm_referrer=https%3A%2F%2Fdzen.ru%2Fnews%2Finstory%2Fb74c4970-542b-5230-9bad-21b7b1521147</w:t>
      </w: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  <w:r w:rsidRPr="005F2A8C">
        <w:rPr>
          <w:rStyle w:val="a5"/>
          <w:rFonts w:eastAsia="Arial"/>
          <w:bCs/>
          <w:shd w:val="clear" w:color="auto" w:fill="FFFFFF"/>
        </w:rPr>
        <w:t>https://www.osnmedia.ru/proisshestviya/v-permi-rejsovyj-avtobus-upal-s-mosta-na-zheleznodorozhnye-puti/</w:t>
      </w: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2A8C" w:rsidRPr="005F2A8C" w:rsidRDefault="005F2A8C" w:rsidP="005F2A8C">
      <w:pPr>
        <w:pStyle w:val="1"/>
        <w:rPr>
          <w:sz w:val="48"/>
          <w:szCs w:val="48"/>
          <w:lang w:val="ru-RU"/>
        </w:rPr>
      </w:pPr>
      <w:hyperlink r:id="rId67" w:tgtFrame="_blank" w:history="1">
        <w:r w:rsidRPr="005F2A8C">
          <w:rPr>
            <w:rStyle w:val="a5"/>
            <w:color w:val="auto"/>
            <w:u w:val="none"/>
            <w:lang w:val="ru-RU"/>
          </w:rPr>
          <w:t>В</w:t>
        </w:r>
        <w:r w:rsidRPr="005F2A8C">
          <w:rPr>
            <w:rStyle w:val="a5"/>
            <w:color w:val="auto"/>
            <w:u w:val="none"/>
          </w:rPr>
          <w:t> </w:t>
        </w:r>
        <w:r w:rsidRPr="005F2A8C">
          <w:rPr>
            <w:rStyle w:val="a5"/>
            <w:color w:val="auto"/>
            <w:u w:val="none"/>
            <w:lang w:val="ru-RU"/>
          </w:rPr>
          <w:t>Прикамье мужчина спас на</w:t>
        </w:r>
        <w:r w:rsidRPr="005F2A8C">
          <w:rPr>
            <w:rStyle w:val="a5"/>
            <w:color w:val="auto"/>
            <w:u w:val="none"/>
          </w:rPr>
          <w:t> </w:t>
        </w:r>
        <w:r w:rsidRPr="005F2A8C">
          <w:rPr>
            <w:rStyle w:val="a5"/>
            <w:color w:val="auto"/>
            <w:u w:val="none"/>
            <w:lang w:val="ru-RU"/>
          </w:rPr>
          <w:t>пожаре в</w:t>
        </w:r>
        <w:r w:rsidRPr="005F2A8C">
          <w:rPr>
            <w:rStyle w:val="a5"/>
            <w:color w:val="auto"/>
            <w:u w:val="none"/>
          </w:rPr>
          <w:t> </w:t>
        </w:r>
        <w:r w:rsidRPr="005F2A8C">
          <w:rPr>
            <w:rStyle w:val="a5"/>
            <w:color w:val="auto"/>
            <w:u w:val="none"/>
            <w:lang w:val="ru-RU"/>
          </w:rPr>
          <w:t>жилом доме свою семью</w:t>
        </w:r>
      </w:hyperlink>
    </w:p>
    <w:p w:rsidR="005F2A8C" w:rsidRPr="005F2A8C" w:rsidRDefault="005F2A8C">
      <w:pPr>
        <w:jc w:val="left"/>
        <w:rPr>
          <w:rStyle w:val="a5"/>
          <w:rFonts w:eastAsia="Arial"/>
          <w:b/>
          <w:bCs/>
          <w:u w:val="none"/>
          <w:shd w:val="clear" w:color="auto" w:fill="FFFFFF"/>
        </w:rPr>
      </w:pP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  <w:r w:rsidRPr="005F2A8C">
        <w:rPr>
          <w:rStyle w:val="a5"/>
          <w:rFonts w:eastAsia="Arial"/>
          <w:bCs/>
          <w:shd w:val="clear" w:color="auto" w:fill="FFFFFF"/>
        </w:rPr>
        <w:t>https://dzen.ru/news/story/b610eabc-d3dd-5b77-a7b2-045048a77537?lang=ru&amp;wan=1&amp;t=1732812348&amp;persistent_id=3062583723&amp;cl4url=44ea43e4927f6ce92a41dd27058ec654&amp;story=3dc1af71-df16-50fc-bfd6-b9277d3bd7a7</w:t>
      </w: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  <w:r w:rsidRPr="005F2A8C">
        <w:rPr>
          <w:rStyle w:val="a5"/>
          <w:rFonts w:eastAsia="Arial"/>
          <w:bCs/>
          <w:shd w:val="clear" w:color="auto" w:fill="FFFFFF"/>
        </w:rPr>
        <w:t>https://v-kurse.ru/2024/11/28/369155?utm_source=yxnews&amp;utm_medium=desktop&amp;utm_referrer=https%3A%2F%2Fdzen.ru%2Fnews%2Fsearch</w:t>
      </w: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  <w:r w:rsidRPr="005F2A8C">
        <w:rPr>
          <w:rStyle w:val="a5"/>
          <w:rFonts w:eastAsia="Arial"/>
          <w:bCs/>
          <w:shd w:val="clear" w:color="auto" w:fill="FFFFFF"/>
        </w:rPr>
        <w:t>https://progorod59.ru/region/view/v-prikame-otec-spas-zenu-i-2-detej-na-pozare?utm_source=yxnews&amp;utm_medium=desktop&amp;utm_referrer=https%3A%2F%2Fdzen.ru%2Fnews%2Fsearch</w:t>
      </w: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2A8C" w:rsidRP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  <w:r w:rsidRPr="005F2A8C">
        <w:rPr>
          <w:rStyle w:val="a5"/>
          <w:rFonts w:eastAsia="Arial"/>
          <w:bCs/>
          <w:shd w:val="clear" w:color="auto" w:fill="FFFFFF"/>
        </w:rPr>
        <w:lastRenderedPageBreak/>
        <w:t>https://www.newsko.ru/news/nk-</w:t>
      </w:r>
      <w:bookmarkStart w:id="1" w:name="_GoBack"/>
      <w:bookmarkEnd w:id="1"/>
      <w:r w:rsidRPr="005F2A8C">
        <w:rPr>
          <w:rStyle w:val="a5"/>
          <w:rFonts w:eastAsia="Arial"/>
          <w:bCs/>
          <w:shd w:val="clear" w:color="auto" w:fill="FFFFFF"/>
        </w:rPr>
        <w:t>8436543.html?utm_source=yxnews&amp;utm_medium=desktop&amp;utm_referrer=https%3A%2F%2Fdzen.ru%2Fnews%2Finstory%2Fb610eabc-d3dd-5b77-a7b2-045048a77537</w:t>
      </w:r>
    </w:p>
    <w:p w:rsidR="005F2A8C" w:rsidRDefault="005F2A8C">
      <w:pPr>
        <w:jc w:val="left"/>
        <w:rPr>
          <w:rStyle w:val="a5"/>
          <w:rFonts w:eastAsia="Arial"/>
          <w:b/>
          <w:bCs/>
          <w:shd w:val="clear" w:color="auto" w:fill="FFFFFF"/>
        </w:rPr>
      </w:pPr>
    </w:p>
    <w:p w:rsidR="005F2A8C" w:rsidRPr="005F2A8C" w:rsidRDefault="005F2A8C" w:rsidP="005F2A8C">
      <w:pPr>
        <w:pStyle w:val="1"/>
        <w:rPr>
          <w:sz w:val="48"/>
          <w:szCs w:val="48"/>
          <w:lang w:val="ru-RU"/>
        </w:rPr>
      </w:pPr>
      <w:hyperlink r:id="rId68" w:tgtFrame="_blank" w:history="1">
        <w:r w:rsidRPr="005F2A8C">
          <w:rPr>
            <w:rStyle w:val="a5"/>
            <w:color w:val="auto"/>
            <w:u w:val="none"/>
            <w:lang w:val="ru-RU"/>
          </w:rPr>
          <w:t>В</w:t>
        </w:r>
        <w:r w:rsidRPr="005F2A8C">
          <w:rPr>
            <w:rStyle w:val="a5"/>
            <w:color w:val="auto"/>
            <w:u w:val="none"/>
          </w:rPr>
          <w:t> </w:t>
        </w:r>
        <w:r w:rsidRPr="005F2A8C">
          <w:rPr>
            <w:rStyle w:val="a5"/>
            <w:color w:val="auto"/>
            <w:u w:val="none"/>
            <w:lang w:val="ru-RU"/>
          </w:rPr>
          <w:t>Перми на</w:t>
        </w:r>
        <w:r w:rsidRPr="005F2A8C">
          <w:rPr>
            <w:rStyle w:val="a5"/>
            <w:color w:val="auto"/>
            <w:u w:val="none"/>
          </w:rPr>
          <w:t> </w:t>
        </w:r>
        <w:r w:rsidRPr="005F2A8C">
          <w:rPr>
            <w:rStyle w:val="a5"/>
            <w:color w:val="auto"/>
            <w:u w:val="none"/>
            <w:lang w:val="ru-RU"/>
          </w:rPr>
          <w:t>пожаре в</w:t>
        </w:r>
        <w:r w:rsidRPr="005F2A8C">
          <w:rPr>
            <w:rStyle w:val="a5"/>
            <w:color w:val="auto"/>
            <w:u w:val="none"/>
          </w:rPr>
          <w:t> </w:t>
        </w:r>
        <w:r w:rsidRPr="005F2A8C">
          <w:rPr>
            <w:rStyle w:val="a5"/>
            <w:color w:val="auto"/>
            <w:u w:val="none"/>
            <w:lang w:val="ru-RU"/>
          </w:rPr>
          <w:t>16-этажном доме спасены три человека</w:t>
        </w:r>
      </w:hyperlink>
    </w:p>
    <w:p w:rsidR="005F2A8C" w:rsidRDefault="005F2A8C">
      <w:pPr>
        <w:jc w:val="left"/>
        <w:rPr>
          <w:rStyle w:val="a5"/>
          <w:rFonts w:eastAsia="Arial"/>
          <w:b/>
          <w:bCs/>
          <w:shd w:val="clear" w:color="auto" w:fill="FFFFFF"/>
        </w:rPr>
      </w:pP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  <w:r w:rsidRPr="005F2A8C">
        <w:rPr>
          <w:rStyle w:val="a5"/>
          <w:rFonts w:eastAsia="Arial"/>
          <w:bCs/>
          <w:shd w:val="clear" w:color="auto" w:fill="FFFFFF"/>
        </w:rPr>
        <w:t>https://dzen.ru/news/story/1fb286c5-45ec-5bac-91bf-53cf2c61ad80?lang=ru&amp;wan=1&amp;t=1732812348&amp;persistent_id=3062582289&amp;cl4url=0498da3e79365d4b178830b835b0af9a&amp;story=a2bf275c-9569-597d-828f-045debeccb54</w:t>
      </w: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  <w:r w:rsidRPr="005F2A8C">
        <w:rPr>
          <w:rStyle w:val="a5"/>
          <w:rFonts w:eastAsia="Arial"/>
          <w:bCs/>
          <w:shd w:val="clear" w:color="auto" w:fill="FFFFFF"/>
        </w:rPr>
        <w:t>https://rifey.ru/news/list/id_141037?utm_source=yxnews&amp;utm_medium=desktop&amp;utm_referrer=https%3A%2F%2Fdzen.ru%2Fnews%2Fsearch</w:t>
      </w: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  <w:r w:rsidRPr="005F2A8C">
        <w:rPr>
          <w:rStyle w:val="a5"/>
          <w:rFonts w:eastAsia="Arial"/>
          <w:bCs/>
          <w:shd w:val="clear" w:color="auto" w:fill="FFFFFF"/>
        </w:rPr>
        <w:t>https://perm.aif.ru/incidents/zhiteli-permi-okazalis-zaperty-na-16-etazhe-doma-vo-vremya-pozhara?utm_source=yxnews&amp;utm_medium=desktop&amp;utm_referrer=https%3A%2F%2Fdzen.ru%2Fnews%2Fsearch</w:t>
      </w: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  <w:r w:rsidRPr="005F2A8C">
        <w:rPr>
          <w:rStyle w:val="a5"/>
          <w:rFonts w:eastAsia="Arial"/>
          <w:bCs/>
          <w:shd w:val="clear" w:color="auto" w:fill="FFFFFF"/>
        </w:rPr>
        <w:t>https://rifey.ru/news/list/id_141037?utm_source=yxnews&amp;utm_medium=desktop&amp;utm_referrer=https%3A%2F%2Fdzen.ru%2Fnews%2Finstory%2F1fb286c5-45ec-5bac-91bf-53cf2c61ad80</w:t>
      </w:r>
    </w:p>
    <w:p w:rsid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2A8C" w:rsidRPr="005F2A8C" w:rsidRDefault="005F2A8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F2A8C" w:rsidRPr="005F2A8C">
      <w:headerReference w:type="default" r:id="rId69"/>
      <w:footerReference w:type="even" r:id="rId70"/>
      <w:footerReference w:type="default" r:id="rId71"/>
      <w:headerReference w:type="first" r:id="rId7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BC" w:rsidRDefault="00C178BC">
      <w:r>
        <w:separator/>
      </w:r>
    </w:p>
  </w:endnote>
  <w:endnote w:type="continuationSeparator" w:id="0">
    <w:p w:rsidR="00C178BC" w:rsidRDefault="00C1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97" w:rsidRDefault="00C178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01597" w:rsidRDefault="001015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01597" w:rsidRDefault="00C178B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0C5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BC" w:rsidRDefault="00C178BC">
      <w:r>
        <w:separator/>
      </w:r>
    </w:p>
  </w:footnote>
  <w:footnote w:type="continuationSeparator" w:id="0">
    <w:p w:rsidR="00C178BC" w:rsidRDefault="00C1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97" w:rsidRDefault="00C178B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97" w:rsidRDefault="00101597">
    <w:pPr>
      <w:pStyle w:val="ae"/>
      <w:rPr>
        <w:color w:val="FFFFFF"/>
        <w:sz w:val="20"/>
        <w:szCs w:val="20"/>
      </w:rPr>
    </w:pPr>
  </w:p>
  <w:p w:rsidR="00101597" w:rsidRDefault="0010159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97"/>
    <w:rsid w:val="00101597"/>
    <w:rsid w:val="002662DE"/>
    <w:rsid w:val="003D1EB0"/>
    <w:rsid w:val="005F2A8C"/>
    <w:rsid w:val="00B40C56"/>
    <w:rsid w:val="00C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CE0EAD"/>
  <w15:docId w15:val="{277DF0A1-A6F5-42DD-A933-C36A2E4D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udimkar.bezformata.com/listnews/pogodnih/139574623/" TargetMode="External"/><Relationship Id="rId18" Type="http://schemas.openxmlformats.org/officeDocument/2006/relationships/hyperlink" Target="https://kudimkar.bezformata.com/listnews/pogodnih/139570670/" TargetMode="External"/><Relationship Id="rId26" Type="http://schemas.openxmlformats.org/officeDocument/2006/relationships/hyperlink" Target="https://ru24.net/perm/392797862/" TargetMode="External"/><Relationship Id="rId39" Type="http://schemas.openxmlformats.org/officeDocument/2006/relationships/hyperlink" Target="https://www.newsko.ru/news/nk-8436543.html" TargetMode="External"/><Relationship Id="rId21" Type="http://schemas.openxmlformats.org/officeDocument/2006/relationships/hyperlink" Target="https://123ru.net/perm/392797862/" TargetMode="External"/><Relationship Id="rId34" Type="http://schemas.openxmlformats.org/officeDocument/2006/relationships/hyperlink" Target="https://perm.bezformata.com/listnews/iz-goryashego-doma/139565413/" TargetMode="External"/><Relationship Id="rId42" Type="http://schemas.openxmlformats.org/officeDocument/2006/relationships/hyperlink" Target="https://adminkueda.ru/2024/11/28/28-11-2024/" TargetMode="External"/><Relationship Id="rId47" Type="http://schemas.openxmlformats.org/officeDocument/2006/relationships/hyperlink" Target="http://rifey.ru/news/list/id_141037" TargetMode="External"/><Relationship Id="rId50" Type="http://schemas.openxmlformats.org/officeDocument/2006/relationships/hyperlink" Target="https://admkochevo.ru/news/542383" TargetMode="External"/><Relationship Id="rId55" Type="http://schemas.openxmlformats.org/officeDocument/2006/relationships/hyperlink" Target="https://lisva.bezformata.com/listnews/gims-informiruet/139548999/" TargetMode="External"/><Relationship Id="rId63" Type="http://schemas.openxmlformats.org/officeDocument/2006/relationships/hyperlink" Target="https://admkochevo.ru/news/542263" TargetMode="External"/><Relationship Id="rId68" Type="http://schemas.openxmlformats.org/officeDocument/2006/relationships/hyperlink" Target="https://www.newsko.ru/news/nk-8436482.html?utm_source=yxnews&amp;utm_medium=desktop&amp;utm_referrer=https%3A%2F%2Fdzen.ru%2Fnews%2Fstory%2F1fb286c5-45ec-5bac-91bf-53cf2c61ad80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enoblast.bezformata.com/listnews/permi-avtobus-s/139572630/" TargetMode="External"/><Relationship Id="rId29" Type="http://schemas.openxmlformats.org/officeDocument/2006/relationships/hyperlink" Target="https://news.myseldon.com/ru/news/index/321189035" TargetMode="External"/><Relationship Id="rId11" Type="http://schemas.openxmlformats.org/officeDocument/2006/relationships/hyperlink" Target="https://103news.com/perm/392804397/" TargetMode="External"/><Relationship Id="rId24" Type="http://schemas.openxmlformats.org/officeDocument/2006/relationships/hyperlink" Target="https://smi2.ru/article/161632797" TargetMode="External"/><Relationship Id="rId32" Type="http://schemas.openxmlformats.org/officeDocument/2006/relationships/hyperlink" Target="https://ura.news/news/1052849472" TargetMode="External"/><Relationship Id="rId37" Type="http://schemas.openxmlformats.org/officeDocument/2006/relationships/hyperlink" Target="https://perm.bezformata.com/listnews/spas-semyu-na-pozhare/139564449/" TargetMode="External"/><Relationship Id="rId40" Type="http://schemas.openxmlformats.org/officeDocument/2006/relationships/hyperlink" Target="https://perm.bezformata.com/listnews/permi-na-pozhare-v-16/139563943/" TargetMode="External"/><Relationship Id="rId45" Type="http://schemas.openxmlformats.org/officeDocument/2006/relationships/hyperlink" Target="https://mediapuls.ru/fotoreport/121389-v-permi-avtobus-upal-s-mosta-i-zagorelsja-foto-video.html" TargetMode="External"/><Relationship Id="rId53" Type="http://schemas.openxmlformats.org/officeDocument/2006/relationships/hyperlink" Target="https://ocherskiy.ru/news/542374" TargetMode="External"/><Relationship Id="rId58" Type="http://schemas.openxmlformats.org/officeDocument/2006/relationships/hyperlink" Target="https://adm-lysva.ru/about/info/news/56810/" TargetMode="External"/><Relationship Id="rId66" Type="http://schemas.openxmlformats.org/officeDocument/2006/relationships/hyperlink" Target="https://aleksraion.ru/news/28%2011%202024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ews.mail.ru/incident/63846965/" TargetMode="External"/><Relationship Id="rId23" Type="http://schemas.openxmlformats.org/officeDocument/2006/relationships/hyperlink" Target="https://daytimenews.ru/v-rezultate-chp-s-avtobusom-v-permi-postradali-tri-cheloveka-video-3455508.html" TargetMode="External"/><Relationship Id="rId28" Type="http://schemas.openxmlformats.org/officeDocument/2006/relationships/hyperlink" Target="https://vesti-perm.ru/pages/3c78aece98b4471bba065ccabcf0c231" TargetMode="External"/><Relationship Id="rId36" Type="http://schemas.openxmlformats.org/officeDocument/2006/relationships/hyperlink" Target="https://perm-news.net/society/2024/11/28/264903.html" TargetMode="External"/><Relationship Id="rId49" Type="http://schemas.openxmlformats.org/officeDocument/2006/relationships/hyperlink" Target="https://berra.ru/news/542386" TargetMode="External"/><Relationship Id="rId57" Type="http://schemas.openxmlformats.org/officeDocument/2006/relationships/hyperlink" Target="https://adm-lysva.ru/about/info/news/56811/" TargetMode="External"/><Relationship Id="rId61" Type="http://schemas.openxmlformats.org/officeDocument/2006/relationships/hyperlink" Target="https://berra.ru/news/542282" TargetMode="External"/><Relationship Id="rId10" Type="http://schemas.openxmlformats.org/officeDocument/2006/relationships/hyperlink" Target="https://ru24.net/perm/392804397/" TargetMode="External"/><Relationship Id="rId19" Type="http://schemas.openxmlformats.org/officeDocument/2006/relationships/hyperlink" Target="https://vesti-perm.ru/pages/b70651d1f19547d69aa2ee01f480a935" TargetMode="External"/><Relationship Id="rId31" Type="http://schemas.openxmlformats.org/officeDocument/2006/relationships/hyperlink" Target="https://smi2.ru/article/161631869" TargetMode="External"/><Relationship Id="rId44" Type="http://schemas.openxmlformats.org/officeDocument/2006/relationships/hyperlink" Target="https://ohansk.bezformata.com/listnews/permskogo-kraya/139562729/" TargetMode="External"/><Relationship Id="rId52" Type="http://schemas.openxmlformats.org/officeDocument/2006/relationships/hyperlink" Target="https://vereshagino.bezformata.com/listnews/permskogo-tcgms/139556912/" TargetMode="External"/><Relationship Id="rId60" Type="http://schemas.openxmlformats.org/officeDocument/2006/relationships/hyperlink" Target="https://www.kizelraion.ru/news/542290" TargetMode="External"/><Relationship Id="rId65" Type="http://schemas.openxmlformats.org/officeDocument/2006/relationships/hyperlink" Target="https://www.kosa.permkrai.ru/news/542262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23ru.net/perm/392804397/" TargetMode="External"/><Relationship Id="rId14" Type="http://schemas.openxmlformats.org/officeDocument/2006/relationships/hyperlink" Target="https://perm-news.net/society/2024/11/28/264941.html" TargetMode="External"/><Relationship Id="rId22" Type="http://schemas.openxmlformats.org/officeDocument/2006/relationships/hyperlink" Target="https://103news.com/perm/392797862/" TargetMode="External"/><Relationship Id="rId27" Type="http://schemas.openxmlformats.org/officeDocument/2006/relationships/hyperlink" Target="https://www.permnews.ru/novosti/incidents/2024/11/28/_ermi_zagorelsya_passazhirskiy_avtobus/" TargetMode="External"/><Relationship Id="rId30" Type="http://schemas.openxmlformats.org/officeDocument/2006/relationships/hyperlink" Target="https://ura.news/news/1052849477" TargetMode="External"/><Relationship Id="rId35" Type="http://schemas.openxmlformats.org/officeDocument/2006/relationships/hyperlink" Target="https://raion.gorodperm.ru/dzerzhinskij/novosti/2024/11/28/126401/" TargetMode="External"/><Relationship Id="rId43" Type="http://schemas.openxmlformats.org/officeDocument/2006/relationships/hyperlink" Target="https://www.newsko.ru/news/nk-8436482.html" TargetMode="External"/><Relationship Id="rId48" Type="http://schemas.openxmlformats.org/officeDocument/2006/relationships/hyperlink" Target="https://www.kizelraion.ru/news/542398" TargetMode="External"/><Relationship Id="rId56" Type="http://schemas.openxmlformats.org/officeDocument/2006/relationships/hyperlink" Target="https://aleksraion.ru/news/28%2011%202024%201/" TargetMode="External"/><Relationship Id="rId64" Type="http://schemas.openxmlformats.org/officeDocument/2006/relationships/hyperlink" Target="https://adminkueda.ru/2024/11/28/28-11-2024%d0%b3-%d0%b3%d1%83-%d0%bc%d1%87%d1%81-%d1%80%d0%be%d1%81%d1%81%d0%b8%d0%b8-%d0%bf%d0%be-%d0%bf%d0%b5%d1%80%d0%bc%d1%81%d0%ba%d0%be%d0%bc%d1%83-%d0%ba%d1%80%d0%b0%d1%8e-%d0%b8%d0%bd%d1%84/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ohansk-adm.ru/news/542416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perm.bezformata.com/listnews/avtobusom/139574824/" TargetMode="External"/><Relationship Id="rId17" Type="http://schemas.openxmlformats.org/officeDocument/2006/relationships/hyperlink" Target="https://perm.bezformata.com/listnews/zagorelsya/139570724/" TargetMode="External"/><Relationship Id="rId25" Type="http://schemas.openxmlformats.org/officeDocument/2006/relationships/hyperlink" Target="https://ura.news/news/1052849483" TargetMode="External"/><Relationship Id="rId33" Type="http://schemas.openxmlformats.org/officeDocument/2006/relationships/hyperlink" Target="https://ura.news/news/1052849447" TargetMode="External"/><Relationship Id="rId38" Type="http://schemas.openxmlformats.org/officeDocument/2006/relationships/hyperlink" Target="https://v-kurse.ru/2024/11/28/369155" TargetMode="External"/><Relationship Id="rId46" Type="http://schemas.openxmlformats.org/officeDocument/2006/relationships/hyperlink" Target="https://perm-news.net/society/2024/11/28/264894.html" TargetMode="External"/><Relationship Id="rId59" Type="http://schemas.openxmlformats.org/officeDocument/2006/relationships/hyperlink" Target="https://ohansk-adm.ru/news/542294" TargetMode="External"/><Relationship Id="rId67" Type="http://schemas.openxmlformats.org/officeDocument/2006/relationships/hyperlink" Target="https://www.newsko.ru/news/nk-8436543.html?utm_source=yxnews&amp;utm_medium=desktop&amp;utm_referrer=https%3A%2F%2Fdzen.ru%2Fnews%2Fstory%2Fb610eabc-d3dd-5b77-a7b2-045048a77537" TargetMode="External"/><Relationship Id="rId20" Type="http://schemas.openxmlformats.org/officeDocument/2006/relationships/hyperlink" Target="https://russia24.pro/perm/392806645/" TargetMode="External"/><Relationship Id="rId41" Type="http://schemas.openxmlformats.org/officeDocument/2006/relationships/hyperlink" Target="https://perm-news.net/incident/2024/11/28/264898.html" TargetMode="External"/><Relationship Id="rId54" Type="http://schemas.openxmlformats.org/officeDocument/2006/relationships/hyperlink" Target="https://www.kosa.permkrai.ru/news/542368" TargetMode="External"/><Relationship Id="rId62" Type="http://schemas.openxmlformats.org/officeDocument/2006/relationships/hyperlink" Target="https://ocherskiy.ru/news/542270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DF8B-3950-4C05-915D-0AD43C21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4415</Words>
  <Characters>25168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2024-11-28T17:31:00Z</dcterms:modified>
</cp:coreProperties>
</file>