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ноября - 29 ноября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ноября - 29 ноября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Выход на ледовое покрытие всё ещё очень опасен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Инспекторский участок г.Чусовой Центра ГИМС Главного управления МЧС России по Пермскому краю, ВОСВОД предупреждают: в связи с нестабильным температурным режимом выход на ледовое покрытие всё ещё очень опасен.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Выход на ледовое покрытие всё ещё очень опасен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Инспекторский участок г.Чусовой Центра ГИМС Главного управления МЧС России по Пермскому краю, ВОСВОД предупреждают: в связи с нестабильным температурным режимом выход на ледовое покрытие всё ещё очень опасен.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за сутки 4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Главного управления МЧС России по Пермскому краю, газодымозащитниками 11 ПСЧ на пожаре в Краснокамске на ул. Маяковского из горящей квартиры была спасена женщина.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за сутки 4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Главного управления МЧС России по Пермскому краю, газодымозащитниками 11 ПСЧ на пожаре в Краснокамске на ул. Маяковского из горящей квартиры была спасена женщина.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за сутки 4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Главного управления МЧС России по Пермскому краю, газодымозащитниками 11 ПСЧ на пожаре в Краснокамске на ул. Маяковского из горящей квартиры была спасена женщина.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за сутки 4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Главного управления МЧС России по Пермскому краю, газодымозащитниками 11 ПСЧ на пожаре в Краснокамске на ул. Маяковского из горящей квартиры была спасена женщина.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30 ноября ночью в отдельных районах Пермского края ожидается изморозь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30 ноября ночью в отдельных районах Пермского края ожидается изморозь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- филиала ФГБУ «Уральское УГМС» 30 ноября ночью в отдельных районах Пермского края ожидается изморозь.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 неблагоприятных погодных явлениях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Администрация г. Кизела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за сутки спасли из огня четверых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обоих случаях горели квартиры.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Огнеборцы Пермского края 28 ноября успешно спасли жизни четырех человек. Все люди находились в разных городах в горящих квартирах.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29.11.2024г. ГУ МЧС России по Пермскому краю информирует…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Администрация Куединского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Информирования населения!!!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Администрация Косинского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за сутки спасли из огня четверых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обоих случаях горели квартиры.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Огнеборцы Пермского края 28 ноября успешно спасли жизни четырех человек. Все люди находились в разных городах в горящих квартирах.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Администрация Александровского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за прошедшие сутки огнеборцы МЧС России спасли на пожарах 4-х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случае обнаружения пожара необходимо: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отец спас семью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 подробности пожара, который вспыхнул вечером 27 ноября в селе Асово Берёзовского муниципального округа.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отец спас семью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 подробности пожара, который вспыхнул вечером 27 ноября в с. Асово Берёзовского муниципального округа. Там загорелся дом с надворными постройками.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отец спас семью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 подробности пожара, который вспыхнул вечером 27 ноября в селе Асово Берёзовского муниципального округа. Там загорелся дом с надворными постройками.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отец спас семью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 подробности пожара, который вспыхнул вечером 27 ноября в с. Асово Берёзовского муниципального округа. Там загорелся дом с надворными постройками.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отец спас семью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 подробности пожара, который вспыхнул вечером 27 ноября в с. Асово Берёзовского муниципального округа. Там загорелся дом с надворными постройками.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спасли трех человек из горящей квартиры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Сообщение о возгорании в высотке на ул. Менжинского поступило в 14.56, - сообщили «КП-Пермь» в пресс-службе ГУ МЧС России по Пермскому краю. - К месту вызова были направлены 30 человек личного состава и 9 единиц техники.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29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29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29.11.2024г. ГУ МЧС России по Пермскому краю информирует…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Администрация Куединского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29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29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Администрация г. Кизела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Администрация Косинского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информирует о произошедших пожарах и проведенной профилактической работе за сутки (на 29 ноября 2024 года) За истекшие сутки 28 ноября 2024 г. на территории Пермского края ликвидировано 10 пожаров, из них: по 2 пожара на территориях г. Перми и Березниковского городского округа, по 1 пожару на территориях Соликамского, Краснокамского, Чусовского...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Администрация Александровского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lisva.bezformata.com/listnews/vihod-na-ledovoe/139628831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adm-lysva.ru/about/info/news/56884/" TargetMode="External" Type="http://schemas.openxmlformats.org/officeDocument/2006/relationships/hyperlink" /><Relationship Id="rId19" Target="https://ru24.net/perm/392868085/" TargetMode="External" Type="http://schemas.openxmlformats.org/officeDocument/2006/relationships/hyperlink" /><Relationship Id="rId20" Target="https://103news.com/perm/392868085/" TargetMode="External" Type="http://schemas.openxmlformats.org/officeDocument/2006/relationships/hyperlink" /><Relationship Id="rId21" Target="https://123ru.net/perm/392868085/" TargetMode="External" Type="http://schemas.openxmlformats.org/officeDocument/2006/relationships/hyperlink" /><Relationship Id="rId22" Target="https://news.myseldon.com/ru/news/index/321235550" TargetMode="External" Type="http://schemas.openxmlformats.org/officeDocument/2006/relationships/hyperlink" /><Relationship Id="rId23" Target="https://ohansk.bezformata.com/listnews/permskogo-kraya/139610990/" TargetMode="External" Type="http://schemas.openxmlformats.org/officeDocument/2006/relationships/hyperlink" /><Relationship Id="rId24" Target="https://ohansk-adm.ru/news/542804" TargetMode="External" Type="http://schemas.openxmlformats.org/officeDocument/2006/relationships/hyperlink" /><Relationship Id="rId25" Target="https://vereshagino.bezformata.com/listnews/mchs-preduprezhdaet/139609365/" TargetMode="External" Type="http://schemas.openxmlformats.org/officeDocument/2006/relationships/hyperlink" /><Relationship Id="rId26" Target="https://berra.ru/news/542773" TargetMode="External" Type="http://schemas.openxmlformats.org/officeDocument/2006/relationships/hyperlink" /><Relationship Id="rId27" Target="https://ocherskiy.ru/news/542769" TargetMode="External" Type="http://schemas.openxmlformats.org/officeDocument/2006/relationships/hyperlink" /><Relationship Id="rId28" Target="https://www.kizelraion.ru/news/542764" TargetMode="External" Type="http://schemas.openxmlformats.org/officeDocument/2006/relationships/hyperlink" /><Relationship Id="rId29" Target="https://adm-lysva.ru/about/info/news/56883/" TargetMode="External" Type="http://schemas.openxmlformats.org/officeDocument/2006/relationships/hyperlink" /><Relationship Id="rId30" Target="https://perm.bezformata.com/listnews/za-sutki-spasli/139605094/" TargetMode="External" Type="http://schemas.openxmlformats.org/officeDocument/2006/relationships/hyperlink" /><Relationship Id="rId31" Target="https://admkochevo.ru/news/542762" TargetMode="External" Type="http://schemas.openxmlformats.org/officeDocument/2006/relationships/hyperlink" /><Relationship Id="rId32" Target="https://adminkueda.ru/2024/11/29/29-11-2024%d0%b3-%d0%b3%d1%83-%d0%bc%d1%87%d1%81-%d1%80%d0%be%d1%81%d1%81%d0%b8%d0%b8-%d0%bf%d0%be-%d0%bf%d0%b5%d1%80%d0%bc%d1%81%d0%ba%d0%be%d0%bc%d1%83-%d0%ba%d1%80%d0%b0%d1%8e-%d0%b8%d0%bd%d1%84-2/" TargetMode="External" Type="http://schemas.openxmlformats.org/officeDocument/2006/relationships/hyperlink" /><Relationship Id="rId33" Target="https://www.kosa.permkrai.ru/news/542759" TargetMode="External" Type="http://schemas.openxmlformats.org/officeDocument/2006/relationships/hyperlink" /><Relationship Id="rId34" Target="https://v-kurse.ru/2024/11/29/369226" TargetMode="External" Type="http://schemas.openxmlformats.org/officeDocument/2006/relationships/hyperlink" /><Relationship Id="rId35" Target="https://aleksraion.ru/news/mchs-informiruet%2029%2011%202024%202/" TargetMode="External" Type="http://schemas.openxmlformats.org/officeDocument/2006/relationships/hyperlink" /><Relationship Id="rId36" Target="https://perm-news.net/incident/2024/11/29/265020.html" TargetMode="External" Type="http://schemas.openxmlformats.org/officeDocument/2006/relationships/hyperlink" /><Relationship Id="rId37" Target="https://perm.bezformata.com/listnews/permskom-krae-otetc/139597827/" TargetMode="External" Type="http://schemas.openxmlformats.org/officeDocument/2006/relationships/hyperlink" /><Relationship Id="rId38" Target="https://123ru.net/perm/392851670/" TargetMode="External" Type="http://schemas.openxmlformats.org/officeDocument/2006/relationships/hyperlink" /><Relationship Id="rId39" Target="https://www.newsko.ru/news/nk-8437501.html" TargetMode="External" Type="http://schemas.openxmlformats.org/officeDocument/2006/relationships/hyperlink" /><Relationship Id="rId40" Target="https://ru24.net/perm/392851670/" TargetMode="External" Type="http://schemas.openxmlformats.org/officeDocument/2006/relationships/hyperlink" /><Relationship Id="rId41" Target="https://103news.com/perm/392851670/" TargetMode="External" Type="http://schemas.openxmlformats.org/officeDocument/2006/relationships/hyperlink" /><Relationship Id="rId42" Target="https://www.perm.kp.ru/online/news/6113815/" TargetMode="External" Type="http://schemas.openxmlformats.org/officeDocument/2006/relationships/hyperlink" /><Relationship Id="rId43" Target="https://ocherskiy.ru/news/542597" TargetMode="External" Type="http://schemas.openxmlformats.org/officeDocument/2006/relationships/hyperlink" /><Relationship Id="rId44" Target="https://adm-lysva.ru/about/info/news/56882/" TargetMode="External" Type="http://schemas.openxmlformats.org/officeDocument/2006/relationships/hyperlink" /><Relationship Id="rId45" Target="https://berra.ru/news/542581" TargetMode="External" Type="http://schemas.openxmlformats.org/officeDocument/2006/relationships/hyperlink" /><Relationship Id="rId46" Target="https://adminkueda.ru/2024/11/29/29-11-2024%d0%b3-%d0%b3%d1%83-%d0%bc%d1%87%d1%81-%d1%80%d0%be%d1%81%d1%81%d0%b8%d0%b8-%d0%bf%d0%be-%d0%bf%d0%b5%d1%80%d0%bc%d1%81%d0%ba%d0%be%d0%bc%d1%83-%d0%ba%d1%80%d0%b0%d1%8e-%d0%b8%d0%bd%d1%84/" TargetMode="External" Type="http://schemas.openxmlformats.org/officeDocument/2006/relationships/hyperlink" /><Relationship Id="rId47" Target="https://ohansk-adm.ru/news/542580" TargetMode="External" Type="http://schemas.openxmlformats.org/officeDocument/2006/relationships/hyperlink" /><Relationship Id="rId48" Target="https://www.kizelraion.ru/news/542559" TargetMode="External" Type="http://schemas.openxmlformats.org/officeDocument/2006/relationships/hyperlink" /><Relationship Id="rId49" Target="https://admkochevo.ru/news/542558" TargetMode="External" Type="http://schemas.openxmlformats.org/officeDocument/2006/relationships/hyperlink" /><Relationship Id="rId50" Target="https://www.kosa.permkrai.ru/news/542552" TargetMode="External" Type="http://schemas.openxmlformats.org/officeDocument/2006/relationships/hyperlink" /><Relationship Id="rId51" Target="https://aleksraion.ru/news/mchs-informiruet%2029%2011%202024%201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2024-11-29T18:38:11Z</dcterms:modified>
</cp:coreProperties>
</file>