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EC" w:rsidRDefault="008F2362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FEC" w:rsidRDefault="008F2362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01FEC" w:rsidRDefault="008F236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01FEC" w:rsidRDefault="00F01FE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01FEC" w:rsidRDefault="008F236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30 ноября - 30 ноября 2024 г.</w:t>
                            </w:r>
                          </w:p>
                          <w:p w:rsidR="00F01FEC" w:rsidRDefault="008F2362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01FEC" w:rsidRDefault="008F2362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01FEC" w:rsidRDefault="008F236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01FEC" w:rsidRDefault="00F01FE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01FEC" w:rsidRDefault="008F2362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30 ноября - 30 ноября 2024 г.</w:t>
                      </w:r>
                    </w:p>
                    <w:p w:rsidR="00F01FEC" w:rsidRDefault="008F2362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FEC" w:rsidRDefault="008F2362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01FEC" w:rsidRDefault="008F2362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F01FEC" w:rsidRDefault="00140962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8F2362">
          <w:rPr>
            <w:rStyle w:val="a5"/>
          </w:rPr>
          <w:t>Нажмите F9 для обновления содержания</w:t>
        </w:r>
        <w:r w:rsidR="008F2362">
          <w:rPr>
            <w:rStyle w:val="a5"/>
          </w:rPr>
          <w:br/>
        </w:r>
        <w:r w:rsidR="008F2362">
          <w:t>или в контекстном меню выберите пункт «Обновить поле»</w:t>
        </w:r>
        <w:r w:rsidR="008F2362">
          <w:br/>
          <w:t>выберите «обновить целиком» и нажмите «ОК»</w:t>
        </w:r>
        <w:r w:rsidR="008F2362">
          <w:rPr>
            <w:webHidden/>
          </w:rPr>
          <w:tab/>
        </w:r>
        <w:r w:rsidR="008F2362">
          <w:rPr>
            <w:webHidden/>
          </w:rPr>
          <w:fldChar w:fldCharType="begin"/>
        </w:r>
        <w:r w:rsidR="008F2362">
          <w:rPr>
            <w:webHidden/>
          </w:rPr>
          <w:instrText xml:space="preserve"> PAGEREF _Toc123318657 \h </w:instrText>
        </w:r>
        <w:r w:rsidR="008F2362">
          <w:rPr>
            <w:webHidden/>
          </w:rPr>
        </w:r>
        <w:r w:rsidR="008F2362">
          <w:rPr>
            <w:webHidden/>
          </w:rPr>
          <w:fldChar w:fldCharType="separate"/>
        </w:r>
        <w:r w:rsidR="008F2362">
          <w:rPr>
            <w:webHidden/>
          </w:rPr>
          <w:t>5</w:t>
        </w:r>
        <w:r w:rsidR="008F2362">
          <w:rPr>
            <w:webHidden/>
          </w:rPr>
          <w:fldChar w:fldCharType="end"/>
        </w:r>
      </w:hyperlink>
    </w:p>
    <w:p w:rsidR="00F01FEC" w:rsidRDefault="008F2362">
      <w:pPr>
        <w:pStyle w:val="Base"/>
      </w:pPr>
      <w:r>
        <w:fldChar w:fldCharType="end"/>
      </w:r>
    </w:p>
    <w:p w:rsidR="00F01FEC" w:rsidRDefault="008F2362">
      <w:pPr>
        <w:pStyle w:val="Base"/>
      </w:pPr>
      <w:r>
        <w:br w:type="page"/>
      </w:r>
    </w:p>
    <w:p w:rsidR="00F01FEC" w:rsidRDefault="00F01FEC">
      <w:pPr>
        <w:pStyle w:val="aff4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F01FEC" w:rsidRDefault="008F23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F01FEC" w:rsidRDefault="00F01FEC">
      <w:pPr>
        <w:pStyle w:val="aff4"/>
        <w:rPr>
          <w:rFonts w:ascii="Times New Roman" w:hAnsi="Times New Roman" w:cs="Times New Roman"/>
          <w:sz w:val="24"/>
        </w:rPr>
      </w:pPr>
    </w:p>
    <w:p w:rsidR="00F01FEC" w:rsidRDefault="008F23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Противопожарная безопасность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F01FEC" w:rsidRDefault="00F01FEC">
      <w:pPr>
        <w:pStyle w:val="aff4"/>
        <w:rPr>
          <w:rFonts w:ascii="Times New Roman" w:hAnsi="Times New Roman" w:cs="Times New Roman"/>
          <w:sz w:val="24"/>
        </w:rPr>
      </w:pPr>
    </w:p>
    <w:p w:rsidR="00F01FEC" w:rsidRDefault="008F23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30 ноября 2024 года)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01FEC" w:rsidRDefault="00F01FEC">
      <w:pPr>
        <w:pStyle w:val="aff4"/>
        <w:rPr>
          <w:rFonts w:ascii="Times New Roman" w:hAnsi="Times New Roman" w:cs="Times New Roman"/>
          <w:sz w:val="24"/>
        </w:rPr>
      </w:pPr>
    </w:p>
    <w:p w:rsidR="00F01FEC" w:rsidRDefault="008F23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30 ноября 2024 года).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F01FEC" w:rsidRDefault="00F01FEC">
      <w:pPr>
        <w:pStyle w:val="aff4"/>
        <w:rPr>
          <w:rFonts w:ascii="Times New Roman" w:hAnsi="Times New Roman" w:cs="Times New Roman"/>
          <w:sz w:val="24"/>
        </w:rPr>
      </w:pPr>
    </w:p>
    <w:p w:rsidR="00F01FEC" w:rsidRDefault="008F23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F01FEC" w:rsidRDefault="00F01FEC">
      <w:pPr>
        <w:pStyle w:val="aff4"/>
        <w:rPr>
          <w:rFonts w:ascii="Times New Roman" w:hAnsi="Times New Roman" w:cs="Times New Roman"/>
          <w:sz w:val="24"/>
        </w:rPr>
      </w:pPr>
    </w:p>
    <w:p w:rsidR="00F01FEC" w:rsidRDefault="008F23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30.11.2024г. ГУ МЧС России по Пермскому краю информирует…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 напоминает: пожар легче предупредить, чем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устранять его последствия!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эксплуатировать печи и другие отопительные приборы без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F01FEC" w:rsidRDefault="00F01FEC">
      <w:pPr>
        <w:pStyle w:val="aff4"/>
        <w:rPr>
          <w:rFonts w:ascii="Times New Roman" w:hAnsi="Times New Roman" w:cs="Times New Roman"/>
          <w:sz w:val="24"/>
        </w:rPr>
      </w:pPr>
    </w:p>
    <w:p w:rsidR="00F01FEC" w:rsidRDefault="008F23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30 ноября 2024 года)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F01FEC" w:rsidRDefault="00F01FEC">
      <w:pPr>
        <w:pStyle w:val="aff4"/>
        <w:rPr>
          <w:rFonts w:ascii="Times New Roman" w:hAnsi="Times New Roman" w:cs="Times New Roman"/>
          <w:sz w:val="24"/>
        </w:rPr>
      </w:pPr>
    </w:p>
    <w:p w:rsidR="00F01FEC" w:rsidRDefault="008F23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30 ноября 2024 года)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F01FEC" w:rsidRDefault="00F01FEC">
      <w:pPr>
        <w:pStyle w:val="aff4"/>
        <w:rPr>
          <w:rFonts w:ascii="Times New Roman" w:hAnsi="Times New Roman" w:cs="Times New Roman"/>
          <w:sz w:val="24"/>
        </w:rPr>
      </w:pPr>
    </w:p>
    <w:p w:rsidR="00F01FEC" w:rsidRDefault="008F23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неблагоприятных погодных явлениях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F01FEC" w:rsidRDefault="00F01FEC">
      <w:pPr>
        <w:pStyle w:val="aff4"/>
        <w:rPr>
          <w:rFonts w:ascii="Times New Roman" w:hAnsi="Times New Roman" w:cs="Times New Roman"/>
          <w:sz w:val="24"/>
        </w:rPr>
      </w:pPr>
    </w:p>
    <w:p w:rsidR="00F01FEC" w:rsidRDefault="008F23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Туман, гололедица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F01FEC" w:rsidRDefault="00F01FEC">
      <w:pPr>
        <w:pStyle w:val="aff4"/>
        <w:rPr>
          <w:rFonts w:ascii="Times New Roman" w:hAnsi="Times New Roman" w:cs="Times New Roman"/>
          <w:sz w:val="24"/>
        </w:rPr>
      </w:pPr>
    </w:p>
    <w:p w:rsidR="00F01FEC" w:rsidRDefault="008F23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Информирования населения!!!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F01FEC" w:rsidRDefault="00F01FEC">
      <w:pPr>
        <w:pStyle w:val="aff4"/>
        <w:rPr>
          <w:rFonts w:ascii="Times New Roman" w:hAnsi="Times New Roman" w:cs="Times New Roman"/>
          <w:sz w:val="24"/>
        </w:rPr>
      </w:pPr>
    </w:p>
    <w:p w:rsidR="00F01FEC" w:rsidRDefault="008F23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Туман, гололедица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01FEC" w:rsidRDefault="00F01FEC">
      <w:pPr>
        <w:pStyle w:val="aff4"/>
        <w:rPr>
          <w:rFonts w:ascii="Times New Roman" w:hAnsi="Times New Roman" w:cs="Times New Roman"/>
          <w:sz w:val="24"/>
        </w:rPr>
      </w:pPr>
    </w:p>
    <w:p w:rsidR="00F01FEC" w:rsidRDefault="008F23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декабря в отдельных районах края прогнозируются туман, изморозь, на дорогах гололедица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F01FEC" w:rsidRDefault="00F01FEC">
      <w:pPr>
        <w:pStyle w:val="aff4"/>
        <w:rPr>
          <w:rFonts w:ascii="Times New Roman" w:hAnsi="Times New Roman" w:cs="Times New Roman"/>
          <w:sz w:val="24"/>
        </w:rPr>
      </w:pPr>
    </w:p>
    <w:p w:rsidR="00F01FEC" w:rsidRDefault="008F23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погодные явления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Избегать нахождение рядом с линиями электропередач;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F01FEC" w:rsidRDefault="00F01FEC">
      <w:pPr>
        <w:pStyle w:val="aff4"/>
        <w:rPr>
          <w:rFonts w:ascii="Times New Roman" w:hAnsi="Times New Roman" w:cs="Times New Roman"/>
          <w:sz w:val="24"/>
        </w:rPr>
      </w:pPr>
    </w:p>
    <w:p w:rsidR="00F01FEC" w:rsidRDefault="008F23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30.11.2024г. ГУ МЧС России по Пермскому краю информирует…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1. Избегать нахождение рядом с линиями электропередач;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F01FEC" w:rsidRDefault="00F01FEC">
      <w:pPr>
        <w:pStyle w:val="aff4"/>
        <w:rPr>
          <w:rFonts w:ascii="Times New Roman" w:hAnsi="Times New Roman" w:cs="Times New Roman"/>
          <w:sz w:val="24"/>
        </w:rPr>
      </w:pPr>
    </w:p>
    <w:p w:rsidR="00F01FEC" w:rsidRDefault="008F23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погоде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F01FEC" w:rsidRDefault="00F01FEC">
      <w:pPr>
        <w:pStyle w:val="aff4"/>
        <w:rPr>
          <w:rFonts w:ascii="Times New Roman" w:hAnsi="Times New Roman" w:cs="Times New Roman"/>
          <w:sz w:val="24"/>
        </w:rPr>
      </w:pPr>
    </w:p>
    <w:p w:rsidR="00F01FEC" w:rsidRDefault="008F23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информирует о произошедших пожарах и проведенной профилактической работе за сутки (на 30 ноября 2024 года)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истекшие сутки 29 ноября 2024 г. на территории Пермского края ликвидировано 5 пожаров, из них: 3 пожара на территории города Перми, по 1 пожару территориях Пермского и Частинского муниципальных районов.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F01FEC" w:rsidRDefault="00F01FEC">
      <w:pPr>
        <w:pStyle w:val="aff4"/>
        <w:rPr>
          <w:rFonts w:ascii="Times New Roman" w:hAnsi="Times New Roman" w:cs="Times New Roman"/>
          <w:sz w:val="24"/>
        </w:rPr>
      </w:pPr>
    </w:p>
    <w:p w:rsidR="00F01FEC" w:rsidRDefault="008F23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 - филиала ФГБУ «Уральское УГМС» 01 декабря в отдельных районах края прогнозируются туман, изморозь, на дорогах гололедица.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F01FEC" w:rsidRDefault="00F01FEC">
      <w:pPr>
        <w:pStyle w:val="aff4"/>
        <w:rPr>
          <w:rFonts w:ascii="Times New Roman" w:hAnsi="Times New Roman" w:cs="Times New Roman"/>
          <w:sz w:val="24"/>
        </w:rPr>
      </w:pPr>
    </w:p>
    <w:p w:rsidR="00F01FEC" w:rsidRDefault="008F23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реке Шаква в Пермском крае утонул 7-летний ребёнок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пятницу, 29 ноября, в дежурную службу Главного управления МЧС России по Пермскому краю поступило сообщение о происшествии в акватории реки Шаква, недалеко от села Плеханово в Кунгурском муниципальном округе.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01FEC" w:rsidRDefault="00F01FEC">
      <w:pPr>
        <w:pStyle w:val="aff4"/>
        <w:rPr>
          <w:rFonts w:ascii="Times New Roman" w:hAnsi="Times New Roman" w:cs="Times New Roman"/>
          <w:sz w:val="24"/>
        </w:rPr>
      </w:pPr>
    </w:p>
    <w:p w:rsidR="00F01FEC" w:rsidRDefault="008F23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реке Шаква в Пермском крае утонул 7-летний ребёнок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пятницу, 29 ноября, в дежурную службу Главного управления МЧС России по Пермскому краю поступило сообщение о происшествии в акватории реки Шаква, недалеко от села Плеханово в Кунгурском муниципальном округе.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F01FEC" w:rsidRDefault="00F01FEC">
      <w:pPr>
        <w:pStyle w:val="aff4"/>
        <w:rPr>
          <w:rFonts w:ascii="Times New Roman" w:hAnsi="Times New Roman" w:cs="Times New Roman"/>
          <w:sz w:val="24"/>
        </w:rPr>
      </w:pPr>
    </w:p>
    <w:p w:rsidR="00F01FEC" w:rsidRDefault="008F23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реке Шаква в Пермском крае утонул 7-летний ребёнок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пятницу, 29 ноября, в дежурную службу Главного управления МЧС России по Пермскому краю поступило сообщение о происшествии в акватории реки Шаква, недалеко от села Плеханово в Кунгурском муниципальном округе.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F01FEC" w:rsidRDefault="00F01FEC">
      <w:pPr>
        <w:pStyle w:val="aff4"/>
        <w:rPr>
          <w:rFonts w:ascii="Times New Roman" w:hAnsi="Times New Roman" w:cs="Times New Roman"/>
          <w:sz w:val="24"/>
        </w:rPr>
      </w:pPr>
    </w:p>
    <w:p w:rsidR="00F01FEC" w:rsidRDefault="008F23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реке Шаква в Пермском крае утонул 7-летний ребёнок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пятницу, 29 ноября, в дежурную службу Главного управления МЧС России по Пермскому краю поступило сообщение о происшествии в акватории реки Шаква, недалеко от села Плеханово в Кунгурском муниципальном округе.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F01FEC" w:rsidRDefault="00F01FEC">
      <w:pPr>
        <w:pStyle w:val="aff4"/>
        <w:rPr>
          <w:rFonts w:ascii="Times New Roman" w:hAnsi="Times New Roman" w:cs="Times New Roman"/>
          <w:sz w:val="24"/>
        </w:rPr>
      </w:pPr>
    </w:p>
    <w:p w:rsidR="00F01FEC" w:rsidRDefault="008F23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реке Шаква в Пермском крае утонул 7-летний ребёнок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пятницу, 29 ноября, в дежурную службу Главного управления МЧС России по Пермскому краю поступило сообщение о происшествии в акватории реки Шаква, недалеко от села Плеханово в Кунгурском муниципальном округе.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F01FEC" w:rsidRDefault="00F01FEC">
      <w:pPr>
        <w:pStyle w:val="aff4"/>
        <w:rPr>
          <w:rFonts w:ascii="Times New Roman" w:hAnsi="Times New Roman" w:cs="Times New Roman"/>
          <w:sz w:val="24"/>
        </w:rPr>
      </w:pPr>
    </w:p>
    <w:p w:rsidR="00F01FEC" w:rsidRDefault="008F23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30 11 2024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F01FEC" w:rsidRDefault="00F01FEC">
      <w:pPr>
        <w:pStyle w:val="aff4"/>
        <w:rPr>
          <w:rFonts w:ascii="Times New Roman" w:hAnsi="Times New Roman" w:cs="Times New Roman"/>
          <w:sz w:val="24"/>
        </w:rPr>
      </w:pPr>
    </w:p>
    <w:p w:rsidR="00F01FEC" w:rsidRDefault="008F23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огнеборцы спасли на пожарах четырех человек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по Пермскому краю.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Первый пожар произошел в квартире многоэтажного дома в Краснокамске. До прибытия пожарных самостоятельно эвакуировались семь человек.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01FEC" w:rsidRDefault="00F01FEC">
      <w:pPr>
        <w:pStyle w:val="aff4"/>
        <w:rPr>
          <w:rFonts w:ascii="Times New Roman" w:hAnsi="Times New Roman" w:cs="Times New Roman"/>
          <w:sz w:val="24"/>
        </w:rPr>
      </w:pPr>
    </w:p>
    <w:p w:rsidR="00F01FEC" w:rsidRDefault="008F23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огнеборцы спасли на пожарах четырех человек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по Пермскому краю.</w:t>
      </w:r>
    </w:p>
    <w:p w:rsidR="00F01FEC" w:rsidRDefault="008F23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Первый пожар произошел в квартире многоэтажного дома в Краснокамске. До прибытия пожарных самостоятельно эвакуировались семь человек.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F01FEC" w:rsidRDefault="00F01FEC">
      <w:pPr>
        <w:pStyle w:val="aff4"/>
        <w:rPr>
          <w:rFonts w:ascii="Times New Roman" w:hAnsi="Times New Roman" w:cs="Times New Roman"/>
          <w:sz w:val="24"/>
        </w:rPr>
      </w:pPr>
    </w:p>
    <w:p w:rsidR="00A63621" w:rsidRPr="00F05C3E" w:rsidRDefault="00A63621" w:rsidP="00A63621">
      <w:pPr>
        <w:jc w:val="left"/>
        <w:rPr>
          <w:rFonts w:eastAsia="Arial"/>
          <w:b/>
          <w:bCs/>
          <w:shd w:val="clear" w:color="auto" w:fill="FFFFFF"/>
        </w:rPr>
      </w:pPr>
      <w:r w:rsidRPr="00F05C3E">
        <w:rPr>
          <w:rFonts w:eastAsia="Arial"/>
          <w:b/>
          <w:bCs/>
          <w:shd w:val="clear" w:color="auto" w:fill="FFFFFF"/>
        </w:rPr>
        <w:t>В МЧС назвали причину эвакуации пермского ДК «Искра»</w:t>
      </w:r>
    </w:p>
    <w:p w:rsidR="00A63621" w:rsidRPr="00F05C3E" w:rsidRDefault="00A63621" w:rsidP="00A63621">
      <w:pPr>
        <w:jc w:val="left"/>
        <w:rPr>
          <w:rFonts w:eastAsia="Arial"/>
          <w:bCs/>
          <w:shd w:val="clear" w:color="auto" w:fill="FFFFFF"/>
        </w:rPr>
      </w:pPr>
      <w:r w:rsidRPr="00F05C3E">
        <w:rPr>
          <w:rFonts w:eastAsia="Arial"/>
          <w:bCs/>
          <w:shd w:val="clear" w:color="auto" w:fill="FFFFFF"/>
        </w:rPr>
        <w:t>Сегодня в ДК сработала пожарная тревога.</w:t>
      </w:r>
    </w:p>
    <w:p w:rsidR="00A63621" w:rsidRPr="00F05C3E" w:rsidRDefault="00A63621" w:rsidP="00A63621">
      <w:pPr>
        <w:jc w:val="left"/>
        <w:rPr>
          <w:rFonts w:eastAsia="Arial"/>
          <w:bCs/>
          <w:shd w:val="clear" w:color="auto" w:fill="FFFFFF"/>
        </w:rPr>
      </w:pPr>
      <w:r w:rsidRPr="00F05C3E">
        <w:rPr>
          <w:rFonts w:eastAsia="Arial"/>
          <w:bCs/>
          <w:shd w:val="clear" w:color="auto" w:fill="FFFFFF"/>
        </w:rPr>
        <w:t>Сегодня, 30 ноября, пермяков эвакуировали из ДК «Искра». Сработала пожарная тревога, сообщает «Вкурсе.ру».</w:t>
      </w:r>
    </w:p>
    <w:p w:rsidR="00A63621" w:rsidRPr="00F05C3E" w:rsidRDefault="00A63621" w:rsidP="00A63621">
      <w:pPr>
        <w:jc w:val="left"/>
        <w:rPr>
          <w:rFonts w:eastAsia="Arial"/>
          <w:bCs/>
          <w:shd w:val="clear" w:color="auto" w:fill="FFFFFF"/>
        </w:rPr>
      </w:pPr>
      <w:r w:rsidRPr="00F05C3E">
        <w:rPr>
          <w:rFonts w:eastAsia="Arial"/>
          <w:bCs/>
          <w:shd w:val="clear" w:color="auto" w:fill="FFFFFF"/>
        </w:rPr>
        <w:t>По предварительным данным МЧС России по Пермскому краю, сигнализация сработала из-за пригорания пищи.</w:t>
      </w:r>
    </w:p>
    <w:p w:rsidR="00F01FEC" w:rsidRPr="00F05C3E" w:rsidRDefault="00A63621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F05C3E">
        <w:rPr>
          <w:rStyle w:val="a5"/>
          <w:rFonts w:eastAsia="Arial"/>
          <w:bCs/>
          <w:color w:val="auto"/>
          <w:u w:val="none"/>
          <w:shd w:val="clear" w:color="auto" w:fill="FFFFFF"/>
        </w:rPr>
        <w:t>https://properm.ru/news/2024-11-30/v-mchs-nazvali-prichinu-evakuatsii-permskogo-dk-iskra-5263172?utm_source=yxnews&amp;utm_medium=desktop&amp;utm_referrer=https%3A%2F%2Fdzen.ru%2Fnews%2Fsearch</w:t>
      </w:r>
    </w:p>
    <w:p w:rsidR="004D4CE6" w:rsidRPr="00F05C3E" w:rsidRDefault="004D4CE6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p w:rsidR="004D4CE6" w:rsidRPr="00F05C3E" w:rsidRDefault="004D4CE6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F05C3E">
        <w:rPr>
          <w:rStyle w:val="a5"/>
          <w:rFonts w:eastAsia="Arial"/>
          <w:bCs/>
          <w:color w:val="auto"/>
          <w:u w:val="none"/>
          <w:shd w:val="clear" w:color="auto" w:fill="FFFFFF"/>
        </w:rPr>
        <w:t>https://perm.aif.ru/society/incident/v-dk-iskra-v-permi-obyavili-pozharnuyu-trevogu-i-evakuirovali-posetiteley?utm_source=yxnews&amp;utm_medium=desktop&amp;utm_referrer=https%3A%2F%2Fdzen.ru%2Fnews%2Fsearch</w:t>
      </w:r>
    </w:p>
    <w:p w:rsidR="00FB34CB" w:rsidRDefault="00FB34CB">
      <w:pPr>
        <w:jc w:val="left"/>
        <w:rPr>
          <w:rStyle w:val="a5"/>
          <w:rFonts w:eastAsia="Arial"/>
          <w:bCs/>
          <w:color w:val="FF0000"/>
          <w:u w:val="none"/>
          <w:shd w:val="clear" w:color="auto" w:fill="FFFFFF"/>
        </w:rPr>
      </w:pPr>
    </w:p>
    <w:p w:rsidR="00FB34CB" w:rsidRPr="00F05C3E" w:rsidRDefault="00FB34CB" w:rsidP="00FB34CB">
      <w:pPr>
        <w:jc w:val="left"/>
        <w:rPr>
          <w:b/>
        </w:rPr>
      </w:pPr>
      <w:r w:rsidRPr="00F05C3E">
        <w:rPr>
          <w:b/>
        </w:rPr>
        <w:t xml:space="preserve">В МЧС опасаются новых обрывов проводов в Пермском крае 1 декабря </w:t>
      </w:r>
    </w:p>
    <w:p w:rsidR="00FB34CB" w:rsidRPr="00FB34CB" w:rsidRDefault="00FB34CB" w:rsidP="00FB34CB">
      <w:r>
        <w:br/>
      </w:r>
      <w:r w:rsidRPr="00FB34CB">
        <w:t xml:space="preserve">По данным Пермского ЦГМС, 1 декабря в Прикамье ожидаются неблагоприятные метеорологические явления — в отдельных районах прогнозируются гололёдные отложения. </w:t>
      </w:r>
    </w:p>
    <w:p w:rsidR="00FB34CB" w:rsidRPr="00FB34CB" w:rsidRDefault="00FB34CB" w:rsidP="00FB34CB">
      <w:r w:rsidRPr="00FB34CB">
        <w:t xml:space="preserve">Как предупредили в ГУ МЧС по региону, это может вызвать обрывы линий электропередачи, сбои в работе систем ЖКХ, пробки и рост числа дорожно-транспортных происшествий. </w:t>
      </w:r>
    </w:p>
    <w:p w:rsidR="00FB34CB" w:rsidRPr="00FB34CB" w:rsidRDefault="00FB34CB" w:rsidP="00FB34CB">
      <w:r w:rsidRPr="00FB34CB">
        <w:t xml:space="preserve">Жителям рекомендовано избегать находиться рядом с деревьями, линиями электропередачи и слабо укреплёнными конструкциями, а также не оставлять свои автомобили в их непосредственной близости. </w:t>
      </w:r>
    </w:p>
    <w:p w:rsidR="00FB34CB" w:rsidRPr="00FB34CB" w:rsidRDefault="00FB34CB" w:rsidP="00FB34CB">
      <w:r w:rsidRPr="00FB34CB">
        <w:t xml:space="preserve">В случаях аварий на электросетях следует немедленно отключить все электрические приборы и придерживаться правил пожарной безопасности. </w:t>
      </w:r>
    </w:p>
    <w:p w:rsidR="00FB34CB" w:rsidRPr="00FB34CB" w:rsidRDefault="00FB34CB" w:rsidP="00FB34CB">
      <w:r w:rsidRPr="00FB34CB">
        <w:t xml:space="preserve">Водители должны соблюдать установленные ограничения скорости и дистанцию, а также избегать резких манёвров и торможений. Пешеходам настоятельно советуется проявлять осторожность при переходе дороги. </w:t>
      </w:r>
    </w:p>
    <w:p w:rsidR="00FB34CB" w:rsidRPr="00FB34CB" w:rsidRDefault="00FB34CB" w:rsidP="00FB34CB">
      <w:r w:rsidRPr="00FB34CB">
        <w:t xml:space="preserve">Телефон вызова служб экстренного реагирования: «01» — со стационарного телефона, «101», «112» — с мобильного телефона, вызов бесплатный. </w:t>
      </w:r>
    </w:p>
    <w:p w:rsidR="00FB34CB" w:rsidRPr="00F05C3E" w:rsidRDefault="00FB34CB" w:rsidP="00FB34CB">
      <w:r w:rsidRPr="00FB34CB">
        <w:br/>
      </w:r>
      <w:r w:rsidRPr="00F05C3E">
        <w:t xml:space="preserve">Подробнее: </w:t>
      </w:r>
      <w:hyperlink r:id="rId35" w:history="1">
        <w:r w:rsidRPr="00F05C3E">
          <w:rPr>
            <w:rStyle w:val="a5"/>
            <w:color w:val="auto"/>
          </w:rPr>
          <w:t>https://www.newsko.ru/news/nk-8439760.html?utm_source=yxnews&amp;utm_medium=desktop&amp;utm_referrer=https%3A%2F%2Fdzen.ru%2Fnews%2Finstory%2F3279efa0-6025-5332-92b6-b2f49b1ca715</w:t>
        </w:r>
      </w:hyperlink>
    </w:p>
    <w:p w:rsidR="00FB34CB" w:rsidRPr="00F05C3E" w:rsidRDefault="00FB34CB" w:rsidP="00FB34CB"/>
    <w:p w:rsidR="00FB34CB" w:rsidRPr="00FB34CB" w:rsidRDefault="00FB34CB" w:rsidP="00FB34CB">
      <w:pPr>
        <w:rPr>
          <w:u w:val="single"/>
        </w:rPr>
      </w:pPr>
      <w:r w:rsidRPr="00F05C3E">
        <w:rPr>
          <w:u w:val="single"/>
        </w:rPr>
        <w:t>https://piterskie-</w:t>
      </w:r>
      <w:r w:rsidRPr="00FB34CB">
        <w:rPr>
          <w:u w:val="single"/>
        </w:rPr>
        <w:t>zametki.ru/323711?utm_source=yxnews&amp;utm_medium=desktop&amp;utm_referrer=https%3A%2F%2Fdzen.ru%2Fnews%2Fsearch</w:t>
      </w:r>
    </w:p>
    <w:p w:rsidR="00FB34CB" w:rsidRDefault="00FB34CB" w:rsidP="00FB34CB"/>
    <w:sectPr w:rsidR="00FB34CB">
      <w:headerReference w:type="default" r:id="rId36"/>
      <w:footerReference w:type="even" r:id="rId37"/>
      <w:footerReference w:type="default" r:id="rId38"/>
      <w:headerReference w:type="first" r:id="rId3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962" w:rsidRDefault="00140962">
      <w:r>
        <w:separator/>
      </w:r>
    </w:p>
  </w:endnote>
  <w:endnote w:type="continuationSeparator" w:id="0">
    <w:p w:rsidR="00140962" w:rsidRDefault="0014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EC" w:rsidRDefault="008F236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01FEC" w:rsidRDefault="00F01FE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01FEC" w:rsidRDefault="008F236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E59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962" w:rsidRDefault="00140962">
      <w:r>
        <w:separator/>
      </w:r>
    </w:p>
  </w:footnote>
  <w:footnote w:type="continuationSeparator" w:id="0">
    <w:p w:rsidR="00140962" w:rsidRDefault="00140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EC" w:rsidRDefault="008F236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EC" w:rsidRDefault="00F01FEC">
    <w:pPr>
      <w:pStyle w:val="ae"/>
      <w:rPr>
        <w:color w:val="FFFFFF"/>
        <w:sz w:val="20"/>
        <w:szCs w:val="20"/>
      </w:rPr>
    </w:pPr>
  </w:p>
  <w:p w:rsidR="00F01FEC" w:rsidRDefault="00F01FE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EC"/>
    <w:rsid w:val="00140962"/>
    <w:rsid w:val="004D4CE6"/>
    <w:rsid w:val="005E597E"/>
    <w:rsid w:val="008F2362"/>
    <w:rsid w:val="00A63621"/>
    <w:rsid w:val="00F01FEC"/>
    <w:rsid w:val="00F05C3E"/>
    <w:rsid w:val="00FB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482008-55F5-4DD0-A865-DB6225EB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dmkochevo.ru/news/542917" TargetMode="External"/><Relationship Id="rId18" Type="http://schemas.openxmlformats.org/officeDocument/2006/relationships/hyperlink" Target="https://adm-lysva.ru/about/info/news/56887/" TargetMode="External"/><Relationship Id="rId26" Type="http://schemas.openxmlformats.org/officeDocument/2006/relationships/hyperlink" Target="https://berra.ru/news/542897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ohansk-adm.ru/news/542920" TargetMode="External"/><Relationship Id="rId34" Type="http://schemas.openxmlformats.org/officeDocument/2006/relationships/hyperlink" Target="https://www.perm.kp.ru/online/news/611524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cherskiy.ru/news/542918" TargetMode="External"/><Relationship Id="rId17" Type="http://schemas.openxmlformats.org/officeDocument/2006/relationships/hyperlink" Target="https://www.kizelraion.ru/news/542908" TargetMode="External"/><Relationship Id="rId25" Type="http://schemas.openxmlformats.org/officeDocument/2006/relationships/hyperlink" Target="https://aleksraion.ru/news/mchs-informiruet%2030%2011%202024%201/" TargetMode="External"/><Relationship Id="rId33" Type="http://schemas.openxmlformats.org/officeDocument/2006/relationships/hyperlink" Target="https://perm.bezformata.com/listnews/ognebortci-spasli-na/139635764/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berra.ru/news/542909" TargetMode="External"/><Relationship Id="rId20" Type="http://schemas.openxmlformats.org/officeDocument/2006/relationships/hyperlink" Target="https://lisva.bezformata.com/listnews/gololeditca/139642751/" TargetMode="External"/><Relationship Id="rId29" Type="http://schemas.openxmlformats.org/officeDocument/2006/relationships/hyperlink" Target="https://123ru.net/perm/392914209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reshagino.bezformata.com/listnews/pozharah-i-provedennoy/139645110/" TargetMode="External"/><Relationship Id="rId24" Type="http://schemas.openxmlformats.org/officeDocument/2006/relationships/hyperlink" Target="https://admkochevo.ru/news/542902" TargetMode="External"/><Relationship Id="rId32" Type="http://schemas.openxmlformats.org/officeDocument/2006/relationships/hyperlink" Target="https://aleksraion.ru/news/mchs-informiruet-30-11-2024-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hansk-adm.ru/news/542921" TargetMode="External"/><Relationship Id="rId23" Type="http://schemas.openxmlformats.org/officeDocument/2006/relationships/hyperlink" Target="https://adminkueda.ru/2024/11/30/30-11-2024%d0%b3-%d0%b3%d1%83-%d0%bc%d1%87%d1%81-%d1%80%d0%be%d1%81%d1%81%d0%b8%d0%b8-%d0%bf%d0%be-%d0%bf%d0%b5%d1%80%d0%bc%d1%81%d0%ba%d0%be%d0%bc%d1%83-%d0%ba%d1%80%d0%b0%d1%8e-%d0%b8%d0%bd%d1%84/" TargetMode="External"/><Relationship Id="rId28" Type="http://schemas.openxmlformats.org/officeDocument/2006/relationships/hyperlink" Target="https://www.newsko.ru/news/nk-8439564.html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adm-lysva.ru/about/info/news/56888/" TargetMode="External"/><Relationship Id="rId19" Type="http://schemas.openxmlformats.org/officeDocument/2006/relationships/hyperlink" Target="https://www.kosa.permkrai.ru/news/542907" TargetMode="External"/><Relationship Id="rId31" Type="http://schemas.openxmlformats.org/officeDocument/2006/relationships/hyperlink" Target="https://103news.com/perm/39291420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sa.permkrai.ru/news/542919" TargetMode="External"/><Relationship Id="rId14" Type="http://schemas.openxmlformats.org/officeDocument/2006/relationships/hyperlink" Target="https://adminkueda.ru/2024/11/30/30-11-2024%d0%b3-%d0%b3%d1%83-%d0%bc%d1%87%d1%81-%d1%80%d0%be%d1%81%d1%81%d0%b8%d0%b8-%d0%bf%d0%be-%d0%bf%d0%b5%d1%80%d0%bc%d1%81%d0%ba%d0%be%d0%bc%d1%83-%d0%ba%d1%80%d0%b0%d1%8e-%d0%b8%d0%bd%d1%84-2/" TargetMode="External"/><Relationship Id="rId22" Type="http://schemas.openxmlformats.org/officeDocument/2006/relationships/hyperlink" Target="https://ocherskiy.ru/news/542905" TargetMode="External"/><Relationship Id="rId27" Type="http://schemas.openxmlformats.org/officeDocument/2006/relationships/hyperlink" Target="https://perm.bezformata.com/listnews/shakva-v-permskom/139639542/" TargetMode="External"/><Relationship Id="rId30" Type="http://schemas.openxmlformats.org/officeDocument/2006/relationships/hyperlink" Target="https://ru24.net/perm/392914209/" TargetMode="External"/><Relationship Id="rId35" Type="http://schemas.openxmlformats.org/officeDocument/2006/relationships/hyperlink" Target="https://www.newsko.ru/news/nk-8439760.html?utm_source=yxnews&amp;utm_medium=desktop&amp;utm_referrer=https%3A%2F%2Fdzen.ru%2Fnews%2Finstory%2F3279efa0-6025-5332-92b6-b2f49b1ca715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5B8D9-29CA-4B8A-9ED1-3B3F25F7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2023</Words>
  <Characters>11534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7</cp:revision>
  <cp:lastPrinted>2020-03-12T12:40:00Z</cp:lastPrinted>
  <dcterms:created xsi:type="dcterms:W3CDTF">2022-12-30T15:50:00Z</dcterms:created>
  <dcterms:modified xsi:type="dcterms:W3CDTF">2024-11-30T20:01:00Z</dcterms:modified>
</cp:coreProperties>
</file>