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FA" w:rsidRDefault="0005017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0FA" w:rsidRDefault="0005017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E20FA" w:rsidRDefault="0005017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E20FA" w:rsidRDefault="00FE20F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E20FA" w:rsidRDefault="0005017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декабря - 01 декабря 2024 г.</w:t>
                            </w:r>
                          </w:p>
                          <w:p w:rsidR="00FE20FA" w:rsidRDefault="0005017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E20FA" w:rsidRDefault="0005017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E20FA" w:rsidRDefault="0005017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E20FA" w:rsidRDefault="00FE20F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E20FA" w:rsidRDefault="0005017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декабря - 01 декабря 2024 г.</w:t>
                      </w:r>
                    </w:p>
                    <w:p w:rsidR="00FE20FA" w:rsidRDefault="0005017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0FA" w:rsidRDefault="0005017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E20FA" w:rsidRDefault="0005017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E20FA" w:rsidRDefault="0005017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E20FA" w:rsidRDefault="0005017A">
      <w:pPr>
        <w:pStyle w:val="Base"/>
      </w:pPr>
      <w:r>
        <w:fldChar w:fldCharType="end"/>
      </w:r>
    </w:p>
    <w:p w:rsidR="00FE20FA" w:rsidRDefault="0005017A">
      <w:pPr>
        <w:pStyle w:val="Base"/>
      </w:pPr>
      <w:r>
        <w:br w:type="page"/>
      </w: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ЖК «Арсенал» произошел пожар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воскресенье, 1 декабря, в ЖК «Арсенал» на улице Красные Казармы произошла пожар. Возгорание началось в одном из домов: диван загорелся в тамбуре на седьмом этаже.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</w:t>
        </w:r>
        <w:r>
          <w:rPr>
            <w:rStyle w:val="a5"/>
            <w:rFonts w:ascii="Times New Roman" w:hAnsi="Times New Roman" w:cs="Times New Roman"/>
            <w:sz w:val="24"/>
          </w:rPr>
          <w:t>ta Пермь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 в ЖК «Арсенал» начался из-за дивана в тамбуре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сообщили, что 1 декабря в Перми произошёл пожар на седьмом этаже дома жилого комплекса «Арсенал» на улице Красные казармы.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 в ЖК «Арсенал» начался из-за дивана в тамбуре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сообщили, что 1 декабря в Перми произошёл пожар на седьмом этаже дома жилого комплекса «Арсенал» на улице К</w:t>
      </w:r>
      <w:r>
        <w:rPr>
          <w:rFonts w:ascii="Times New Roman" w:hAnsi="Times New Roman" w:cs="Times New Roman"/>
          <w:sz w:val="24"/>
        </w:rPr>
        <w:t xml:space="preserve">расные казармы.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ЖК «Арсенал» в Перми произошел пожар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Пермскому краю, в одном из домов в тамбуре на седьмом этаже загорелся диван.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охв</w:t>
      </w:r>
      <w:r>
        <w:rPr>
          <w:rFonts w:ascii="Times New Roman" w:hAnsi="Times New Roman" w:cs="Times New Roman"/>
          <w:sz w:val="24"/>
        </w:rPr>
        <w:t xml:space="preserve">атил площадь около двух квадратных метров.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ЖК «Арсенал» в Перми произошел пожар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Пермскому краю, в одном из домов в тамбуре на седьмо</w:t>
      </w:r>
      <w:r>
        <w:rPr>
          <w:rFonts w:ascii="Times New Roman" w:hAnsi="Times New Roman" w:cs="Times New Roman"/>
          <w:sz w:val="24"/>
        </w:rPr>
        <w:t>м этаже загорелся диван.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охватил площадь около двух квадратных метров.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01 декабря 2024 года)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лавное управление МЧС России по Пермскому краю напоминает: пожар легче предупредить, чем устранять его последствия!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ЖК «Арсенал» эвакуировали людей из-за загоревшегося дивана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Пермскому краю, в тамбуре на седьмом этаже загорелся диван.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Пожарно-спас</w:t>
      </w:r>
      <w:r>
        <w:rPr>
          <w:rFonts w:ascii="Times New Roman" w:hAnsi="Times New Roman" w:cs="Times New Roman"/>
          <w:sz w:val="24"/>
        </w:rPr>
        <w:t xml:space="preserve">ательные подразделения оперативно отреагировали на пожар в Красных Казармах.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ЖК «Арсенал» эвакуировали людей из-за загоревшегося дивана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</w:t>
      </w:r>
      <w:r>
        <w:rPr>
          <w:rFonts w:ascii="Times New Roman" w:hAnsi="Times New Roman" w:cs="Times New Roman"/>
          <w:sz w:val="24"/>
        </w:rPr>
        <w:t>ЧС по Пермскому краю, в тамбуре на седьмом этаже загорелся диван.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Пожарно-спасательные подразделения оперативно отреагировали на пожар в Красных Казармах.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сутки (на 01 декабря 2024 года).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</w:t>
      </w:r>
      <w:r>
        <w:rPr>
          <w:rFonts w:ascii="Times New Roman" w:hAnsi="Times New Roman" w:cs="Times New Roman"/>
          <w:sz w:val="24"/>
        </w:rPr>
        <w:t xml:space="preserve">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Противопожарная безопасность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</w:t>
      </w:r>
      <w:r>
        <w:rPr>
          <w:rFonts w:ascii="Times New Roman" w:hAnsi="Times New Roman" w:cs="Times New Roman"/>
          <w:sz w:val="24"/>
        </w:rPr>
        <w:t xml:space="preserve">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</w:t>
      </w:r>
      <w:r>
        <w:rPr>
          <w:rFonts w:ascii="Times New Roman" w:hAnsi="Times New Roman" w:cs="Times New Roman"/>
          <w:b/>
          <w:sz w:val="24"/>
        </w:rPr>
        <w:t>рование населения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</w:t>
      </w:r>
      <w:r>
        <w:rPr>
          <w:rFonts w:ascii="Times New Roman" w:hAnsi="Times New Roman" w:cs="Times New Roman"/>
          <w:sz w:val="24"/>
        </w:rPr>
        <w:t xml:space="preserve">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</w:t>
      </w:r>
      <w:r>
        <w:rPr>
          <w:rFonts w:ascii="Times New Roman" w:hAnsi="Times New Roman" w:cs="Times New Roman"/>
          <w:b/>
          <w:sz w:val="24"/>
        </w:rPr>
        <w:t>профилактической работе за сутки (на 1 декабря 2024 года)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</w:t>
      </w:r>
      <w:r>
        <w:rPr>
          <w:rFonts w:ascii="Times New Roman" w:hAnsi="Times New Roman" w:cs="Times New Roman"/>
          <w:sz w:val="24"/>
        </w:rPr>
        <w:t xml:space="preserve">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</w:t>
        </w:r>
        <w:r>
          <w:rPr>
            <w:rStyle w:val="a5"/>
            <w:rFonts w:ascii="Times New Roman" w:hAnsi="Times New Roman" w:cs="Times New Roman"/>
            <w:sz w:val="24"/>
          </w:rPr>
          <w:t>округ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</w:t>
      </w:r>
      <w:r>
        <w:rPr>
          <w:rFonts w:ascii="Times New Roman" w:hAnsi="Times New Roman" w:cs="Times New Roman"/>
          <w:sz w:val="24"/>
        </w:rPr>
        <w:t xml:space="preserve">от конструкций из горючих материалов, предтопочных листов, изготовленных из негорючего материала размером не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</w:t>
      </w:r>
      <w:r>
        <w:rPr>
          <w:rFonts w:ascii="Times New Roman" w:hAnsi="Times New Roman" w:cs="Times New Roman"/>
          <w:sz w:val="24"/>
        </w:rPr>
        <w:t>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</w:t>
      </w:r>
      <w:r>
        <w:rPr>
          <w:rFonts w:ascii="Times New Roman" w:hAnsi="Times New Roman" w:cs="Times New Roman"/>
          <w:sz w:val="24"/>
        </w:rPr>
        <w:t xml:space="preserve"> негорючего материала размером не менее 0,5 x 0,7 метра (на деревянном или другом полу...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</w:t>
      </w:r>
      <w:r>
        <w:rPr>
          <w:rFonts w:ascii="Times New Roman" w:hAnsi="Times New Roman" w:cs="Times New Roman"/>
          <w:sz w:val="24"/>
        </w:rPr>
        <w:t>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</w:t>
      </w:r>
      <w:r>
        <w:rPr>
          <w:rFonts w:ascii="Times New Roman" w:hAnsi="Times New Roman" w:cs="Times New Roman"/>
          <w:sz w:val="24"/>
        </w:rPr>
        <w:t xml:space="preserve">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#ПожарнаяКухня из Прикамья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Лови рецепт сытного и вкусного перекуса</w:t>
      </w:r>
      <w:r>
        <w:rPr>
          <w:rFonts w:ascii="Times New Roman" w:hAnsi="Times New Roman" w:cs="Times New Roman"/>
          <w:sz w:val="24"/>
        </w:rPr>
        <w:t xml:space="preserve"> от старшего инженера пресс-службы МЧС России по Пермскому краю Кирилла Боровских.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Приятного аппетита! И не забудь поделиться рецептом с друзьями.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Спасатели пришли </w:t>
      </w:r>
      <w:r>
        <w:rPr>
          <w:rFonts w:ascii="Times New Roman" w:hAnsi="Times New Roman" w:cs="Times New Roman"/>
          <w:b/>
          <w:sz w:val="24"/>
        </w:rPr>
        <w:t>на помощь застрявшей в батарее юной жительнице Прикамья. Фото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Прикамья оказали помощь девочке, рука которой застряла в батарее. Инцидент произошел в Краснокамске, сообщила поисково-спасательная служба Кунгурского муниципального округа (КМО).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пришли на помощь застрявшей в батарее юной жительнице Прикамья. Фото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поисково-спасательная сл</w:t>
      </w:r>
      <w:r>
        <w:rPr>
          <w:rFonts w:ascii="Times New Roman" w:hAnsi="Times New Roman" w:cs="Times New Roman"/>
          <w:sz w:val="24"/>
        </w:rPr>
        <w:t xml:space="preserve">ужба КМО Медицинская помощь ребенку не потребовалась Спасатели Прикамья оказали помощь девочке, рука которой застряла в батарее. Инцидент произошел в Краснокамске, сообщила поисково-спасательная служба Кунгурского муниципального округа (КМО).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пришли на помощь застрявшей в батарее юной жительнице Прикамья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Прикамья оказали помощь девочке, рука которой застряла в батарее. Инцидент произошел в Краснокамске, сообщ</w:t>
      </w:r>
      <w:r>
        <w:rPr>
          <w:rFonts w:ascii="Times New Roman" w:hAnsi="Times New Roman" w:cs="Times New Roman"/>
          <w:sz w:val="24"/>
        </w:rPr>
        <w:t xml:space="preserve">ила поисково-спасательная служба Кунгурского муниципального округа (КМО).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0501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пришли на помощь застрявшей в батарее юной жительнице Прикамья. Фото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Прикамья оказали помощь девочке, рука</w:t>
      </w:r>
      <w:r>
        <w:rPr>
          <w:rFonts w:ascii="Times New Roman" w:hAnsi="Times New Roman" w:cs="Times New Roman"/>
          <w:sz w:val="24"/>
        </w:rPr>
        <w:t xml:space="preserve"> которой застряла в батарее. Инцидент произошел в Краснокамске, сообщила поисково-спасательная служба Кунгурского муниципального округа (КМО).</w:t>
      </w:r>
    </w:p>
    <w:p w:rsidR="00FE20FA" w:rsidRDefault="000501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«Помощь краснокамских спасателей потребовалась девочке, у которой рука застряла в батарее.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FE20FA" w:rsidRDefault="00FE20FA">
      <w:pPr>
        <w:pStyle w:val="aff4"/>
        <w:rPr>
          <w:rFonts w:ascii="Times New Roman" w:hAnsi="Times New Roman" w:cs="Times New Roman"/>
          <w:sz w:val="24"/>
        </w:rPr>
      </w:pPr>
    </w:p>
    <w:p w:rsidR="00FE20FA" w:rsidRDefault="00FE20F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84CC1" w:rsidRPr="00184CC1" w:rsidRDefault="00184CC1" w:rsidP="00184CC1">
      <w:pPr>
        <w:pStyle w:val="2"/>
        <w:rPr>
          <w:sz w:val="36"/>
          <w:szCs w:val="36"/>
          <w:lang w:val="ru-RU"/>
        </w:rPr>
      </w:pPr>
      <w:r w:rsidRPr="00184CC1">
        <w:rPr>
          <w:lang w:val="ru-RU"/>
        </w:rPr>
        <w:t>В Перми пожар в ЖК «Арсенал» начался из-за дивана в тамбуре</w:t>
      </w: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  <w:r w:rsidRPr="00184CC1">
        <w:rPr>
          <w:rStyle w:val="a5"/>
          <w:rFonts w:eastAsia="Arial"/>
          <w:bCs/>
          <w:shd w:val="clear" w:color="auto" w:fill="FFFFFF"/>
        </w:rPr>
        <w:t>https://vesti-perm.ru/pages/6f3fade4a8ea4275a9fe62a3f81abea6?utm_source=yxnews&amp;utm_medium=desktop&amp;utm_referrer=https%3A%2F%2Fdzen.ru%2Fnews%2Fsearch</w:t>
      </w: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  <w:r w:rsidRPr="00184CC1">
        <w:rPr>
          <w:rStyle w:val="a5"/>
          <w:rFonts w:eastAsia="Arial"/>
          <w:bCs/>
          <w:shd w:val="clear" w:color="auto" w:fill="FFFFFF"/>
        </w:rPr>
        <w:t>https://www.perm.kp.ru/online/news/6116575/?utm_source=yxnews&amp;utm_medium=desktop&amp;utm_referrer=https%3A%2F%2Fdzen.ru%2Fnews%2Fsearch</w:t>
      </w: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  <w:r w:rsidRPr="00184CC1">
        <w:rPr>
          <w:rStyle w:val="a5"/>
          <w:rFonts w:eastAsia="Arial"/>
          <w:bCs/>
          <w:shd w:val="clear" w:color="auto" w:fill="FFFFFF"/>
        </w:rPr>
        <w:t>https://perm.aif.ru/incidents/v-permi-proizoshyol-pozhar-na-sedmom-etazhe-doma-v-zhk-arsenal?utm_source=yxnews&amp;utm_medium=desktop&amp;utm_referrer=https%3A%2F%2Fdzen.ru%2Fnews%2Fsearch</w:t>
      </w: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  <w:r w:rsidRPr="00184CC1">
        <w:rPr>
          <w:rStyle w:val="a5"/>
          <w:rFonts w:eastAsia="Arial"/>
          <w:bCs/>
          <w:shd w:val="clear" w:color="auto" w:fill="FFFFFF"/>
        </w:rPr>
        <w:t>https://59.ru/text/incidents/2024/12/01/74398463/?from=yanews&amp;utm_source=yxnews&amp;utm_medium=desktop&amp;utm_referrer=https%3A%2F%2Fdzen.ru%2Fnews%2Fsearch</w:t>
      </w: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84CC1" w:rsidRPr="00184CC1" w:rsidRDefault="00184CC1" w:rsidP="00184CC1">
      <w:pPr>
        <w:jc w:val="left"/>
        <w:rPr>
          <w:b/>
        </w:rPr>
      </w:pPr>
      <w:r w:rsidRPr="00184CC1">
        <w:rPr>
          <w:b/>
        </w:rPr>
        <w:t xml:space="preserve">В Прикамье следователи проводят проверку по факту гибели 7-летнего ребёнка в реке Шаква </w:t>
      </w:r>
    </w:p>
    <w:p w:rsidR="00184CC1" w:rsidRDefault="00184CC1" w:rsidP="00184CC1">
      <w:r w:rsidRPr="00184CC1">
        <w:rPr>
          <w:b/>
        </w:rPr>
        <w:br/>
      </w:r>
      <w:r>
        <w:t xml:space="preserve"> </w:t>
      </w:r>
      <w:hyperlink r:id="rId30" w:history="1">
        <w:r>
          <w:rPr>
            <w:rStyle w:val="a5"/>
          </w:rPr>
          <w:t>https://www.newsko.ru/news/nk-8440411.html?utm_source=yxnews&amp;utm_medium=desktop&amp;utm_referrer=https%3A%2F%2Fdzen.ru%2Fnews%2Fsearch</w:t>
        </w:r>
      </w:hyperlink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84CC1" w:rsidRPr="00184CC1" w:rsidRDefault="00184CC1" w:rsidP="00184CC1">
      <w:pPr>
        <w:pStyle w:val="1"/>
        <w:rPr>
          <w:sz w:val="24"/>
          <w:szCs w:val="24"/>
          <w:lang w:val="ru-RU"/>
        </w:rPr>
      </w:pPr>
      <w:r w:rsidRPr="00184CC1">
        <w:rPr>
          <w:sz w:val="24"/>
          <w:szCs w:val="24"/>
          <w:lang w:val="ru-RU"/>
        </w:rPr>
        <w:lastRenderedPageBreak/>
        <w:t>Под Суксуном в сгоревшем жилом доме обнаружено тело мужчины</w:t>
      </w: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  <w:r w:rsidRPr="00184CC1">
        <w:rPr>
          <w:rStyle w:val="a5"/>
          <w:rFonts w:eastAsia="Arial"/>
          <w:bCs/>
          <w:shd w:val="clear" w:color="auto" w:fill="FFFFFF"/>
        </w:rPr>
        <w:t>https://properm.ru/news/2024-12-01/pod-suksunom-v-sgorevshem-zhilom-dome-obnaruzheno-telo-muzhchiny-5263557?utm_source=yxnews&amp;utm_medium=desktop&amp;utm_referrer=https%3A%2F%2Fdzen.ru%2Fnews%2Fsearch</w:t>
      </w:r>
    </w:p>
    <w:p w:rsidR="00184CC1" w:rsidRDefault="00184CC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84CC1" w:rsidRPr="00184CC1" w:rsidRDefault="00184CC1" w:rsidP="00184CC1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184CC1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Пермском крае 2 декабря ожидается гололед</w:t>
      </w:r>
    </w:p>
    <w:p w:rsidR="00184CC1" w:rsidRPr="00184CC1" w:rsidRDefault="00184CC1" w:rsidP="00184CC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84CC1" w:rsidRDefault="00184CC1" w:rsidP="00184CC1">
      <w:pPr>
        <w:jc w:val="left"/>
        <w:rPr>
          <w:rStyle w:val="a5"/>
          <w:rFonts w:eastAsia="Arial"/>
          <w:bCs/>
          <w:shd w:val="clear" w:color="auto" w:fill="FFFFFF"/>
        </w:rPr>
      </w:pPr>
      <w:r w:rsidRPr="00184CC1">
        <w:rPr>
          <w:rStyle w:val="a5"/>
          <w:rFonts w:eastAsia="Arial"/>
          <w:bCs/>
          <w:shd w:val="clear" w:color="auto" w:fill="FFFFFF"/>
        </w:rPr>
        <w:t>Читайте на WWW.PERM.KP.RU: https://www.pe</w:t>
      </w:r>
      <w:bookmarkStart w:id="1" w:name="_GoBack"/>
      <w:bookmarkEnd w:id="1"/>
      <w:r w:rsidRPr="00184CC1">
        <w:rPr>
          <w:rStyle w:val="a5"/>
          <w:rFonts w:eastAsia="Arial"/>
          <w:bCs/>
          <w:shd w:val="clear" w:color="auto" w:fill="FFFFFF"/>
        </w:rPr>
        <w:t>rm.kp.ru/online/news/6116871/</w:t>
      </w:r>
    </w:p>
    <w:sectPr w:rsidR="00184CC1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7A" w:rsidRDefault="0005017A">
      <w:r>
        <w:separator/>
      </w:r>
    </w:p>
  </w:endnote>
  <w:endnote w:type="continuationSeparator" w:id="0">
    <w:p w:rsidR="0005017A" w:rsidRDefault="0005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FA" w:rsidRDefault="000501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E20FA" w:rsidRDefault="00FE20F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E20FA" w:rsidRDefault="0005017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84C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7A" w:rsidRDefault="0005017A">
      <w:r>
        <w:separator/>
      </w:r>
    </w:p>
  </w:footnote>
  <w:footnote w:type="continuationSeparator" w:id="0">
    <w:p w:rsidR="0005017A" w:rsidRDefault="0005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FA" w:rsidRDefault="0005017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FA" w:rsidRDefault="00FE20FA">
    <w:pPr>
      <w:pStyle w:val="ae"/>
      <w:rPr>
        <w:color w:val="FFFFFF"/>
        <w:sz w:val="20"/>
        <w:szCs w:val="20"/>
      </w:rPr>
    </w:pPr>
  </w:p>
  <w:p w:rsidR="00FE20FA" w:rsidRDefault="00FE20F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FA"/>
    <w:rsid w:val="0005017A"/>
    <w:rsid w:val="00184CC1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4218D"/>
  <w15:docId w15:val="{17F07A97-500A-40A1-836F-49228D9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6116575/" TargetMode="External"/><Relationship Id="rId18" Type="http://schemas.openxmlformats.org/officeDocument/2006/relationships/hyperlink" Target="https://lisva.bezformata.com/listnews/bezopasnost/139663013/" TargetMode="External"/><Relationship Id="rId26" Type="http://schemas.openxmlformats.org/officeDocument/2006/relationships/hyperlink" Target="https://daytimenews.ru/spasateli-prishli-na-pomosch-zastryavshey-v-bataree-yunoy-zhitelnice-prikamya-foto-346701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-lysva.ru/about/info/news/56889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arsenal-v-permi/139667617/" TargetMode="External"/><Relationship Id="rId17" Type="http://schemas.openxmlformats.org/officeDocument/2006/relationships/hyperlink" Target="https://ocherskiy.ru/news/542944" TargetMode="External"/><Relationship Id="rId25" Type="http://schemas.openxmlformats.org/officeDocument/2006/relationships/hyperlink" Target="https://perm-news.net/incident/2024/12/01/265141.htm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rifey.ru/news/list/id_141117" TargetMode="External"/><Relationship Id="rId20" Type="http://schemas.openxmlformats.org/officeDocument/2006/relationships/hyperlink" Target="https://ohansk-adm.ru/news/542941" TargetMode="External"/><Relationship Id="rId29" Type="http://schemas.openxmlformats.org/officeDocument/2006/relationships/hyperlink" Target="https://ura.news/news/10528503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-perm.ru/pages/6f3fade4a8ea4275a9fe62a3f81abea6" TargetMode="External"/><Relationship Id="rId24" Type="http://schemas.openxmlformats.org/officeDocument/2006/relationships/hyperlink" Target="https://aleksraion.ru/news/mchs-informiruet%2001%2012%202024%201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rm-news.net/society/2024/12/01/265157.html" TargetMode="External"/><Relationship Id="rId23" Type="http://schemas.openxmlformats.org/officeDocument/2006/relationships/hyperlink" Target="https://www.kosa.permkrai.ru/news/542936" TargetMode="External"/><Relationship Id="rId28" Type="http://schemas.openxmlformats.org/officeDocument/2006/relationships/hyperlink" Target="https://smi2.ru/article/16172465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erm.bezformata.com/listnews/pozhar-v-zhk-arsenal/139669633/" TargetMode="External"/><Relationship Id="rId19" Type="http://schemas.openxmlformats.org/officeDocument/2006/relationships/hyperlink" Target="https://berra.ru/news/54294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roizoshel-pozhar/139672083/" TargetMode="External"/><Relationship Id="rId14" Type="http://schemas.openxmlformats.org/officeDocument/2006/relationships/hyperlink" Target="https://www.kizelraion.ru/news/542946" TargetMode="External"/><Relationship Id="rId22" Type="http://schemas.openxmlformats.org/officeDocument/2006/relationships/hyperlink" Target="https://admkochevo.ru/news/542937" TargetMode="External"/><Relationship Id="rId27" Type="http://schemas.openxmlformats.org/officeDocument/2006/relationships/hyperlink" Target="https://news.myseldon.com/ru/news/index/321300555" TargetMode="External"/><Relationship Id="rId30" Type="http://schemas.openxmlformats.org/officeDocument/2006/relationships/hyperlink" Target="https://www.newsko.ru/news/nk-8440411.html?utm_source=yxnews&amp;utm_medium=desktop&amp;utm_referrer=https%3A%2F%2Fdzen.ru%2Fnews%2Fsearch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4081-B241-49F3-A5C4-F5EA808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2024-12-01T20:15:00Z</dcterms:modified>
</cp:coreProperties>
</file>